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66" w:rsidRPr="00C80F66" w:rsidRDefault="00C80F66" w:rsidP="00C80F66">
      <w:pPr>
        <w:keepNext/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b/>
          <w:bCs/>
        </w:rPr>
      </w:pPr>
      <w:r w:rsidRPr="00C80F66">
        <w:rPr>
          <w:rFonts w:ascii="Times New Roman" w:hAnsi="Times New Roman" w:cs="Times New Roman"/>
          <w:b/>
          <w:bCs/>
        </w:rPr>
        <w:t>МБОУ «</w:t>
      </w:r>
      <w:proofErr w:type="spellStart"/>
      <w:r w:rsidRPr="00C80F66">
        <w:rPr>
          <w:rFonts w:ascii="Times New Roman" w:hAnsi="Times New Roman" w:cs="Times New Roman"/>
          <w:b/>
          <w:bCs/>
        </w:rPr>
        <w:t>Пироговская</w:t>
      </w:r>
      <w:proofErr w:type="spellEnd"/>
      <w:r w:rsidRPr="00C80F6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80F66">
        <w:rPr>
          <w:rFonts w:ascii="Times New Roman" w:hAnsi="Times New Roman" w:cs="Times New Roman"/>
          <w:b/>
          <w:bCs/>
        </w:rPr>
        <w:t>оош</w:t>
      </w:r>
      <w:proofErr w:type="spellEnd"/>
      <w:r w:rsidRPr="00C80F66">
        <w:rPr>
          <w:rFonts w:ascii="Times New Roman" w:hAnsi="Times New Roman" w:cs="Times New Roman"/>
          <w:b/>
          <w:bCs/>
        </w:rPr>
        <w:t xml:space="preserve"> МО «</w:t>
      </w:r>
      <w:proofErr w:type="spellStart"/>
      <w:r w:rsidRPr="00C80F66">
        <w:rPr>
          <w:rFonts w:ascii="Times New Roman" w:hAnsi="Times New Roman" w:cs="Times New Roman"/>
          <w:b/>
          <w:bCs/>
        </w:rPr>
        <w:t>Ахтубинский</w:t>
      </w:r>
      <w:proofErr w:type="spellEnd"/>
      <w:r w:rsidRPr="00C80F66">
        <w:rPr>
          <w:rFonts w:ascii="Times New Roman" w:hAnsi="Times New Roman" w:cs="Times New Roman"/>
          <w:b/>
          <w:bCs/>
        </w:rPr>
        <w:t xml:space="preserve"> район»</w:t>
      </w:r>
    </w:p>
    <w:p w:rsidR="00C80F66" w:rsidRPr="00C80F66" w:rsidRDefault="00C80F66" w:rsidP="00C80F66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/>
      </w:tblPr>
      <w:tblGrid>
        <w:gridCol w:w="2660"/>
        <w:gridCol w:w="3544"/>
        <w:gridCol w:w="3367"/>
      </w:tblGrid>
      <w:tr w:rsidR="00C80F66" w:rsidRPr="00C80F66" w:rsidTr="00070CE2">
        <w:tc>
          <w:tcPr>
            <w:tcW w:w="2660" w:type="dxa"/>
          </w:tcPr>
          <w:p w:rsidR="00C80F66" w:rsidRPr="00C80F66" w:rsidRDefault="00C80F66" w:rsidP="00070CE2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C80F66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«Рассмотрено»</w:t>
            </w:r>
          </w:p>
          <w:p w:rsidR="00C80F66" w:rsidRPr="00C80F66" w:rsidRDefault="00C80F66" w:rsidP="00070CE2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C80F6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педагогический</w:t>
            </w:r>
          </w:p>
          <w:p w:rsidR="00C80F66" w:rsidRPr="00C80F66" w:rsidRDefault="00C80F66" w:rsidP="00070CE2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C80F6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совет школы</w:t>
            </w:r>
          </w:p>
          <w:p w:rsidR="00C80F66" w:rsidRPr="00C80F66" w:rsidRDefault="00C80F66" w:rsidP="00070CE2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80F6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Протокол №_</w:t>
            </w:r>
            <w:r>
              <w:rPr>
                <w:rFonts w:ascii="Times New Roman" w:hAnsi="Times New Roman" w:cs="Times New Roman"/>
                <w:color w:val="000000"/>
                <w:u w:val="single"/>
                <w:bdr w:val="none" w:sz="0" w:space="0" w:color="auto" w:frame="1"/>
              </w:rPr>
              <w:t>_</w:t>
            </w:r>
            <w:r w:rsidRPr="00C80F66">
              <w:rPr>
                <w:rFonts w:ascii="Times New Roman" w:hAnsi="Times New Roman" w:cs="Times New Roman"/>
                <w:color w:val="000000"/>
                <w:u w:val="single"/>
                <w:bdr w:val="none" w:sz="0" w:space="0" w:color="auto" w:frame="1"/>
              </w:rPr>
              <w:t>__</w:t>
            </w:r>
            <w:r w:rsidRPr="00C80F6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от «_</w:t>
            </w:r>
            <w:r w:rsidRPr="00C80F66">
              <w:rPr>
                <w:rFonts w:ascii="Times New Roman" w:hAnsi="Times New Roman" w:cs="Times New Roman"/>
                <w:color w:val="000000"/>
                <w:u w:val="single"/>
                <w:bdr w:val="none" w:sz="0" w:space="0" w:color="auto" w:frame="1"/>
              </w:rPr>
              <w:t>_</w:t>
            </w:r>
            <w:r w:rsidRPr="00C80F6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_» </w:t>
            </w:r>
            <w:r w:rsidRPr="00C80F66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августа      </w:t>
            </w:r>
            <w:r w:rsidRPr="00C80F6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5</w:t>
            </w:r>
            <w:r w:rsidRPr="00C80F6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г</w:t>
            </w:r>
          </w:p>
          <w:p w:rsidR="00C80F66" w:rsidRPr="00C80F66" w:rsidRDefault="00C80F66" w:rsidP="00070CE2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:rsidR="00C80F66" w:rsidRPr="00C80F66" w:rsidRDefault="00C80F66" w:rsidP="00070CE2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0F66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«Согласовано»</w:t>
            </w:r>
          </w:p>
          <w:p w:rsidR="00C80F66" w:rsidRPr="00C80F66" w:rsidRDefault="00C80F66" w:rsidP="00070CE2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C80F6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заместитель директора по УВР</w:t>
            </w:r>
          </w:p>
          <w:p w:rsidR="00C80F66" w:rsidRPr="00C80F66" w:rsidRDefault="00C80F66" w:rsidP="00C80F66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_________</w:t>
            </w:r>
            <w:r w:rsidRPr="00C80F6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/</w:t>
            </w:r>
            <w:proofErr w:type="spellStart"/>
            <w:r w:rsidRPr="00C80F6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_</w:t>
            </w: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Свекольникова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С.И.</w:t>
            </w:r>
            <w:r w:rsidRPr="00C80F6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/ </w:t>
            </w:r>
            <w:r w:rsidRPr="00C80F66">
              <w:rPr>
                <w:rFonts w:ascii="Times New Roman" w:hAnsi="Times New Roman" w:cs="Times New Roman"/>
                <w:color w:val="000000"/>
              </w:rPr>
              <w:t xml:space="preserve">  </w:t>
            </w:r>
            <w:r w:rsidRPr="00C80F6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«___» </w:t>
            </w:r>
            <w:r w:rsidRPr="00C80F66">
              <w:rPr>
                <w:rFonts w:ascii="Times New Roman" w:hAnsi="Times New Roman" w:cs="Times New Roman"/>
                <w:color w:val="000000"/>
              </w:rPr>
              <w:t> августа</w:t>
            </w: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          2015</w:t>
            </w:r>
            <w:r w:rsidRPr="00C80F6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г</w:t>
            </w:r>
          </w:p>
        </w:tc>
        <w:tc>
          <w:tcPr>
            <w:tcW w:w="3367" w:type="dxa"/>
          </w:tcPr>
          <w:p w:rsidR="00C80F66" w:rsidRPr="00C80F66" w:rsidRDefault="00C80F66" w:rsidP="00070CE2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C80F66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«Утверждено»</w:t>
            </w:r>
          </w:p>
          <w:p w:rsidR="00C80F66" w:rsidRPr="00C80F66" w:rsidRDefault="00C80F66" w:rsidP="00070CE2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80F6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директор школы</w:t>
            </w:r>
          </w:p>
          <w:p w:rsidR="00C80F66" w:rsidRPr="00C80F66" w:rsidRDefault="00C80F66" w:rsidP="00070CE2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C80F6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________/ </w:t>
            </w: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Дубинина М.А.</w:t>
            </w:r>
            <w:r w:rsidRPr="00C80F6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/</w:t>
            </w:r>
          </w:p>
          <w:p w:rsidR="00C80F66" w:rsidRPr="00C80F66" w:rsidRDefault="00C80F66" w:rsidP="00C80F66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приказ №   </w:t>
            </w:r>
            <w:r w:rsidRPr="00C80F6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 от  </w:t>
            </w:r>
            <w:r w:rsidRPr="00C80F66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«  </w:t>
            </w:r>
            <w:r w:rsidRPr="00C80F6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» </w:t>
            </w:r>
            <w:r w:rsidRPr="00C80F66">
              <w:rPr>
                <w:rFonts w:ascii="Times New Roman" w:hAnsi="Times New Roman" w:cs="Times New Roman"/>
                <w:color w:val="000000"/>
              </w:rPr>
              <w:t> августа</w:t>
            </w: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  2015</w:t>
            </w:r>
            <w:r w:rsidRPr="00C80F6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г</w:t>
            </w:r>
          </w:p>
        </w:tc>
      </w:tr>
    </w:tbl>
    <w:p w:rsidR="00C80F66" w:rsidRPr="00C80F66" w:rsidRDefault="00C80F66" w:rsidP="00C80F66">
      <w:pPr>
        <w:spacing w:line="270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  <w:r w:rsidRPr="00C80F6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 РАБОЧАЯ ПРОГРАММА</w:t>
      </w:r>
    </w:p>
    <w:p w:rsidR="00C80F66" w:rsidRPr="00C80F66" w:rsidRDefault="00C80F66" w:rsidP="00C80F66">
      <w:pPr>
        <w:spacing w:line="270" w:lineRule="atLeast"/>
        <w:jc w:val="center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C80F66">
        <w:rPr>
          <w:rFonts w:ascii="Times New Roman" w:hAnsi="Times New Roman" w:cs="Times New Roman"/>
          <w:color w:val="000000"/>
          <w:bdr w:val="none" w:sz="0" w:space="0" w:color="auto" w:frame="1"/>
        </w:rPr>
        <w:t>учителя русского языка и литературы</w:t>
      </w:r>
    </w:p>
    <w:p w:rsidR="00C80F66" w:rsidRPr="00C80F66" w:rsidRDefault="00C80F66" w:rsidP="00C80F66">
      <w:pPr>
        <w:spacing w:line="270" w:lineRule="atLeast"/>
        <w:jc w:val="center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C80F66">
        <w:rPr>
          <w:rFonts w:ascii="Times New Roman" w:hAnsi="Times New Roman" w:cs="Times New Roman"/>
          <w:color w:val="000000"/>
          <w:bdr w:val="none" w:sz="0" w:space="0" w:color="auto" w:frame="1"/>
        </w:rPr>
        <w:t>муниципального бюджетного общеобразовательного учреждения «</w:t>
      </w:r>
      <w:proofErr w:type="spellStart"/>
      <w:r w:rsidRPr="00C80F66">
        <w:rPr>
          <w:rFonts w:ascii="Times New Roman" w:hAnsi="Times New Roman" w:cs="Times New Roman"/>
          <w:color w:val="000000"/>
          <w:bdr w:val="none" w:sz="0" w:space="0" w:color="auto" w:frame="1"/>
        </w:rPr>
        <w:t>Пироговская</w:t>
      </w:r>
      <w:proofErr w:type="spellEnd"/>
      <w:r w:rsidRPr="00C80F66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gramStart"/>
      <w:r w:rsidRPr="00C80F66">
        <w:rPr>
          <w:rFonts w:ascii="Times New Roman" w:hAnsi="Times New Roman" w:cs="Times New Roman"/>
          <w:color w:val="000000"/>
          <w:bdr w:val="none" w:sz="0" w:space="0" w:color="auto" w:frame="1"/>
        </w:rPr>
        <w:t>основная</w:t>
      </w:r>
      <w:proofErr w:type="gramEnd"/>
      <w:r w:rsidRPr="00C80F66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</w:p>
    <w:p w:rsidR="00C80F66" w:rsidRPr="00C80F66" w:rsidRDefault="00C80F66" w:rsidP="00C80F66">
      <w:pPr>
        <w:spacing w:line="270" w:lineRule="atLeast"/>
        <w:jc w:val="center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proofErr w:type="gramStart"/>
      <w:r w:rsidRPr="00C80F66">
        <w:rPr>
          <w:rFonts w:ascii="Times New Roman" w:hAnsi="Times New Roman" w:cs="Times New Roman"/>
          <w:color w:val="000000"/>
          <w:bdr w:val="none" w:sz="0" w:space="0" w:color="auto" w:frame="1"/>
        </w:rPr>
        <w:t>общеобразовательная</w:t>
      </w:r>
      <w:proofErr w:type="gramEnd"/>
      <w:r w:rsidRPr="00C80F66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школы МО «</w:t>
      </w:r>
      <w:proofErr w:type="spellStart"/>
      <w:r w:rsidRPr="00C80F66">
        <w:rPr>
          <w:rFonts w:ascii="Times New Roman" w:hAnsi="Times New Roman" w:cs="Times New Roman"/>
          <w:color w:val="000000"/>
          <w:bdr w:val="none" w:sz="0" w:space="0" w:color="auto" w:frame="1"/>
        </w:rPr>
        <w:t>Ахтубинский</w:t>
      </w:r>
      <w:proofErr w:type="spellEnd"/>
      <w:r w:rsidRPr="00C80F66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район»</w:t>
      </w:r>
    </w:p>
    <w:p w:rsidR="00C80F66" w:rsidRPr="00C80F66" w:rsidRDefault="00C80F66" w:rsidP="00C80F66">
      <w:pPr>
        <w:spacing w:line="270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 w:rsidR="00C80F66" w:rsidRPr="00C80F66" w:rsidRDefault="00C80F66" w:rsidP="00C80F66">
      <w:pPr>
        <w:spacing w:line="270" w:lineRule="atLeast"/>
        <w:jc w:val="center"/>
        <w:textAlignment w:val="baseline"/>
        <w:rPr>
          <w:rFonts w:ascii="Times New Roman" w:hAnsi="Times New Roman" w:cs="Times New Roman"/>
          <w:color w:val="000000"/>
          <w:u w:val="single"/>
        </w:rPr>
      </w:pPr>
      <w:proofErr w:type="spellStart"/>
      <w:r w:rsidRPr="00C80F66">
        <w:rPr>
          <w:rFonts w:ascii="Times New Roman" w:hAnsi="Times New Roman" w:cs="Times New Roman"/>
          <w:i/>
          <w:iCs/>
          <w:color w:val="000000"/>
          <w:u w:val="single"/>
          <w:bdr w:val="none" w:sz="0" w:space="0" w:color="auto" w:frame="1"/>
        </w:rPr>
        <w:t>Болговой</w:t>
      </w:r>
      <w:proofErr w:type="spellEnd"/>
      <w:r w:rsidRPr="00C80F66">
        <w:rPr>
          <w:rFonts w:ascii="Times New Roman" w:hAnsi="Times New Roman" w:cs="Times New Roman"/>
          <w:i/>
          <w:iCs/>
          <w:color w:val="000000"/>
          <w:u w:val="single"/>
          <w:bdr w:val="none" w:sz="0" w:space="0" w:color="auto" w:frame="1"/>
        </w:rPr>
        <w:t xml:space="preserve"> Марины Михайловны, 2 категория</w:t>
      </w:r>
    </w:p>
    <w:p w:rsidR="00C80F66" w:rsidRPr="00C80F66" w:rsidRDefault="00C80F66" w:rsidP="00C80F66">
      <w:pPr>
        <w:spacing w:line="270" w:lineRule="atLeast"/>
        <w:textAlignment w:val="baseline"/>
        <w:rPr>
          <w:rFonts w:ascii="Times New Roman" w:hAnsi="Times New Roman" w:cs="Times New Roman"/>
          <w:color w:val="000000"/>
        </w:rPr>
      </w:pPr>
      <w:r w:rsidRPr="00C80F66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:rsidR="00C80F66" w:rsidRPr="00C80F66" w:rsidRDefault="00C80F66" w:rsidP="00C80F66">
      <w:pPr>
        <w:spacing w:line="270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C80F6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по</w:t>
      </w:r>
      <w:r w:rsidRPr="00C80F66">
        <w:rPr>
          <w:rFonts w:ascii="Times New Roman" w:hAnsi="Times New Roman" w:cs="Times New Roman"/>
          <w:i/>
          <w:iCs/>
          <w:color w:val="000000"/>
          <w:u w:val="single"/>
          <w:bdr w:val="none" w:sz="0" w:space="0" w:color="auto" w:frame="1"/>
        </w:rPr>
        <w:t>_______русскому</w:t>
      </w:r>
      <w:proofErr w:type="spellEnd"/>
      <w:r w:rsidRPr="00C80F66">
        <w:rPr>
          <w:rFonts w:ascii="Times New Roman" w:hAnsi="Times New Roman" w:cs="Times New Roman"/>
          <w:i/>
          <w:iCs/>
          <w:color w:val="000000"/>
          <w:u w:val="single"/>
          <w:bdr w:val="none" w:sz="0" w:space="0" w:color="auto" w:frame="1"/>
        </w:rPr>
        <w:t xml:space="preserve"> языку,      </w:t>
      </w:r>
      <w:r>
        <w:rPr>
          <w:rFonts w:ascii="Times New Roman" w:hAnsi="Times New Roman" w:cs="Times New Roman"/>
          <w:i/>
          <w:iCs/>
          <w:color w:val="000000"/>
          <w:u w:val="single"/>
          <w:bdr w:val="none" w:sz="0" w:space="0" w:color="auto" w:frame="1"/>
        </w:rPr>
        <w:t>6</w:t>
      </w:r>
      <w:r w:rsidRPr="00C80F66">
        <w:rPr>
          <w:rFonts w:ascii="Times New Roman" w:hAnsi="Times New Roman" w:cs="Times New Roman"/>
          <w:i/>
          <w:iCs/>
          <w:color w:val="000000"/>
          <w:u w:val="single"/>
          <w:bdr w:val="none" w:sz="0" w:space="0" w:color="auto" w:frame="1"/>
        </w:rPr>
        <w:t xml:space="preserve">  класс_______</w:t>
      </w:r>
    </w:p>
    <w:p w:rsidR="00C80F66" w:rsidRPr="00C80F66" w:rsidRDefault="00C80F66" w:rsidP="00C80F66">
      <w:pPr>
        <w:spacing w:line="270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C80F6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 </w:t>
      </w:r>
    </w:p>
    <w:p w:rsidR="00C80F66" w:rsidRDefault="00C80F66" w:rsidP="00C80F66">
      <w:pPr>
        <w:spacing w:line="270" w:lineRule="atLeast"/>
        <w:jc w:val="center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C80F66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:rsidR="009A5699" w:rsidRDefault="009A5699" w:rsidP="00C80F66">
      <w:pPr>
        <w:spacing w:line="270" w:lineRule="atLeast"/>
        <w:jc w:val="center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9A5699" w:rsidRPr="00C80F66" w:rsidRDefault="009A5699" w:rsidP="00C80F66">
      <w:pPr>
        <w:spacing w:line="270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 w:rsidR="00C80F66" w:rsidRPr="00C80F66" w:rsidRDefault="00C80F66" w:rsidP="00C80F66">
      <w:pPr>
        <w:spacing w:line="270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C80F66">
        <w:rPr>
          <w:rFonts w:ascii="Times New Roman" w:hAnsi="Times New Roman" w:cs="Times New Roman"/>
          <w:color w:val="000000"/>
          <w:bdr w:val="none" w:sz="0" w:space="0" w:color="auto" w:frame="1"/>
        </w:rPr>
        <w:t>201</w:t>
      </w:r>
      <w:r>
        <w:rPr>
          <w:rFonts w:ascii="Times New Roman" w:hAnsi="Times New Roman" w:cs="Times New Roman"/>
          <w:color w:val="000000"/>
          <w:bdr w:val="none" w:sz="0" w:space="0" w:color="auto" w:frame="1"/>
        </w:rPr>
        <w:t>5</w:t>
      </w:r>
      <w:r w:rsidRPr="00C80F66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– 201</w:t>
      </w:r>
      <w:r>
        <w:rPr>
          <w:rFonts w:ascii="Times New Roman" w:hAnsi="Times New Roman" w:cs="Times New Roman"/>
          <w:color w:val="000000"/>
          <w:bdr w:val="none" w:sz="0" w:space="0" w:color="auto" w:frame="1"/>
        </w:rPr>
        <w:t>6</w:t>
      </w:r>
      <w:r w:rsidRPr="00C80F66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учебный год</w:t>
      </w:r>
    </w:p>
    <w:p w:rsidR="00C80F66" w:rsidRPr="00C80F66" w:rsidRDefault="00C80F66" w:rsidP="00C80F66">
      <w:pPr>
        <w:spacing w:line="270" w:lineRule="atLeast"/>
        <w:jc w:val="center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C80F66" w:rsidRPr="00C80F66" w:rsidRDefault="00C80F66" w:rsidP="00C80F66">
      <w:pPr>
        <w:spacing w:line="270" w:lineRule="atLeast"/>
        <w:jc w:val="center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175D8B" w:rsidRPr="00C80F66" w:rsidRDefault="00175D8B" w:rsidP="00EF4E32">
      <w:pPr>
        <w:pStyle w:val="a3"/>
        <w:numPr>
          <w:ilvl w:val="0"/>
          <w:numId w:val="32"/>
        </w:num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0F66">
        <w:rPr>
          <w:rFonts w:ascii="Times New Roman" w:eastAsia="Calibri" w:hAnsi="Times New Roman" w:cs="Times New Roman"/>
          <w:b/>
          <w:sz w:val="24"/>
          <w:szCs w:val="24"/>
        </w:rPr>
        <w:t xml:space="preserve">ПОЯСНИТЕЛЬНАЯ ЗАПИСКА </w:t>
      </w:r>
    </w:p>
    <w:p w:rsidR="00175D8B" w:rsidRPr="008B576D" w:rsidRDefault="00C80F66" w:rsidP="00175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57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Статус документа. </w:t>
      </w:r>
      <w:proofErr w:type="gramStart"/>
      <w:r w:rsidR="00175D8B" w:rsidRPr="008B5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Рабочая программа составлена </w:t>
      </w:r>
      <w:r w:rsidRPr="008B5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использованием материалов </w:t>
      </w:r>
      <w:r w:rsidR="00175D8B" w:rsidRPr="008B5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государственного </w:t>
      </w:r>
      <w:r w:rsidRPr="008B5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образовательного </w:t>
      </w:r>
      <w:r w:rsidR="00175D8B" w:rsidRPr="008B576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стандарта</w:t>
      </w:r>
      <w:r w:rsidRPr="008B5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основного общего образования (ФГОС: основное общее образование</w:t>
      </w:r>
      <w:r w:rsidR="005E6A70" w:rsidRPr="008B576D">
        <w:rPr>
          <w:rFonts w:ascii="Times New Roman" w:eastAsia="Times New Roman" w:hAnsi="Times New Roman" w:cs="Times New Roman"/>
          <w:sz w:val="20"/>
          <w:szCs w:val="20"/>
          <w:lang w:eastAsia="ru-RU"/>
        </w:rPr>
        <w:t>// ФГОС.</w:t>
      </w:r>
      <w:proofErr w:type="gramEnd"/>
      <w:r w:rsidR="005E6A70" w:rsidRPr="008B5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М.: Просвещение, 2013) и рабочей программы по русскому языку для основной школы (Русский язык. Рабочие программы. Предметная линия учебников </w:t>
      </w:r>
      <w:r w:rsidR="00175D8B" w:rsidRPr="008B5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 Т. Баранова, Т. А. </w:t>
      </w:r>
      <w:proofErr w:type="spellStart"/>
      <w:r w:rsidR="00175D8B" w:rsidRPr="008B576D">
        <w:rPr>
          <w:rFonts w:ascii="Times New Roman" w:eastAsia="Times New Roman" w:hAnsi="Times New Roman" w:cs="Times New Roman"/>
          <w:sz w:val="20"/>
          <w:szCs w:val="20"/>
          <w:lang w:eastAsia="ru-RU"/>
        </w:rPr>
        <w:t>Ладыженской</w:t>
      </w:r>
      <w:proofErr w:type="spellEnd"/>
      <w:r w:rsidR="00175D8B" w:rsidRPr="008B5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Н. М. </w:t>
      </w:r>
      <w:proofErr w:type="spellStart"/>
      <w:r w:rsidR="00175D8B" w:rsidRPr="008B576D">
        <w:rPr>
          <w:rFonts w:ascii="Times New Roman" w:eastAsia="Times New Roman" w:hAnsi="Times New Roman" w:cs="Times New Roman"/>
          <w:sz w:val="20"/>
          <w:szCs w:val="20"/>
          <w:lang w:eastAsia="ru-RU"/>
        </w:rPr>
        <w:t>Шанского</w:t>
      </w:r>
      <w:proofErr w:type="spellEnd"/>
      <w:r w:rsidR="00175D8B" w:rsidRPr="008B5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(Москва, «Просвещение», 2011 г.)</w:t>
      </w:r>
    </w:p>
    <w:p w:rsidR="00070CE2" w:rsidRPr="008B576D" w:rsidRDefault="00070CE2" w:rsidP="00175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0CE2" w:rsidRPr="008B576D" w:rsidRDefault="00175D8B" w:rsidP="00070CE2">
      <w:pPr>
        <w:pStyle w:val="a4"/>
        <w:numPr>
          <w:ilvl w:val="0"/>
          <w:numId w:val="33"/>
        </w:numPr>
        <w:ind w:left="284" w:firstLine="76"/>
        <w:rPr>
          <w:rFonts w:ascii="Times New Roman" w:hAnsi="Times New Roman"/>
          <w:b/>
          <w:sz w:val="20"/>
          <w:szCs w:val="20"/>
        </w:rPr>
      </w:pPr>
      <w:r w:rsidRPr="008B576D">
        <w:rPr>
          <w:rFonts w:ascii="Times New Roman" w:hAnsi="Times New Roman"/>
          <w:b/>
          <w:sz w:val="20"/>
          <w:szCs w:val="20"/>
        </w:rPr>
        <w:t xml:space="preserve">     </w:t>
      </w:r>
      <w:r w:rsidR="00070CE2" w:rsidRPr="008B576D">
        <w:rPr>
          <w:rFonts w:ascii="Times New Roman" w:hAnsi="Times New Roman"/>
          <w:b/>
          <w:sz w:val="20"/>
          <w:szCs w:val="20"/>
        </w:rPr>
        <w:t xml:space="preserve">Общая характеристика учебного предмета. </w:t>
      </w:r>
      <w:r w:rsidR="00070CE2" w:rsidRPr="008B576D">
        <w:rPr>
          <w:rFonts w:ascii="Times New Roman" w:hAnsi="Times New Roman"/>
          <w:sz w:val="20"/>
          <w:szCs w:val="20"/>
        </w:rPr>
        <w:t>Язык –   уникальное явление: он является формой передачи информации и средством общения, средством хранения, усвоения знаний, средством приобщения к богатствам русской культуры и литературы,</w:t>
      </w:r>
    </w:p>
    <w:p w:rsidR="00070CE2" w:rsidRPr="008B576D" w:rsidRDefault="00070CE2" w:rsidP="00070CE2">
      <w:pPr>
        <w:pStyle w:val="a4"/>
        <w:ind w:left="360"/>
        <w:rPr>
          <w:rFonts w:ascii="Times New Roman" w:hAnsi="Times New Roman"/>
          <w:sz w:val="20"/>
          <w:szCs w:val="20"/>
        </w:rPr>
      </w:pPr>
      <w:r w:rsidRPr="008B576D">
        <w:rPr>
          <w:rFonts w:ascii="Times New Roman" w:hAnsi="Times New Roman"/>
          <w:sz w:val="20"/>
          <w:szCs w:val="20"/>
        </w:rPr>
        <w:t>частью духовной культуры русского народа.  Русский язык –  является государственным языком Российской Федерации, средством межнационального общения  народов России.</w:t>
      </w:r>
    </w:p>
    <w:p w:rsidR="00070CE2" w:rsidRPr="008B576D" w:rsidRDefault="00070CE2" w:rsidP="00070CE2">
      <w:pPr>
        <w:pStyle w:val="a4"/>
        <w:rPr>
          <w:rFonts w:ascii="Times New Roman" w:hAnsi="Times New Roman"/>
          <w:sz w:val="20"/>
          <w:szCs w:val="20"/>
        </w:rPr>
      </w:pPr>
      <w:r w:rsidRPr="008B576D">
        <w:rPr>
          <w:rFonts w:ascii="Times New Roman" w:hAnsi="Times New Roman"/>
          <w:sz w:val="20"/>
          <w:szCs w:val="20"/>
        </w:rPr>
        <w:t>Владение родным языком, умение  добиваться успеха, общаться в процессе коммуникации являются характеристиками личности, которые определяют достижения человека во всех областях жизни, способствуют его адаптации социальной к изменяющимся условиям современного мира.</w:t>
      </w:r>
    </w:p>
    <w:p w:rsidR="00070CE2" w:rsidRPr="008B576D" w:rsidRDefault="00070CE2" w:rsidP="00070CE2">
      <w:pPr>
        <w:pStyle w:val="a4"/>
        <w:rPr>
          <w:rFonts w:ascii="Times New Roman" w:hAnsi="Times New Roman"/>
          <w:sz w:val="20"/>
          <w:szCs w:val="20"/>
        </w:rPr>
      </w:pPr>
      <w:r w:rsidRPr="008B576D">
        <w:rPr>
          <w:rFonts w:ascii="Times New Roman" w:hAnsi="Times New Roman"/>
          <w:sz w:val="20"/>
          <w:szCs w:val="20"/>
        </w:rPr>
        <w:t xml:space="preserve">В системе школьного образования «Русский язык»,  как учебный предмет, занимает особое место: он является не только объектом изучения, но и средством обучения. </w:t>
      </w:r>
      <w:r w:rsidR="001F21ED" w:rsidRPr="008B576D">
        <w:rPr>
          <w:rFonts w:ascii="Times New Roman" w:hAnsi="Times New Roman"/>
          <w:sz w:val="20"/>
          <w:szCs w:val="20"/>
        </w:rPr>
        <w:t>Р</w:t>
      </w:r>
      <w:r w:rsidRPr="008B576D">
        <w:rPr>
          <w:rFonts w:ascii="Times New Roman" w:hAnsi="Times New Roman"/>
          <w:sz w:val="20"/>
          <w:szCs w:val="20"/>
        </w:rPr>
        <w:t>усский язык</w:t>
      </w:r>
      <w:r w:rsidR="001F21ED" w:rsidRPr="008B576D">
        <w:rPr>
          <w:rFonts w:ascii="Times New Roman" w:hAnsi="Times New Roman"/>
          <w:sz w:val="20"/>
          <w:szCs w:val="20"/>
        </w:rPr>
        <w:t xml:space="preserve">, как средство познания действительности, </w:t>
      </w:r>
      <w:r w:rsidRPr="008B576D">
        <w:rPr>
          <w:rFonts w:ascii="Times New Roman" w:hAnsi="Times New Roman"/>
          <w:sz w:val="20"/>
          <w:szCs w:val="20"/>
        </w:rPr>
        <w:t xml:space="preserve">обеспечивает развитие </w:t>
      </w:r>
      <w:r w:rsidR="001F21ED" w:rsidRPr="008B576D">
        <w:rPr>
          <w:rFonts w:ascii="Times New Roman" w:hAnsi="Times New Roman"/>
          <w:sz w:val="20"/>
          <w:szCs w:val="20"/>
        </w:rPr>
        <w:t xml:space="preserve">творческих и </w:t>
      </w:r>
      <w:r w:rsidRPr="008B576D">
        <w:rPr>
          <w:rFonts w:ascii="Times New Roman" w:hAnsi="Times New Roman"/>
          <w:sz w:val="20"/>
          <w:szCs w:val="20"/>
        </w:rPr>
        <w:t xml:space="preserve">интеллектуальных способностей ребенка, развивает </w:t>
      </w:r>
      <w:r w:rsidR="001F21ED" w:rsidRPr="008B576D">
        <w:rPr>
          <w:rFonts w:ascii="Times New Roman" w:hAnsi="Times New Roman"/>
          <w:sz w:val="20"/>
          <w:szCs w:val="20"/>
        </w:rPr>
        <w:t xml:space="preserve">память, </w:t>
      </w:r>
      <w:r w:rsidRPr="008B576D">
        <w:rPr>
          <w:rFonts w:ascii="Times New Roman" w:hAnsi="Times New Roman"/>
          <w:sz w:val="20"/>
          <w:szCs w:val="20"/>
        </w:rPr>
        <w:t xml:space="preserve">абстрактное мышление, воображение, формирует навыки </w:t>
      </w:r>
      <w:r w:rsidR="001F21ED" w:rsidRPr="008B576D">
        <w:rPr>
          <w:rFonts w:ascii="Times New Roman" w:hAnsi="Times New Roman"/>
          <w:sz w:val="20"/>
          <w:szCs w:val="20"/>
        </w:rPr>
        <w:t xml:space="preserve">самообразования и самореализации личности, </w:t>
      </w:r>
      <w:r w:rsidRPr="008B576D">
        <w:rPr>
          <w:rFonts w:ascii="Times New Roman" w:hAnsi="Times New Roman"/>
          <w:sz w:val="20"/>
          <w:szCs w:val="20"/>
        </w:rPr>
        <w:t>самос</w:t>
      </w:r>
      <w:r w:rsidR="001F21ED" w:rsidRPr="008B576D">
        <w:rPr>
          <w:rFonts w:ascii="Times New Roman" w:hAnsi="Times New Roman"/>
          <w:sz w:val="20"/>
          <w:szCs w:val="20"/>
        </w:rPr>
        <w:t>тоятельной учебной деятельности</w:t>
      </w:r>
      <w:r w:rsidRPr="008B576D">
        <w:rPr>
          <w:rFonts w:ascii="Times New Roman" w:hAnsi="Times New Roman"/>
          <w:sz w:val="20"/>
          <w:szCs w:val="20"/>
        </w:rPr>
        <w:t xml:space="preserve">. </w:t>
      </w:r>
      <w:r w:rsidR="001F21ED" w:rsidRPr="008B576D">
        <w:rPr>
          <w:rFonts w:ascii="Times New Roman" w:hAnsi="Times New Roman"/>
          <w:sz w:val="20"/>
          <w:szCs w:val="20"/>
        </w:rPr>
        <w:t>Р</w:t>
      </w:r>
      <w:r w:rsidRPr="008B576D">
        <w:rPr>
          <w:rFonts w:ascii="Times New Roman" w:hAnsi="Times New Roman"/>
          <w:sz w:val="20"/>
          <w:szCs w:val="20"/>
        </w:rPr>
        <w:t>усский язык</w:t>
      </w:r>
      <w:r w:rsidR="001F21ED" w:rsidRPr="008B576D">
        <w:rPr>
          <w:rFonts w:ascii="Times New Roman" w:hAnsi="Times New Roman"/>
          <w:sz w:val="20"/>
          <w:szCs w:val="20"/>
        </w:rPr>
        <w:t xml:space="preserve">, будучи формой хранения и усвоения различных знаний, </w:t>
      </w:r>
      <w:r w:rsidRPr="008B576D">
        <w:rPr>
          <w:rFonts w:ascii="Times New Roman" w:hAnsi="Times New Roman"/>
          <w:sz w:val="20"/>
          <w:szCs w:val="20"/>
        </w:rPr>
        <w:t xml:space="preserve"> неразрывно связан со всеми школьными предметами</w:t>
      </w:r>
      <w:r w:rsidR="001F21ED" w:rsidRPr="008B576D">
        <w:rPr>
          <w:rFonts w:ascii="Times New Roman" w:hAnsi="Times New Roman"/>
          <w:sz w:val="20"/>
          <w:szCs w:val="20"/>
        </w:rPr>
        <w:t xml:space="preserve">, </w:t>
      </w:r>
      <w:r w:rsidRPr="008B576D">
        <w:rPr>
          <w:rFonts w:ascii="Times New Roman" w:hAnsi="Times New Roman"/>
          <w:sz w:val="20"/>
          <w:szCs w:val="20"/>
        </w:rPr>
        <w:t xml:space="preserve">влияет на качество усвоения других школьных предметов, а </w:t>
      </w:r>
      <w:r w:rsidR="001F21ED" w:rsidRPr="008B576D">
        <w:rPr>
          <w:rFonts w:ascii="Times New Roman" w:hAnsi="Times New Roman"/>
          <w:sz w:val="20"/>
          <w:szCs w:val="20"/>
        </w:rPr>
        <w:t xml:space="preserve">также </w:t>
      </w:r>
      <w:r w:rsidRPr="008B576D">
        <w:rPr>
          <w:rFonts w:ascii="Times New Roman" w:hAnsi="Times New Roman"/>
          <w:sz w:val="20"/>
          <w:szCs w:val="20"/>
        </w:rPr>
        <w:t>в перспективе способствует овладению будущей профессией.</w:t>
      </w:r>
    </w:p>
    <w:p w:rsidR="00070CE2" w:rsidRPr="008B576D" w:rsidRDefault="001F21ED" w:rsidP="00070CE2">
      <w:pPr>
        <w:pStyle w:val="a4"/>
        <w:rPr>
          <w:rFonts w:ascii="Times New Roman" w:hAnsi="Times New Roman"/>
          <w:sz w:val="20"/>
          <w:szCs w:val="20"/>
        </w:rPr>
      </w:pPr>
      <w:r w:rsidRPr="008B576D">
        <w:rPr>
          <w:rFonts w:ascii="Times New Roman" w:hAnsi="Times New Roman"/>
          <w:sz w:val="20"/>
          <w:szCs w:val="20"/>
        </w:rPr>
        <w:t>О</w:t>
      </w:r>
      <w:r w:rsidR="00070CE2" w:rsidRPr="008B576D">
        <w:rPr>
          <w:rFonts w:ascii="Times New Roman" w:hAnsi="Times New Roman"/>
          <w:sz w:val="20"/>
          <w:szCs w:val="20"/>
        </w:rPr>
        <w:t>бучени</w:t>
      </w:r>
      <w:r w:rsidRPr="008B576D">
        <w:rPr>
          <w:rFonts w:ascii="Times New Roman" w:hAnsi="Times New Roman"/>
          <w:sz w:val="20"/>
          <w:szCs w:val="20"/>
        </w:rPr>
        <w:t>е</w:t>
      </w:r>
      <w:r w:rsidR="00070CE2" w:rsidRPr="008B576D">
        <w:rPr>
          <w:rFonts w:ascii="Times New Roman" w:hAnsi="Times New Roman"/>
          <w:sz w:val="20"/>
          <w:szCs w:val="20"/>
        </w:rPr>
        <w:t xml:space="preserve"> русскому языку построено на основе </w:t>
      </w:r>
      <w:proofErr w:type="spellStart"/>
      <w:r w:rsidR="00070CE2" w:rsidRPr="008B576D">
        <w:rPr>
          <w:rFonts w:ascii="Times New Roman" w:hAnsi="Times New Roman"/>
          <w:sz w:val="20"/>
          <w:szCs w:val="20"/>
        </w:rPr>
        <w:t>компетентностного</w:t>
      </w:r>
      <w:proofErr w:type="spellEnd"/>
      <w:r w:rsidR="00070CE2" w:rsidRPr="008B576D">
        <w:rPr>
          <w:rFonts w:ascii="Times New Roman" w:hAnsi="Times New Roman"/>
          <w:sz w:val="20"/>
          <w:szCs w:val="20"/>
        </w:rPr>
        <w:t xml:space="preserve"> подхода. </w:t>
      </w:r>
      <w:r w:rsidRPr="008B576D">
        <w:rPr>
          <w:rFonts w:ascii="Times New Roman" w:hAnsi="Times New Roman"/>
          <w:sz w:val="20"/>
          <w:szCs w:val="20"/>
        </w:rPr>
        <w:t>Поэтому в</w:t>
      </w:r>
      <w:r w:rsidR="00070CE2" w:rsidRPr="008B576D">
        <w:rPr>
          <w:rFonts w:ascii="Times New Roman" w:hAnsi="Times New Roman"/>
          <w:sz w:val="20"/>
          <w:szCs w:val="20"/>
        </w:rPr>
        <w:t xml:space="preserve"> соответствии с этим в 6 классе формируются и развиваются </w:t>
      </w:r>
      <w:r w:rsidRPr="008B576D">
        <w:rPr>
          <w:rFonts w:ascii="Times New Roman" w:hAnsi="Times New Roman"/>
          <w:sz w:val="20"/>
          <w:szCs w:val="20"/>
        </w:rPr>
        <w:t xml:space="preserve">языковая, лингвистическая (языковедческая), </w:t>
      </w:r>
      <w:r w:rsidR="00070CE2" w:rsidRPr="008B576D">
        <w:rPr>
          <w:rFonts w:ascii="Times New Roman" w:hAnsi="Times New Roman"/>
          <w:sz w:val="20"/>
          <w:szCs w:val="20"/>
        </w:rPr>
        <w:t xml:space="preserve">коммуникативная,  </w:t>
      </w:r>
      <w:proofErr w:type="spellStart"/>
      <w:r w:rsidR="00070CE2" w:rsidRPr="008B576D">
        <w:rPr>
          <w:rFonts w:ascii="Times New Roman" w:hAnsi="Times New Roman"/>
          <w:sz w:val="20"/>
          <w:szCs w:val="20"/>
        </w:rPr>
        <w:t>культуроведческая</w:t>
      </w:r>
      <w:proofErr w:type="spellEnd"/>
      <w:r w:rsidR="00070CE2" w:rsidRPr="008B576D">
        <w:rPr>
          <w:rFonts w:ascii="Times New Roman" w:hAnsi="Times New Roman"/>
          <w:sz w:val="20"/>
          <w:szCs w:val="20"/>
        </w:rPr>
        <w:t xml:space="preserve"> компетенции.</w:t>
      </w:r>
    </w:p>
    <w:p w:rsidR="00070CE2" w:rsidRPr="008B576D" w:rsidRDefault="00070CE2" w:rsidP="00070CE2">
      <w:pPr>
        <w:pStyle w:val="a4"/>
        <w:rPr>
          <w:rFonts w:ascii="Times New Roman" w:hAnsi="Times New Roman"/>
          <w:sz w:val="20"/>
          <w:szCs w:val="20"/>
        </w:rPr>
      </w:pPr>
      <w:proofErr w:type="gramStart"/>
      <w:r w:rsidRPr="008B576D">
        <w:rPr>
          <w:rFonts w:ascii="Times New Roman" w:hAnsi="Times New Roman"/>
          <w:b/>
          <w:sz w:val="20"/>
          <w:szCs w:val="20"/>
          <w:u w:val="single"/>
        </w:rPr>
        <w:t>Языковая и лингвистическая (языковедческая) компетенции</w:t>
      </w:r>
      <w:r w:rsidRPr="008B576D">
        <w:rPr>
          <w:rFonts w:ascii="Times New Roman" w:hAnsi="Times New Roman"/>
          <w:sz w:val="20"/>
          <w:szCs w:val="20"/>
        </w:rPr>
        <w:t xml:space="preserve"> – </w:t>
      </w:r>
      <w:r w:rsidR="001F21ED" w:rsidRPr="008B576D">
        <w:rPr>
          <w:rFonts w:ascii="Times New Roman" w:hAnsi="Times New Roman"/>
          <w:sz w:val="20"/>
          <w:szCs w:val="20"/>
        </w:rPr>
        <w:t xml:space="preserve">это </w:t>
      </w:r>
      <w:r w:rsidRPr="008B576D">
        <w:rPr>
          <w:rFonts w:ascii="Times New Roman" w:hAnsi="Times New Roman"/>
          <w:sz w:val="20"/>
          <w:szCs w:val="20"/>
        </w:rPr>
        <w:t xml:space="preserve">освоение  знаний о языке как знаковой системе и общественном явлении, его устройстве, развитии и функционировании; </w:t>
      </w:r>
      <w:r w:rsidR="001F21ED" w:rsidRPr="008B576D">
        <w:rPr>
          <w:rFonts w:ascii="Times New Roman" w:hAnsi="Times New Roman"/>
          <w:sz w:val="20"/>
          <w:szCs w:val="20"/>
        </w:rPr>
        <w:t xml:space="preserve">это </w:t>
      </w:r>
      <w:r w:rsidRPr="008B576D">
        <w:rPr>
          <w:rFonts w:ascii="Times New Roman" w:hAnsi="Times New Roman"/>
          <w:sz w:val="20"/>
          <w:szCs w:val="20"/>
        </w:rPr>
        <w:t>овладение основными нормами русского литературного языка;</w:t>
      </w:r>
      <w:r w:rsidR="001F21ED" w:rsidRPr="008B576D">
        <w:rPr>
          <w:rFonts w:ascii="Times New Roman" w:hAnsi="Times New Roman"/>
          <w:sz w:val="20"/>
          <w:szCs w:val="20"/>
        </w:rPr>
        <w:t xml:space="preserve"> формирование способности к анализу и оценке языковых явлений и фактов, необходимых знаний о лингвистике как науке и ученых-русистах; </w:t>
      </w:r>
      <w:r w:rsidRPr="008B576D">
        <w:rPr>
          <w:rFonts w:ascii="Times New Roman" w:hAnsi="Times New Roman"/>
          <w:sz w:val="20"/>
          <w:szCs w:val="20"/>
        </w:rPr>
        <w:t xml:space="preserve"> обогащение словарного запаса и грамматического строя речи учащихся;</w:t>
      </w:r>
      <w:proofErr w:type="gramEnd"/>
      <w:r w:rsidRPr="008B576D">
        <w:rPr>
          <w:rFonts w:ascii="Times New Roman" w:hAnsi="Times New Roman"/>
          <w:sz w:val="20"/>
          <w:szCs w:val="20"/>
        </w:rPr>
        <w:t xml:space="preserve"> умение пользоваться  лингвистическими словарями.</w:t>
      </w:r>
    </w:p>
    <w:p w:rsidR="001F21ED" w:rsidRPr="008B576D" w:rsidRDefault="001F21ED" w:rsidP="001F21ED">
      <w:pPr>
        <w:pStyle w:val="a4"/>
        <w:rPr>
          <w:rFonts w:ascii="Times New Roman" w:hAnsi="Times New Roman"/>
          <w:sz w:val="20"/>
          <w:szCs w:val="20"/>
        </w:rPr>
      </w:pPr>
      <w:r w:rsidRPr="008B576D">
        <w:rPr>
          <w:rFonts w:ascii="Times New Roman" w:hAnsi="Times New Roman"/>
          <w:b/>
          <w:sz w:val="20"/>
          <w:szCs w:val="20"/>
          <w:u w:val="single"/>
        </w:rPr>
        <w:t xml:space="preserve">Коммуникативная компетенция </w:t>
      </w:r>
      <w:r w:rsidRPr="008B576D">
        <w:rPr>
          <w:rFonts w:ascii="Times New Roman" w:hAnsi="Times New Roman"/>
          <w:sz w:val="20"/>
          <w:szCs w:val="20"/>
        </w:rPr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354847" w:rsidRPr="008B576D" w:rsidRDefault="00070CE2" w:rsidP="00070CE2">
      <w:pPr>
        <w:pStyle w:val="a4"/>
        <w:rPr>
          <w:rFonts w:ascii="Times New Roman" w:hAnsi="Times New Roman"/>
          <w:sz w:val="20"/>
          <w:szCs w:val="20"/>
        </w:rPr>
      </w:pPr>
      <w:proofErr w:type="spellStart"/>
      <w:r w:rsidRPr="008B576D">
        <w:rPr>
          <w:rFonts w:ascii="Times New Roman" w:hAnsi="Times New Roman"/>
          <w:b/>
          <w:sz w:val="20"/>
          <w:szCs w:val="20"/>
          <w:u w:val="single"/>
        </w:rPr>
        <w:t>Культуроведческая</w:t>
      </w:r>
      <w:proofErr w:type="spellEnd"/>
      <w:r w:rsidRPr="008B576D">
        <w:rPr>
          <w:rFonts w:ascii="Times New Roman" w:hAnsi="Times New Roman"/>
          <w:b/>
          <w:sz w:val="20"/>
          <w:szCs w:val="20"/>
          <w:u w:val="single"/>
        </w:rPr>
        <w:t xml:space="preserve"> компетенция</w:t>
      </w:r>
      <w:r w:rsidRPr="008B576D">
        <w:rPr>
          <w:rFonts w:ascii="Times New Roman" w:hAnsi="Times New Roman"/>
          <w:sz w:val="20"/>
          <w:szCs w:val="20"/>
        </w:rPr>
        <w:t xml:space="preserve"> – осознание языка как формы выражения национальной культуры, взаимосвяз</w:t>
      </w:r>
      <w:r w:rsidR="00354847" w:rsidRPr="008B576D">
        <w:rPr>
          <w:rFonts w:ascii="Times New Roman" w:hAnsi="Times New Roman"/>
          <w:sz w:val="20"/>
          <w:szCs w:val="20"/>
        </w:rPr>
        <w:t>ь</w:t>
      </w:r>
      <w:r w:rsidRPr="008B576D">
        <w:rPr>
          <w:rFonts w:ascii="Times New Roman" w:hAnsi="Times New Roman"/>
          <w:sz w:val="20"/>
          <w:szCs w:val="20"/>
        </w:rPr>
        <w:t xml:space="preserve"> языка и истории народа, национально-культурной специфики русского языка, владение </w:t>
      </w:r>
      <w:r w:rsidR="00354847" w:rsidRPr="008B576D">
        <w:rPr>
          <w:rFonts w:ascii="Times New Roman" w:hAnsi="Times New Roman"/>
          <w:sz w:val="20"/>
          <w:szCs w:val="20"/>
        </w:rPr>
        <w:t xml:space="preserve">культурой межнационального общения, </w:t>
      </w:r>
      <w:r w:rsidRPr="008B576D">
        <w:rPr>
          <w:rFonts w:ascii="Times New Roman" w:hAnsi="Times New Roman"/>
          <w:sz w:val="20"/>
          <w:szCs w:val="20"/>
        </w:rPr>
        <w:t>но</w:t>
      </w:r>
      <w:r w:rsidR="00354847" w:rsidRPr="008B576D">
        <w:rPr>
          <w:rFonts w:ascii="Times New Roman" w:hAnsi="Times New Roman"/>
          <w:sz w:val="20"/>
          <w:szCs w:val="20"/>
        </w:rPr>
        <w:t>рмами русского речевого этикета.</w:t>
      </w:r>
    </w:p>
    <w:p w:rsidR="00354847" w:rsidRPr="008B576D" w:rsidRDefault="00354847" w:rsidP="00070CE2">
      <w:pPr>
        <w:pStyle w:val="a4"/>
        <w:rPr>
          <w:rFonts w:ascii="Times New Roman" w:hAnsi="Times New Roman"/>
          <w:sz w:val="20"/>
          <w:szCs w:val="20"/>
        </w:rPr>
      </w:pPr>
    </w:p>
    <w:p w:rsidR="00070CE2" w:rsidRPr="008B576D" w:rsidRDefault="00070CE2" w:rsidP="00070CE2">
      <w:pPr>
        <w:pStyle w:val="a4"/>
        <w:rPr>
          <w:rFonts w:ascii="Times New Roman" w:hAnsi="Times New Roman"/>
          <w:sz w:val="20"/>
          <w:szCs w:val="20"/>
        </w:rPr>
      </w:pPr>
      <w:r w:rsidRPr="008B576D">
        <w:rPr>
          <w:rFonts w:ascii="Times New Roman" w:hAnsi="Times New Roman"/>
          <w:sz w:val="20"/>
          <w:szCs w:val="20"/>
        </w:rPr>
        <w:t xml:space="preserve"> </w:t>
      </w:r>
      <w:r w:rsidR="00354847" w:rsidRPr="008B576D">
        <w:rPr>
          <w:rFonts w:ascii="Times New Roman" w:hAnsi="Times New Roman"/>
          <w:sz w:val="20"/>
          <w:szCs w:val="20"/>
        </w:rPr>
        <w:t>Курс русского языка</w:t>
      </w:r>
      <w:r w:rsidRPr="008B576D">
        <w:rPr>
          <w:rFonts w:ascii="Times New Roman" w:hAnsi="Times New Roman"/>
          <w:sz w:val="20"/>
          <w:szCs w:val="20"/>
        </w:rPr>
        <w:t xml:space="preserve"> </w:t>
      </w:r>
      <w:r w:rsidR="00354847" w:rsidRPr="008B576D">
        <w:rPr>
          <w:rFonts w:ascii="Times New Roman" w:hAnsi="Times New Roman"/>
          <w:sz w:val="20"/>
          <w:szCs w:val="20"/>
        </w:rPr>
        <w:t>6</w:t>
      </w:r>
      <w:r w:rsidRPr="008B576D">
        <w:rPr>
          <w:rFonts w:ascii="Times New Roman" w:hAnsi="Times New Roman"/>
          <w:sz w:val="20"/>
          <w:szCs w:val="20"/>
        </w:rPr>
        <w:t xml:space="preserve"> класса  </w:t>
      </w:r>
      <w:r w:rsidR="00354847" w:rsidRPr="008B576D">
        <w:rPr>
          <w:rFonts w:ascii="Times New Roman" w:hAnsi="Times New Roman"/>
          <w:sz w:val="20"/>
          <w:szCs w:val="20"/>
        </w:rPr>
        <w:t>сосредоточен</w:t>
      </w:r>
      <w:r w:rsidRPr="008B576D">
        <w:rPr>
          <w:rFonts w:ascii="Times New Roman" w:hAnsi="Times New Roman"/>
          <w:sz w:val="20"/>
          <w:szCs w:val="20"/>
        </w:rPr>
        <w:t xml:space="preserve"> на совершенствование речевой деятельности </w:t>
      </w:r>
      <w:r w:rsidR="00354847" w:rsidRPr="008B576D">
        <w:rPr>
          <w:rFonts w:ascii="Times New Roman" w:hAnsi="Times New Roman"/>
          <w:sz w:val="20"/>
          <w:szCs w:val="20"/>
        </w:rPr>
        <w:t>школьников</w:t>
      </w:r>
      <w:r w:rsidRPr="008B576D">
        <w:rPr>
          <w:rFonts w:ascii="Times New Roman" w:hAnsi="Times New Roman"/>
          <w:sz w:val="20"/>
          <w:szCs w:val="20"/>
        </w:rPr>
        <w:t xml:space="preserve"> на основе</w:t>
      </w:r>
      <w:r w:rsidR="00354847" w:rsidRPr="008B576D">
        <w:rPr>
          <w:rFonts w:ascii="Times New Roman" w:hAnsi="Times New Roman"/>
          <w:sz w:val="20"/>
          <w:szCs w:val="20"/>
        </w:rPr>
        <w:t xml:space="preserve"> особенностях его употребления в разных условиях общения,</w:t>
      </w:r>
      <w:r w:rsidRPr="008B576D">
        <w:rPr>
          <w:rFonts w:ascii="Times New Roman" w:hAnsi="Times New Roman"/>
          <w:sz w:val="20"/>
          <w:szCs w:val="20"/>
        </w:rPr>
        <w:t xml:space="preserve"> овладения знаниями об устройстве языка, на базе усвоения </w:t>
      </w:r>
      <w:r w:rsidR="00354847" w:rsidRPr="008B576D">
        <w:rPr>
          <w:rFonts w:ascii="Times New Roman" w:hAnsi="Times New Roman"/>
          <w:sz w:val="20"/>
          <w:szCs w:val="20"/>
        </w:rPr>
        <w:t xml:space="preserve"> речевого этикета, </w:t>
      </w:r>
      <w:r w:rsidRPr="008B576D">
        <w:rPr>
          <w:rFonts w:ascii="Times New Roman" w:hAnsi="Times New Roman"/>
          <w:sz w:val="20"/>
          <w:szCs w:val="20"/>
        </w:rPr>
        <w:t xml:space="preserve">основных норм русского литературного языка. Содержание обучения </w:t>
      </w:r>
      <w:r w:rsidR="00354847" w:rsidRPr="008B576D">
        <w:rPr>
          <w:rFonts w:ascii="Times New Roman" w:hAnsi="Times New Roman"/>
          <w:sz w:val="20"/>
          <w:szCs w:val="20"/>
        </w:rPr>
        <w:t>с</w:t>
      </w:r>
      <w:r w:rsidRPr="008B576D">
        <w:rPr>
          <w:rFonts w:ascii="Times New Roman" w:hAnsi="Times New Roman"/>
          <w:sz w:val="20"/>
          <w:szCs w:val="20"/>
        </w:rPr>
        <w:t>ориен</w:t>
      </w:r>
      <w:r w:rsidR="00354847" w:rsidRPr="008B576D">
        <w:rPr>
          <w:rFonts w:ascii="Times New Roman" w:hAnsi="Times New Roman"/>
          <w:sz w:val="20"/>
          <w:szCs w:val="20"/>
        </w:rPr>
        <w:t>тировано на развитие личности школьника</w:t>
      </w:r>
      <w:r w:rsidRPr="008B576D">
        <w:rPr>
          <w:rFonts w:ascii="Times New Roman" w:hAnsi="Times New Roman"/>
          <w:sz w:val="20"/>
          <w:szCs w:val="20"/>
        </w:rPr>
        <w:t xml:space="preserve">, воспитание культурного человека, </w:t>
      </w:r>
      <w:r w:rsidR="00354847" w:rsidRPr="008B576D">
        <w:rPr>
          <w:rFonts w:ascii="Times New Roman" w:hAnsi="Times New Roman"/>
          <w:sz w:val="20"/>
          <w:szCs w:val="20"/>
        </w:rPr>
        <w:t xml:space="preserve">который </w:t>
      </w:r>
      <w:r w:rsidRPr="008B576D">
        <w:rPr>
          <w:rFonts w:ascii="Times New Roman" w:hAnsi="Times New Roman"/>
          <w:sz w:val="20"/>
          <w:szCs w:val="20"/>
        </w:rPr>
        <w:t>владе</w:t>
      </w:r>
      <w:r w:rsidR="00354847" w:rsidRPr="008B576D">
        <w:rPr>
          <w:rFonts w:ascii="Times New Roman" w:hAnsi="Times New Roman"/>
          <w:sz w:val="20"/>
          <w:szCs w:val="20"/>
        </w:rPr>
        <w:t>ет</w:t>
      </w:r>
      <w:r w:rsidRPr="008B576D">
        <w:rPr>
          <w:rFonts w:ascii="Times New Roman" w:hAnsi="Times New Roman"/>
          <w:sz w:val="20"/>
          <w:szCs w:val="20"/>
        </w:rPr>
        <w:t xml:space="preserve"> нормами литературного языка, способ</w:t>
      </w:r>
      <w:r w:rsidR="00354847" w:rsidRPr="008B576D">
        <w:rPr>
          <w:rFonts w:ascii="Times New Roman" w:hAnsi="Times New Roman"/>
          <w:sz w:val="20"/>
          <w:szCs w:val="20"/>
        </w:rPr>
        <w:t>е</w:t>
      </w:r>
      <w:r w:rsidRPr="008B576D">
        <w:rPr>
          <w:rFonts w:ascii="Times New Roman" w:hAnsi="Times New Roman"/>
          <w:sz w:val="20"/>
          <w:szCs w:val="20"/>
        </w:rPr>
        <w:t xml:space="preserve">н свободно выражать свои мысли и чувства в </w:t>
      </w:r>
      <w:r w:rsidR="00354847" w:rsidRPr="008B576D">
        <w:rPr>
          <w:rFonts w:ascii="Times New Roman" w:hAnsi="Times New Roman"/>
          <w:sz w:val="20"/>
          <w:szCs w:val="20"/>
        </w:rPr>
        <w:t xml:space="preserve">письменной и </w:t>
      </w:r>
      <w:r w:rsidRPr="008B576D">
        <w:rPr>
          <w:rFonts w:ascii="Times New Roman" w:hAnsi="Times New Roman"/>
          <w:sz w:val="20"/>
          <w:szCs w:val="20"/>
        </w:rPr>
        <w:t xml:space="preserve">устной форме, соблюдать этические нормы общения. Рабочая  программа </w:t>
      </w:r>
      <w:r w:rsidR="00354847" w:rsidRPr="008B576D">
        <w:rPr>
          <w:rFonts w:ascii="Times New Roman" w:hAnsi="Times New Roman"/>
          <w:sz w:val="20"/>
          <w:szCs w:val="20"/>
        </w:rPr>
        <w:t xml:space="preserve">по предмету «Русский язык» </w:t>
      </w:r>
      <w:r w:rsidRPr="008B576D">
        <w:rPr>
          <w:rFonts w:ascii="Times New Roman" w:hAnsi="Times New Roman"/>
          <w:sz w:val="20"/>
          <w:szCs w:val="20"/>
        </w:rPr>
        <w:t xml:space="preserve">предусматривает формирование жизненно важных умений, </w:t>
      </w:r>
      <w:r w:rsidR="00354847" w:rsidRPr="008B576D">
        <w:rPr>
          <w:rFonts w:ascii="Times New Roman" w:hAnsi="Times New Roman"/>
          <w:sz w:val="20"/>
          <w:szCs w:val="20"/>
        </w:rPr>
        <w:t xml:space="preserve">таких, </w:t>
      </w:r>
      <w:r w:rsidRPr="008B576D">
        <w:rPr>
          <w:rFonts w:ascii="Times New Roman" w:hAnsi="Times New Roman"/>
          <w:sz w:val="20"/>
          <w:szCs w:val="20"/>
        </w:rPr>
        <w:t xml:space="preserve">как различные виды чтения, </w:t>
      </w:r>
      <w:r w:rsidR="00354847" w:rsidRPr="008B576D">
        <w:rPr>
          <w:rFonts w:ascii="Times New Roman" w:hAnsi="Times New Roman"/>
          <w:sz w:val="20"/>
          <w:szCs w:val="20"/>
        </w:rPr>
        <w:t>поиск информации</w:t>
      </w:r>
      <w:r w:rsidR="00CB30A8" w:rsidRPr="008B576D">
        <w:rPr>
          <w:rFonts w:ascii="Times New Roman" w:hAnsi="Times New Roman"/>
          <w:sz w:val="20"/>
          <w:szCs w:val="20"/>
        </w:rPr>
        <w:t xml:space="preserve"> в различных источниках, </w:t>
      </w:r>
      <w:r w:rsidR="00354847" w:rsidRPr="008B576D">
        <w:rPr>
          <w:rFonts w:ascii="Times New Roman" w:hAnsi="Times New Roman"/>
          <w:sz w:val="20"/>
          <w:szCs w:val="20"/>
        </w:rPr>
        <w:t xml:space="preserve"> способность передавать ее в с</w:t>
      </w:r>
      <w:r w:rsidR="00CB30A8" w:rsidRPr="008B576D">
        <w:rPr>
          <w:rFonts w:ascii="Times New Roman" w:hAnsi="Times New Roman"/>
          <w:sz w:val="20"/>
          <w:szCs w:val="20"/>
        </w:rPr>
        <w:t xml:space="preserve">оответствии с условиями общения, </w:t>
      </w:r>
      <w:r w:rsidRPr="008B576D">
        <w:rPr>
          <w:rFonts w:ascii="Times New Roman" w:hAnsi="Times New Roman"/>
          <w:sz w:val="20"/>
          <w:szCs w:val="20"/>
        </w:rPr>
        <w:t>информационная переработка текстов</w:t>
      </w:r>
      <w:r w:rsidR="00CB30A8" w:rsidRPr="008B576D">
        <w:rPr>
          <w:rFonts w:ascii="Times New Roman" w:hAnsi="Times New Roman"/>
          <w:sz w:val="20"/>
          <w:szCs w:val="20"/>
        </w:rPr>
        <w:t>.</w:t>
      </w:r>
      <w:r w:rsidRPr="008B576D">
        <w:rPr>
          <w:rFonts w:ascii="Times New Roman" w:hAnsi="Times New Roman"/>
          <w:sz w:val="20"/>
          <w:szCs w:val="20"/>
        </w:rPr>
        <w:t xml:space="preserve"> Доминирующ</w:t>
      </w:r>
      <w:r w:rsidR="00CB30A8" w:rsidRPr="008B576D">
        <w:rPr>
          <w:rFonts w:ascii="Times New Roman" w:hAnsi="Times New Roman"/>
          <w:sz w:val="20"/>
          <w:szCs w:val="20"/>
        </w:rPr>
        <w:t xml:space="preserve">ая </w:t>
      </w:r>
      <w:r w:rsidRPr="008B576D">
        <w:rPr>
          <w:rFonts w:ascii="Times New Roman" w:hAnsi="Times New Roman"/>
          <w:sz w:val="20"/>
          <w:szCs w:val="20"/>
        </w:rPr>
        <w:t xml:space="preserve"> иде</w:t>
      </w:r>
      <w:r w:rsidR="00CB30A8" w:rsidRPr="008B576D">
        <w:rPr>
          <w:rFonts w:ascii="Times New Roman" w:hAnsi="Times New Roman"/>
          <w:sz w:val="20"/>
          <w:szCs w:val="20"/>
        </w:rPr>
        <w:t xml:space="preserve">я </w:t>
      </w:r>
      <w:r w:rsidRPr="008B576D">
        <w:rPr>
          <w:rFonts w:ascii="Times New Roman" w:hAnsi="Times New Roman"/>
          <w:sz w:val="20"/>
          <w:szCs w:val="20"/>
        </w:rPr>
        <w:t xml:space="preserve"> курса </w:t>
      </w:r>
      <w:r w:rsidR="00CB30A8" w:rsidRPr="008B576D">
        <w:rPr>
          <w:rFonts w:ascii="Times New Roman" w:hAnsi="Times New Roman"/>
          <w:sz w:val="20"/>
          <w:szCs w:val="20"/>
        </w:rPr>
        <w:t>-</w:t>
      </w:r>
      <w:r w:rsidRPr="008B576D">
        <w:rPr>
          <w:rFonts w:ascii="Times New Roman" w:hAnsi="Times New Roman"/>
          <w:sz w:val="20"/>
          <w:szCs w:val="20"/>
        </w:rPr>
        <w:t xml:space="preserve"> интенсивное речевое и интеллектуальное развитие </w:t>
      </w:r>
      <w:r w:rsidR="00CB30A8" w:rsidRPr="008B576D">
        <w:rPr>
          <w:rFonts w:ascii="Times New Roman" w:hAnsi="Times New Roman"/>
          <w:sz w:val="20"/>
          <w:szCs w:val="20"/>
        </w:rPr>
        <w:t>школьников</w:t>
      </w:r>
      <w:r w:rsidRPr="008B576D">
        <w:rPr>
          <w:rFonts w:ascii="Times New Roman" w:hAnsi="Times New Roman"/>
          <w:sz w:val="20"/>
          <w:szCs w:val="20"/>
        </w:rPr>
        <w:t xml:space="preserve">. Русский язык представлен в </w:t>
      </w:r>
      <w:r w:rsidR="00CB30A8" w:rsidRPr="008B576D">
        <w:rPr>
          <w:rFonts w:ascii="Times New Roman" w:hAnsi="Times New Roman"/>
          <w:sz w:val="20"/>
          <w:szCs w:val="20"/>
        </w:rPr>
        <w:t xml:space="preserve">данной </w:t>
      </w:r>
      <w:r w:rsidRPr="008B576D">
        <w:rPr>
          <w:rFonts w:ascii="Times New Roman" w:hAnsi="Times New Roman"/>
          <w:sz w:val="20"/>
          <w:szCs w:val="20"/>
        </w:rPr>
        <w:t>программе перечнем не только  дидактических единиц, отражаю</w:t>
      </w:r>
      <w:r w:rsidR="00CB30A8" w:rsidRPr="008B576D">
        <w:rPr>
          <w:rFonts w:ascii="Times New Roman" w:hAnsi="Times New Roman"/>
          <w:sz w:val="20"/>
          <w:szCs w:val="20"/>
        </w:rPr>
        <w:t>щих</w:t>
      </w:r>
      <w:r w:rsidRPr="008B576D">
        <w:rPr>
          <w:rFonts w:ascii="Times New Roman" w:hAnsi="Times New Roman"/>
          <w:sz w:val="20"/>
          <w:szCs w:val="20"/>
        </w:rPr>
        <w:t xml:space="preserve"> устройство языка, но и тех, которые обеспечивают речевую деятельность. </w:t>
      </w:r>
      <w:r w:rsidR="00CB30A8" w:rsidRPr="008B576D">
        <w:rPr>
          <w:rFonts w:ascii="Times New Roman" w:hAnsi="Times New Roman"/>
          <w:sz w:val="20"/>
          <w:szCs w:val="20"/>
        </w:rPr>
        <w:t>Т</w:t>
      </w:r>
      <w:r w:rsidRPr="008B576D">
        <w:rPr>
          <w:rFonts w:ascii="Times New Roman" w:hAnsi="Times New Roman"/>
          <w:sz w:val="20"/>
          <w:szCs w:val="20"/>
        </w:rPr>
        <w:t xml:space="preserve">ематический блок программы </w:t>
      </w:r>
      <w:r w:rsidR="00CB30A8" w:rsidRPr="008B576D">
        <w:rPr>
          <w:rFonts w:ascii="Times New Roman" w:hAnsi="Times New Roman"/>
          <w:sz w:val="20"/>
          <w:szCs w:val="20"/>
        </w:rPr>
        <w:t>содержит</w:t>
      </w:r>
      <w:r w:rsidRPr="008B576D">
        <w:rPr>
          <w:rFonts w:ascii="Times New Roman" w:hAnsi="Times New Roman"/>
          <w:sz w:val="20"/>
          <w:szCs w:val="20"/>
        </w:rPr>
        <w:t xml:space="preserve"> перечень лингвистических понятий, </w:t>
      </w:r>
      <w:r w:rsidR="00CB30A8" w:rsidRPr="008B576D">
        <w:rPr>
          <w:rFonts w:ascii="Times New Roman" w:hAnsi="Times New Roman"/>
          <w:sz w:val="20"/>
          <w:szCs w:val="20"/>
        </w:rPr>
        <w:t xml:space="preserve">которые </w:t>
      </w:r>
      <w:r w:rsidRPr="008B576D">
        <w:rPr>
          <w:rFonts w:ascii="Times New Roman" w:hAnsi="Times New Roman"/>
          <w:sz w:val="20"/>
          <w:szCs w:val="20"/>
        </w:rPr>
        <w:t>обозначаю</w:t>
      </w:r>
      <w:r w:rsidR="00CB30A8" w:rsidRPr="008B576D">
        <w:rPr>
          <w:rFonts w:ascii="Times New Roman" w:hAnsi="Times New Roman"/>
          <w:sz w:val="20"/>
          <w:szCs w:val="20"/>
        </w:rPr>
        <w:t>т</w:t>
      </w:r>
      <w:r w:rsidRPr="008B576D">
        <w:rPr>
          <w:rFonts w:ascii="Times New Roman" w:hAnsi="Times New Roman"/>
          <w:sz w:val="20"/>
          <w:szCs w:val="20"/>
        </w:rPr>
        <w:t xml:space="preserve"> языковые и речевые явления, указыва</w:t>
      </w:r>
      <w:r w:rsidR="00CB30A8" w:rsidRPr="008B576D">
        <w:rPr>
          <w:rFonts w:ascii="Times New Roman" w:hAnsi="Times New Roman"/>
          <w:sz w:val="20"/>
          <w:szCs w:val="20"/>
        </w:rPr>
        <w:t>ю</w:t>
      </w:r>
      <w:r w:rsidRPr="008B576D">
        <w:rPr>
          <w:rFonts w:ascii="Times New Roman" w:hAnsi="Times New Roman"/>
          <w:sz w:val="20"/>
          <w:szCs w:val="20"/>
        </w:rPr>
        <w:t>т на особенности функционирования этих явлений и называ</w:t>
      </w:r>
      <w:r w:rsidR="00CB30A8" w:rsidRPr="008B576D">
        <w:rPr>
          <w:rFonts w:ascii="Times New Roman" w:hAnsi="Times New Roman"/>
          <w:sz w:val="20"/>
          <w:szCs w:val="20"/>
        </w:rPr>
        <w:t>ю</w:t>
      </w:r>
      <w:r w:rsidRPr="008B576D">
        <w:rPr>
          <w:rFonts w:ascii="Times New Roman" w:hAnsi="Times New Roman"/>
          <w:sz w:val="20"/>
          <w:szCs w:val="20"/>
        </w:rPr>
        <w:t>т основные виды учебной деятельности, отрабатыва</w:t>
      </w:r>
      <w:r w:rsidR="00CB30A8" w:rsidRPr="008B576D">
        <w:rPr>
          <w:rFonts w:ascii="Times New Roman" w:hAnsi="Times New Roman"/>
          <w:sz w:val="20"/>
          <w:szCs w:val="20"/>
        </w:rPr>
        <w:t>емые</w:t>
      </w:r>
      <w:r w:rsidRPr="008B576D">
        <w:rPr>
          <w:rFonts w:ascii="Times New Roman" w:hAnsi="Times New Roman"/>
          <w:sz w:val="20"/>
          <w:szCs w:val="20"/>
        </w:rPr>
        <w:t xml:space="preserve"> в процессе изучения данных понятий. </w:t>
      </w:r>
      <w:r w:rsidR="00CB30A8" w:rsidRPr="008B576D">
        <w:rPr>
          <w:rFonts w:ascii="Times New Roman" w:hAnsi="Times New Roman"/>
          <w:sz w:val="20"/>
          <w:szCs w:val="20"/>
        </w:rPr>
        <w:t>Следовательно</w:t>
      </w:r>
      <w:r w:rsidRPr="008B576D">
        <w:rPr>
          <w:rFonts w:ascii="Times New Roman" w:hAnsi="Times New Roman"/>
          <w:sz w:val="20"/>
          <w:szCs w:val="20"/>
        </w:rPr>
        <w:t xml:space="preserve">, программа создает условия для реализации </w:t>
      </w:r>
      <w:proofErr w:type="spellStart"/>
      <w:r w:rsidRPr="008B576D">
        <w:rPr>
          <w:rFonts w:ascii="Times New Roman" w:hAnsi="Times New Roman"/>
          <w:sz w:val="20"/>
          <w:szCs w:val="20"/>
        </w:rPr>
        <w:t>деятельностного</w:t>
      </w:r>
      <w:proofErr w:type="spellEnd"/>
      <w:r w:rsidRPr="008B576D">
        <w:rPr>
          <w:rFonts w:ascii="Times New Roman" w:hAnsi="Times New Roman"/>
          <w:sz w:val="20"/>
          <w:szCs w:val="20"/>
        </w:rPr>
        <w:t xml:space="preserve"> подхода к изучению </w:t>
      </w:r>
      <w:r w:rsidR="00CB30A8" w:rsidRPr="008B576D">
        <w:rPr>
          <w:rFonts w:ascii="Times New Roman" w:hAnsi="Times New Roman"/>
          <w:sz w:val="20"/>
          <w:szCs w:val="20"/>
        </w:rPr>
        <w:t>предмета «Р</w:t>
      </w:r>
      <w:r w:rsidRPr="008B576D">
        <w:rPr>
          <w:rFonts w:ascii="Times New Roman" w:hAnsi="Times New Roman"/>
          <w:sz w:val="20"/>
          <w:szCs w:val="20"/>
        </w:rPr>
        <w:t>усск</w:t>
      </w:r>
      <w:r w:rsidR="00CB30A8" w:rsidRPr="008B576D">
        <w:rPr>
          <w:rFonts w:ascii="Times New Roman" w:hAnsi="Times New Roman"/>
          <w:sz w:val="20"/>
          <w:szCs w:val="20"/>
        </w:rPr>
        <w:t>ий</w:t>
      </w:r>
      <w:r w:rsidRPr="008B576D">
        <w:rPr>
          <w:rFonts w:ascii="Times New Roman" w:hAnsi="Times New Roman"/>
          <w:sz w:val="20"/>
          <w:szCs w:val="20"/>
        </w:rPr>
        <w:t xml:space="preserve"> язык</w:t>
      </w:r>
      <w:r w:rsidR="00CB30A8" w:rsidRPr="008B576D">
        <w:rPr>
          <w:rFonts w:ascii="Times New Roman" w:hAnsi="Times New Roman"/>
          <w:sz w:val="20"/>
          <w:szCs w:val="20"/>
        </w:rPr>
        <w:t xml:space="preserve">» </w:t>
      </w:r>
      <w:r w:rsidRPr="008B576D">
        <w:rPr>
          <w:rFonts w:ascii="Times New Roman" w:hAnsi="Times New Roman"/>
          <w:sz w:val="20"/>
          <w:szCs w:val="20"/>
        </w:rPr>
        <w:t>в школе.</w:t>
      </w:r>
    </w:p>
    <w:p w:rsidR="00070CE2" w:rsidRPr="008B576D" w:rsidRDefault="00070CE2" w:rsidP="00070CE2">
      <w:pPr>
        <w:pStyle w:val="a4"/>
        <w:rPr>
          <w:rFonts w:ascii="Times New Roman" w:hAnsi="Times New Roman"/>
          <w:sz w:val="20"/>
          <w:szCs w:val="20"/>
        </w:rPr>
      </w:pPr>
    </w:p>
    <w:p w:rsidR="00070CE2" w:rsidRPr="008B576D" w:rsidRDefault="00070CE2" w:rsidP="00070CE2">
      <w:pPr>
        <w:pStyle w:val="a4"/>
        <w:numPr>
          <w:ilvl w:val="0"/>
          <w:numId w:val="33"/>
        </w:numPr>
        <w:rPr>
          <w:rFonts w:ascii="Times New Roman" w:hAnsi="Times New Roman"/>
          <w:sz w:val="20"/>
          <w:szCs w:val="20"/>
        </w:rPr>
      </w:pPr>
      <w:r w:rsidRPr="008B576D">
        <w:rPr>
          <w:rFonts w:ascii="Times New Roman" w:hAnsi="Times New Roman"/>
          <w:b/>
          <w:sz w:val="20"/>
          <w:szCs w:val="20"/>
        </w:rPr>
        <w:lastRenderedPageBreak/>
        <w:t>Место предмета «Русский язык» в базисном учебном плане МБОУ «</w:t>
      </w:r>
      <w:proofErr w:type="spellStart"/>
      <w:r w:rsidRPr="008B576D">
        <w:rPr>
          <w:rFonts w:ascii="Times New Roman" w:hAnsi="Times New Roman"/>
          <w:b/>
          <w:sz w:val="20"/>
          <w:szCs w:val="20"/>
        </w:rPr>
        <w:t>Пироговская</w:t>
      </w:r>
      <w:proofErr w:type="spellEnd"/>
      <w:r w:rsidRPr="008B576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8B576D">
        <w:rPr>
          <w:rFonts w:ascii="Times New Roman" w:hAnsi="Times New Roman"/>
          <w:b/>
          <w:sz w:val="20"/>
          <w:szCs w:val="20"/>
        </w:rPr>
        <w:t>оош</w:t>
      </w:r>
      <w:proofErr w:type="spellEnd"/>
      <w:r w:rsidRPr="008B576D">
        <w:rPr>
          <w:rFonts w:ascii="Times New Roman" w:hAnsi="Times New Roman"/>
          <w:b/>
          <w:sz w:val="20"/>
          <w:szCs w:val="20"/>
        </w:rPr>
        <w:t xml:space="preserve"> МО «</w:t>
      </w:r>
      <w:proofErr w:type="spellStart"/>
      <w:r w:rsidRPr="008B576D">
        <w:rPr>
          <w:rFonts w:ascii="Times New Roman" w:hAnsi="Times New Roman"/>
          <w:b/>
          <w:sz w:val="20"/>
          <w:szCs w:val="20"/>
        </w:rPr>
        <w:t>Ахтубинский</w:t>
      </w:r>
      <w:proofErr w:type="spellEnd"/>
      <w:r w:rsidRPr="008B576D">
        <w:rPr>
          <w:rFonts w:ascii="Times New Roman" w:hAnsi="Times New Roman"/>
          <w:b/>
          <w:sz w:val="20"/>
          <w:szCs w:val="20"/>
        </w:rPr>
        <w:t xml:space="preserve"> район». </w:t>
      </w:r>
      <w:r w:rsidRPr="008B576D">
        <w:rPr>
          <w:rFonts w:ascii="Times New Roman" w:hAnsi="Times New Roman"/>
          <w:sz w:val="20"/>
          <w:szCs w:val="20"/>
        </w:rPr>
        <w:t>Федеральный базисный учебный план для образовательных учреждений Российской Федерации предусматривает  изуче</w:t>
      </w:r>
      <w:r w:rsidR="00EC3867" w:rsidRPr="008B576D">
        <w:rPr>
          <w:rFonts w:ascii="Times New Roman" w:hAnsi="Times New Roman"/>
          <w:sz w:val="20"/>
          <w:szCs w:val="20"/>
        </w:rPr>
        <w:t>ние русского (родного) языка в 6</w:t>
      </w:r>
      <w:r w:rsidRPr="008B576D">
        <w:rPr>
          <w:rFonts w:ascii="Times New Roman" w:hAnsi="Times New Roman"/>
          <w:sz w:val="20"/>
          <w:szCs w:val="20"/>
        </w:rPr>
        <w:t xml:space="preserve"> классе – 204 часа (из расчета 6 раз в неделю).  Срок реализации программы – 1 год.</w:t>
      </w:r>
    </w:p>
    <w:p w:rsidR="00070CE2" w:rsidRPr="008B576D" w:rsidRDefault="00070CE2" w:rsidP="00070CE2">
      <w:pPr>
        <w:pStyle w:val="a4"/>
        <w:ind w:left="720"/>
        <w:rPr>
          <w:rFonts w:ascii="Times New Roman" w:hAnsi="Times New Roman"/>
          <w:sz w:val="20"/>
          <w:szCs w:val="20"/>
        </w:rPr>
      </w:pPr>
    </w:p>
    <w:p w:rsidR="00070CE2" w:rsidRPr="008B576D" w:rsidRDefault="00070CE2" w:rsidP="00070CE2">
      <w:pPr>
        <w:pStyle w:val="a4"/>
        <w:ind w:left="720"/>
        <w:rPr>
          <w:rFonts w:ascii="Times New Roman" w:hAnsi="Times New Roman"/>
          <w:sz w:val="20"/>
          <w:szCs w:val="20"/>
        </w:rPr>
      </w:pPr>
    </w:p>
    <w:p w:rsidR="00070CE2" w:rsidRPr="008B576D" w:rsidRDefault="00070CE2" w:rsidP="00070CE2">
      <w:pPr>
        <w:pStyle w:val="a4"/>
        <w:numPr>
          <w:ilvl w:val="0"/>
          <w:numId w:val="33"/>
        </w:numPr>
        <w:rPr>
          <w:rFonts w:ascii="Times New Roman" w:hAnsi="Times New Roman"/>
          <w:sz w:val="20"/>
          <w:szCs w:val="20"/>
          <w:u w:val="single"/>
        </w:rPr>
      </w:pPr>
      <w:r w:rsidRPr="008B576D">
        <w:rPr>
          <w:rFonts w:ascii="Times New Roman" w:hAnsi="Times New Roman"/>
          <w:b/>
          <w:sz w:val="20"/>
          <w:szCs w:val="20"/>
        </w:rPr>
        <w:t xml:space="preserve">Ценностные ориентиры содержания учебного предмета. </w:t>
      </w:r>
      <w:r w:rsidRPr="008B576D">
        <w:rPr>
          <w:rFonts w:ascii="Times New Roman" w:hAnsi="Times New Roman"/>
          <w:sz w:val="20"/>
          <w:szCs w:val="20"/>
        </w:rPr>
        <w:t xml:space="preserve">Курс </w:t>
      </w:r>
      <w:r w:rsidR="00EC3867" w:rsidRPr="008B576D">
        <w:rPr>
          <w:rFonts w:ascii="Times New Roman" w:hAnsi="Times New Roman"/>
          <w:sz w:val="20"/>
          <w:szCs w:val="20"/>
        </w:rPr>
        <w:t>предмета «Р</w:t>
      </w:r>
      <w:r w:rsidRPr="008B576D">
        <w:rPr>
          <w:rFonts w:ascii="Times New Roman" w:hAnsi="Times New Roman"/>
          <w:sz w:val="20"/>
          <w:szCs w:val="20"/>
        </w:rPr>
        <w:t>усск</w:t>
      </w:r>
      <w:r w:rsidR="00EC3867" w:rsidRPr="008B576D">
        <w:rPr>
          <w:rFonts w:ascii="Times New Roman" w:hAnsi="Times New Roman"/>
          <w:sz w:val="20"/>
          <w:szCs w:val="20"/>
        </w:rPr>
        <w:t>ий</w:t>
      </w:r>
      <w:r w:rsidRPr="008B576D">
        <w:rPr>
          <w:rFonts w:ascii="Times New Roman" w:hAnsi="Times New Roman"/>
          <w:sz w:val="20"/>
          <w:szCs w:val="20"/>
        </w:rPr>
        <w:t xml:space="preserve"> язык</w:t>
      </w:r>
      <w:r w:rsidR="00EC3867" w:rsidRPr="008B576D">
        <w:rPr>
          <w:rFonts w:ascii="Times New Roman" w:hAnsi="Times New Roman"/>
          <w:sz w:val="20"/>
          <w:szCs w:val="20"/>
        </w:rPr>
        <w:t xml:space="preserve">» </w:t>
      </w:r>
      <w:r w:rsidRPr="008B576D">
        <w:rPr>
          <w:rFonts w:ascii="Times New Roman" w:hAnsi="Times New Roman"/>
          <w:sz w:val="20"/>
          <w:szCs w:val="20"/>
        </w:rPr>
        <w:t xml:space="preserve"> направлен на достижение  целей, </w:t>
      </w:r>
      <w:r w:rsidR="00EC3867" w:rsidRPr="008B576D">
        <w:rPr>
          <w:rFonts w:ascii="Times New Roman" w:hAnsi="Times New Roman"/>
          <w:sz w:val="20"/>
          <w:szCs w:val="20"/>
        </w:rPr>
        <w:t xml:space="preserve">которые </w:t>
      </w:r>
      <w:r w:rsidRPr="008B576D">
        <w:rPr>
          <w:rFonts w:ascii="Times New Roman" w:hAnsi="Times New Roman"/>
          <w:sz w:val="20"/>
          <w:szCs w:val="20"/>
        </w:rPr>
        <w:t>обеспечиваю</w:t>
      </w:r>
      <w:r w:rsidR="00EC3867" w:rsidRPr="008B576D">
        <w:rPr>
          <w:rFonts w:ascii="Times New Roman" w:hAnsi="Times New Roman"/>
          <w:sz w:val="20"/>
          <w:szCs w:val="20"/>
        </w:rPr>
        <w:t xml:space="preserve">т </w:t>
      </w:r>
      <w:r w:rsidRPr="008B576D">
        <w:rPr>
          <w:rFonts w:ascii="Times New Roman" w:hAnsi="Times New Roman"/>
          <w:sz w:val="20"/>
          <w:szCs w:val="20"/>
        </w:rPr>
        <w:t xml:space="preserve">реализацию личностно-ориентированного, </w:t>
      </w:r>
      <w:proofErr w:type="spellStart"/>
      <w:r w:rsidRPr="008B576D">
        <w:rPr>
          <w:rFonts w:ascii="Times New Roman" w:hAnsi="Times New Roman"/>
          <w:sz w:val="20"/>
          <w:szCs w:val="20"/>
        </w:rPr>
        <w:t>когнитивно-коммуникативного</w:t>
      </w:r>
      <w:proofErr w:type="spellEnd"/>
      <w:r w:rsidRPr="008B576D">
        <w:rPr>
          <w:rFonts w:ascii="Times New Roman" w:hAnsi="Times New Roman"/>
          <w:sz w:val="20"/>
          <w:szCs w:val="20"/>
        </w:rPr>
        <w:t xml:space="preserve">,  </w:t>
      </w:r>
      <w:proofErr w:type="spellStart"/>
      <w:r w:rsidRPr="008B576D">
        <w:rPr>
          <w:rFonts w:ascii="Times New Roman" w:hAnsi="Times New Roman"/>
          <w:sz w:val="20"/>
          <w:szCs w:val="20"/>
        </w:rPr>
        <w:t>деятельностного</w:t>
      </w:r>
      <w:proofErr w:type="spellEnd"/>
      <w:r w:rsidRPr="008B576D">
        <w:rPr>
          <w:rFonts w:ascii="Times New Roman" w:hAnsi="Times New Roman"/>
          <w:sz w:val="20"/>
          <w:szCs w:val="20"/>
        </w:rPr>
        <w:t xml:space="preserve"> подходов к обучению </w:t>
      </w:r>
      <w:r w:rsidR="00EC3867" w:rsidRPr="008B576D">
        <w:rPr>
          <w:rFonts w:ascii="Times New Roman" w:hAnsi="Times New Roman"/>
          <w:sz w:val="20"/>
          <w:szCs w:val="20"/>
        </w:rPr>
        <w:t xml:space="preserve">русскому </w:t>
      </w:r>
      <w:r w:rsidRPr="008B576D">
        <w:rPr>
          <w:rFonts w:ascii="Times New Roman" w:hAnsi="Times New Roman"/>
          <w:sz w:val="20"/>
          <w:szCs w:val="20"/>
        </w:rPr>
        <w:t xml:space="preserve"> языку: </w:t>
      </w:r>
    </w:p>
    <w:p w:rsidR="00070CE2" w:rsidRPr="008B576D" w:rsidRDefault="00070CE2" w:rsidP="00070CE2">
      <w:pPr>
        <w:pStyle w:val="a4"/>
        <w:rPr>
          <w:rFonts w:ascii="Times New Roman" w:hAnsi="Times New Roman"/>
          <w:sz w:val="20"/>
          <w:szCs w:val="20"/>
        </w:rPr>
      </w:pPr>
      <w:proofErr w:type="gramStart"/>
      <w:r w:rsidRPr="008B576D">
        <w:rPr>
          <w:rFonts w:ascii="Times New Roman" w:hAnsi="Times New Roman"/>
          <w:sz w:val="20"/>
          <w:szCs w:val="20"/>
        </w:rPr>
        <w:t>-</w:t>
      </w:r>
      <w:r w:rsidR="00EC3867" w:rsidRPr="008B576D">
        <w:rPr>
          <w:rFonts w:ascii="Times New Roman" w:hAnsi="Times New Roman"/>
          <w:sz w:val="20"/>
          <w:szCs w:val="20"/>
        </w:rPr>
        <w:t xml:space="preserve"> </w:t>
      </w:r>
      <w:r w:rsidRPr="008B576D">
        <w:rPr>
          <w:rFonts w:ascii="Times New Roman" w:hAnsi="Times New Roman"/>
          <w:sz w:val="20"/>
          <w:szCs w:val="20"/>
        </w:rPr>
        <w:t xml:space="preserve">воспитание </w:t>
      </w:r>
      <w:r w:rsidR="00EC3867" w:rsidRPr="008B576D">
        <w:rPr>
          <w:rFonts w:ascii="Times New Roman" w:hAnsi="Times New Roman"/>
          <w:sz w:val="20"/>
          <w:szCs w:val="20"/>
        </w:rPr>
        <w:t xml:space="preserve">нравственно ориентированной, </w:t>
      </w:r>
      <w:r w:rsidRPr="008B576D">
        <w:rPr>
          <w:rFonts w:ascii="Times New Roman" w:hAnsi="Times New Roman"/>
          <w:sz w:val="20"/>
          <w:szCs w:val="20"/>
        </w:rPr>
        <w:t>духовно богатой</w:t>
      </w:r>
      <w:r w:rsidR="00EC3867" w:rsidRPr="008B576D">
        <w:rPr>
          <w:rFonts w:ascii="Times New Roman" w:hAnsi="Times New Roman"/>
          <w:sz w:val="20"/>
          <w:szCs w:val="20"/>
        </w:rPr>
        <w:t xml:space="preserve"> </w:t>
      </w:r>
      <w:r w:rsidRPr="008B576D">
        <w:rPr>
          <w:rFonts w:ascii="Times New Roman" w:hAnsi="Times New Roman"/>
          <w:sz w:val="20"/>
          <w:szCs w:val="20"/>
        </w:rPr>
        <w:t xml:space="preserve"> личности с развитым чувством </w:t>
      </w:r>
      <w:r w:rsidR="00EC3867" w:rsidRPr="008B576D">
        <w:rPr>
          <w:rFonts w:ascii="Times New Roman" w:hAnsi="Times New Roman"/>
          <w:sz w:val="20"/>
          <w:szCs w:val="20"/>
        </w:rPr>
        <w:t xml:space="preserve">общероссийского гражданского сознания,  </w:t>
      </w:r>
      <w:r w:rsidRPr="008B576D">
        <w:rPr>
          <w:rFonts w:ascii="Times New Roman" w:hAnsi="Times New Roman"/>
          <w:sz w:val="20"/>
          <w:szCs w:val="20"/>
        </w:rPr>
        <w:t xml:space="preserve">самосознания, человека, </w:t>
      </w:r>
      <w:r w:rsidR="00EC3867" w:rsidRPr="008B576D">
        <w:rPr>
          <w:rFonts w:ascii="Times New Roman" w:hAnsi="Times New Roman"/>
          <w:sz w:val="20"/>
          <w:szCs w:val="20"/>
        </w:rPr>
        <w:t xml:space="preserve">который </w:t>
      </w:r>
      <w:r w:rsidRPr="008B576D">
        <w:rPr>
          <w:rFonts w:ascii="Times New Roman" w:hAnsi="Times New Roman"/>
          <w:sz w:val="20"/>
          <w:szCs w:val="20"/>
        </w:rPr>
        <w:t>люб</w:t>
      </w:r>
      <w:r w:rsidR="00EC3867" w:rsidRPr="008B576D">
        <w:rPr>
          <w:rFonts w:ascii="Times New Roman" w:hAnsi="Times New Roman"/>
          <w:sz w:val="20"/>
          <w:szCs w:val="20"/>
        </w:rPr>
        <w:t xml:space="preserve">ит </w:t>
      </w:r>
      <w:r w:rsidRPr="008B576D">
        <w:rPr>
          <w:rFonts w:ascii="Times New Roman" w:hAnsi="Times New Roman"/>
          <w:sz w:val="20"/>
          <w:szCs w:val="20"/>
        </w:rPr>
        <w:t>свою родину, зна</w:t>
      </w:r>
      <w:r w:rsidR="00EC3867" w:rsidRPr="008B576D">
        <w:rPr>
          <w:rFonts w:ascii="Times New Roman" w:hAnsi="Times New Roman"/>
          <w:sz w:val="20"/>
          <w:szCs w:val="20"/>
        </w:rPr>
        <w:t xml:space="preserve">ет </w:t>
      </w:r>
      <w:r w:rsidRPr="008B576D">
        <w:rPr>
          <w:rFonts w:ascii="Times New Roman" w:hAnsi="Times New Roman"/>
          <w:sz w:val="20"/>
          <w:szCs w:val="20"/>
        </w:rPr>
        <w:t xml:space="preserve"> и уважа</w:t>
      </w:r>
      <w:r w:rsidR="00EC3867" w:rsidRPr="008B576D">
        <w:rPr>
          <w:rFonts w:ascii="Times New Roman" w:hAnsi="Times New Roman"/>
          <w:sz w:val="20"/>
          <w:szCs w:val="20"/>
        </w:rPr>
        <w:t>ет</w:t>
      </w:r>
      <w:r w:rsidRPr="008B576D">
        <w:rPr>
          <w:rFonts w:ascii="Times New Roman" w:hAnsi="Times New Roman"/>
          <w:sz w:val="20"/>
          <w:szCs w:val="20"/>
        </w:rPr>
        <w:t xml:space="preserve"> </w:t>
      </w:r>
      <w:r w:rsidR="00EC3867" w:rsidRPr="008B576D">
        <w:rPr>
          <w:rFonts w:ascii="Times New Roman" w:hAnsi="Times New Roman"/>
          <w:sz w:val="20"/>
          <w:szCs w:val="20"/>
        </w:rPr>
        <w:t xml:space="preserve">русский </w:t>
      </w:r>
      <w:r w:rsidRPr="008B576D">
        <w:rPr>
          <w:rFonts w:ascii="Times New Roman" w:hAnsi="Times New Roman"/>
          <w:sz w:val="20"/>
          <w:szCs w:val="20"/>
        </w:rPr>
        <w:t xml:space="preserve"> язык, сознательно относ</w:t>
      </w:r>
      <w:r w:rsidR="00EC3867" w:rsidRPr="008B576D">
        <w:rPr>
          <w:rFonts w:ascii="Times New Roman" w:hAnsi="Times New Roman"/>
          <w:sz w:val="20"/>
          <w:szCs w:val="20"/>
        </w:rPr>
        <w:t>ит</w:t>
      </w:r>
      <w:r w:rsidRPr="008B576D">
        <w:rPr>
          <w:rFonts w:ascii="Times New Roman" w:hAnsi="Times New Roman"/>
          <w:sz w:val="20"/>
          <w:szCs w:val="20"/>
        </w:rPr>
        <w:t>ся к нему как к явлению культуры, осмысл</w:t>
      </w:r>
      <w:r w:rsidR="00EC3867" w:rsidRPr="008B576D">
        <w:rPr>
          <w:rFonts w:ascii="Times New Roman" w:hAnsi="Times New Roman"/>
          <w:sz w:val="20"/>
          <w:szCs w:val="20"/>
        </w:rPr>
        <w:t xml:space="preserve">ивает русский </w:t>
      </w:r>
      <w:r w:rsidRPr="008B576D">
        <w:rPr>
          <w:rFonts w:ascii="Times New Roman" w:hAnsi="Times New Roman"/>
          <w:sz w:val="20"/>
          <w:szCs w:val="20"/>
        </w:rPr>
        <w:t xml:space="preserve"> язык как </w:t>
      </w:r>
      <w:r w:rsidR="00EC3867" w:rsidRPr="008B576D">
        <w:rPr>
          <w:rFonts w:ascii="Times New Roman" w:hAnsi="Times New Roman"/>
          <w:sz w:val="20"/>
          <w:szCs w:val="20"/>
        </w:rPr>
        <w:t xml:space="preserve">средство получения знаний в разных сферах человеческой деятельности, как </w:t>
      </w:r>
      <w:r w:rsidRPr="008B576D">
        <w:rPr>
          <w:rFonts w:ascii="Times New Roman" w:hAnsi="Times New Roman"/>
          <w:sz w:val="20"/>
          <w:szCs w:val="20"/>
        </w:rPr>
        <w:t>основное средство общения, средство освоения морально-этических норм, принятых в обществе;</w:t>
      </w:r>
      <w:proofErr w:type="gramEnd"/>
    </w:p>
    <w:p w:rsidR="00070CE2" w:rsidRPr="008B576D" w:rsidRDefault="00070CE2" w:rsidP="00070CE2">
      <w:pPr>
        <w:pStyle w:val="a4"/>
        <w:rPr>
          <w:rFonts w:ascii="Times New Roman" w:hAnsi="Times New Roman"/>
          <w:sz w:val="20"/>
          <w:szCs w:val="20"/>
        </w:rPr>
      </w:pPr>
      <w:r w:rsidRPr="008B576D">
        <w:rPr>
          <w:rFonts w:ascii="Times New Roman" w:hAnsi="Times New Roman"/>
          <w:sz w:val="20"/>
          <w:szCs w:val="20"/>
        </w:rPr>
        <w:t>-</w:t>
      </w:r>
      <w:r w:rsidR="00EC3867" w:rsidRPr="008B576D">
        <w:rPr>
          <w:rFonts w:ascii="Times New Roman" w:hAnsi="Times New Roman"/>
          <w:sz w:val="20"/>
          <w:szCs w:val="20"/>
        </w:rPr>
        <w:t xml:space="preserve"> </w:t>
      </w:r>
      <w:r w:rsidRPr="008B576D">
        <w:rPr>
          <w:rFonts w:ascii="Times New Roman" w:hAnsi="Times New Roman"/>
          <w:sz w:val="20"/>
          <w:szCs w:val="20"/>
        </w:rPr>
        <w:t xml:space="preserve">овладение системой знаний, </w:t>
      </w:r>
      <w:r w:rsidR="00EC3867" w:rsidRPr="008B576D">
        <w:rPr>
          <w:rFonts w:ascii="Times New Roman" w:hAnsi="Times New Roman"/>
          <w:sz w:val="20"/>
          <w:szCs w:val="20"/>
        </w:rPr>
        <w:t xml:space="preserve">речевыми и </w:t>
      </w:r>
      <w:r w:rsidRPr="008B576D">
        <w:rPr>
          <w:rFonts w:ascii="Times New Roman" w:hAnsi="Times New Roman"/>
          <w:sz w:val="20"/>
          <w:szCs w:val="20"/>
        </w:rPr>
        <w:t>языковыми</w:t>
      </w:r>
      <w:r w:rsidR="00EC3867" w:rsidRPr="008B576D">
        <w:rPr>
          <w:rFonts w:ascii="Times New Roman" w:hAnsi="Times New Roman"/>
          <w:sz w:val="20"/>
          <w:szCs w:val="20"/>
        </w:rPr>
        <w:t xml:space="preserve"> </w:t>
      </w:r>
      <w:r w:rsidRPr="008B576D">
        <w:rPr>
          <w:rFonts w:ascii="Times New Roman" w:hAnsi="Times New Roman"/>
          <w:sz w:val="20"/>
          <w:szCs w:val="20"/>
        </w:rPr>
        <w:t>умениями и навыками, развитие готовности и способности к речевому  взаимопониманию</w:t>
      </w:r>
      <w:r w:rsidR="00EC3867" w:rsidRPr="008B576D">
        <w:rPr>
          <w:rFonts w:ascii="Times New Roman" w:hAnsi="Times New Roman"/>
          <w:sz w:val="20"/>
          <w:szCs w:val="20"/>
        </w:rPr>
        <w:t xml:space="preserve"> и взаимодействию</w:t>
      </w:r>
      <w:r w:rsidRPr="008B576D">
        <w:rPr>
          <w:rFonts w:ascii="Times New Roman" w:hAnsi="Times New Roman"/>
          <w:sz w:val="20"/>
          <w:szCs w:val="20"/>
        </w:rPr>
        <w:t xml:space="preserve">, потребности в речевом самосовершенствовании, </w:t>
      </w:r>
      <w:r w:rsidR="00EC3867" w:rsidRPr="008B576D">
        <w:rPr>
          <w:rFonts w:ascii="Times New Roman" w:hAnsi="Times New Roman"/>
          <w:sz w:val="20"/>
          <w:szCs w:val="20"/>
        </w:rPr>
        <w:t xml:space="preserve">формирование навыков самостоятельной учебной деятельности, самообразования, </w:t>
      </w:r>
      <w:r w:rsidRPr="008B576D">
        <w:rPr>
          <w:rFonts w:ascii="Times New Roman" w:hAnsi="Times New Roman"/>
          <w:sz w:val="20"/>
          <w:szCs w:val="20"/>
        </w:rPr>
        <w:t>овладение важн</w:t>
      </w:r>
      <w:r w:rsidR="00EC3867" w:rsidRPr="008B576D">
        <w:rPr>
          <w:rFonts w:ascii="Times New Roman" w:hAnsi="Times New Roman"/>
          <w:sz w:val="20"/>
          <w:szCs w:val="20"/>
        </w:rPr>
        <w:t xml:space="preserve">ыми </w:t>
      </w:r>
      <w:proofErr w:type="spellStart"/>
      <w:r w:rsidR="00EC3867" w:rsidRPr="008B576D">
        <w:rPr>
          <w:rFonts w:ascii="Times New Roman" w:hAnsi="Times New Roman"/>
          <w:sz w:val="20"/>
          <w:szCs w:val="20"/>
        </w:rPr>
        <w:t>общеучебными</w:t>
      </w:r>
      <w:proofErr w:type="spellEnd"/>
      <w:r w:rsidR="00EC3867" w:rsidRPr="008B576D">
        <w:rPr>
          <w:rFonts w:ascii="Times New Roman" w:hAnsi="Times New Roman"/>
          <w:sz w:val="20"/>
          <w:szCs w:val="20"/>
        </w:rPr>
        <w:t xml:space="preserve"> умениями,</w:t>
      </w:r>
      <w:r w:rsidRPr="008B576D">
        <w:rPr>
          <w:rFonts w:ascii="Times New Roman" w:hAnsi="Times New Roman"/>
          <w:sz w:val="20"/>
          <w:szCs w:val="20"/>
        </w:rPr>
        <w:t xml:space="preserve"> универсальными уч</w:t>
      </w:r>
      <w:r w:rsidR="0092652A" w:rsidRPr="008B576D">
        <w:rPr>
          <w:rFonts w:ascii="Times New Roman" w:hAnsi="Times New Roman"/>
          <w:sz w:val="20"/>
          <w:szCs w:val="20"/>
        </w:rPr>
        <w:t>ебными действиями</w:t>
      </w:r>
      <w:r w:rsidRPr="008B576D">
        <w:rPr>
          <w:rFonts w:ascii="Times New Roman" w:hAnsi="Times New Roman"/>
          <w:sz w:val="20"/>
          <w:szCs w:val="20"/>
        </w:rPr>
        <w:t>;</w:t>
      </w:r>
    </w:p>
    <w:p w:rsidR="00070CE2" w:rsidRPr="008B576D" w:rsidRDefault="00070CE2" w:rsidP="00070CE2">
      <w:pPr>
        <w:pStyle w:val="a4"/>
        <w:rPr>
          <w:rFonts w:ascii="Times New Roman" w:hAnsi="Times New Roman"/>
          <w:sz w:val="20"/>
          <w:szCs w:val="20"/>
        </w:rPr>
      </w:pPr>
      <w:proofErr w:type="gramStart"/>
      <w:r w:rsidRPr="008B576D">
        <w:rPr>
          <w:rFonts w:ascii="Times New Roman" w:hAnsi="Times New Roman"/>
          <w:sz w:val="20"/>
          <w:szCs w:val="20"/>
        </w:rPr>
        <w:t>-</w:t>
      </w:r>
      <w:r w:rsidR="0092652A" w:rsidRPr="008B576D">
        <w:rPr>
          <w:rFonts w:ascii="Times New Roman" w:hAnsi="Times New Roman"/>
          <w:sz w:val="20"/>
          <w:szCs w:val="20"/>
        </w:rPr>
        <w:t xml:space="preserve"> </w:t>
      </w:r>
      <w:r w:rsidRPr="008B576D">
        <w:rPr>
          <w:rFonts w:ascii="Times New Roman" w:hAnsi="Times New Roman"/>
          <w:sz w:val="20"/>
          <w:szCs w:val="20"/>
        </w:rPr>
        <w:t>освоение устройств</w:t>
      </w:r>
      <w:r w:rsidR="0092652A" w:rsidRPr="008B576D">
        <w:rPr>
          <w:rFonts w:ascii="Times New Roman" w:hAnsi="Times New Roman"/>
          <w:sz w:val="20"/>
          <w:szCs w:val="20"/>
        </w:rPr>
        <w:t>а</w:t>
      </w:r>
      <w:r w:rsidRPr="008B576D">
        <w:rPr>
          <w:rFonts w:ascii="Times New Roman" w:hAnsi="Times New Roman"/>
          <w:sz w:val="20"/>
          <w:szCs w:val="20"/>
        </w:rPr>
        <w:t xml:space="preserve"> языковой системы и закономерностях её функционирования, развитие способности </w:t>
      </w:r>
      <w:r w:rsidR="0092652A" w:rsidRPr="008B576D">
        <w:rPr>
          <w:rFonts w:ascii="Times New Roman" w:hAnsi="Times New Roman"/>
          <w:sz w:val="20"/>
          <w:szCs w:val="20"/>
        </w:rPr>
        <w:t xml:space="preserve">анализировать, </w:t>
      </w:r>
      <w:r w:rsidRPr="008B576D">
        <w:rPr>
          <w:rFonts w:ascii="Times New Roman" w:hAnsi="Times New Roman"/>
          <w:sz w:val="20"/>
          <w:szCs w:val="20"/>
        </w:rPr>
        <w:t xml:space="preserve">опознавать,  сопоставлять, классифицировать и оценивать языковые факты, обогащение активного словарного запаса, </w:t>
      </w:r>
      <w:r w:rsidR="0092652A" w:rsidRPr="008B576D">
        <w:rPr>
          <w:rFonts w:ascii="Times New Roman" w:hAnsi="Times New Roman"/>
          <w:sz w:val="20"/>
          <w:szCs w:val="20"/>
        </w:rPr>
        <w:t xml:space="preserve">расширение объема используемых в речи грамматических средств, </w:t>
      </w:r>
      <w:r w:rsidRPr="008B576D">
        <w:rPr>
          <w:rFonts w:ascii="Times New Roman" w:hAnsi="Times New Roman"/>
          <w:sz w:val="20"/>
          <w:szCs w:val="20"/>
        </w:rPr>
        <w:t xml:space="preserve">совершенствование </w:t>
      </w:r>
      <w:r w:rsidR="0092652A" w:rsidRPr="008B576D">
        <w:rPr>
          <w:rFonts w:ascii="Times New Roman" w:hAnsi="Times New Roman"/>
          <w:sz w:val="20"/>
          <w:szCs w:val="20"/>
        </w:rPr>
        <w:t xml:space="preserve">пунктуационной и </w:t>
      </w:r>
      <w:r w:rsidRPr="008B576D">
        <w:rPr>
          <w:rFonts w:ascii="Times New Roman" w:hAnsi="Times New Roman"/>
          <w:sz w:val="20"/>
          <w:szCs w:val="20"/>
        </w:rPr>
        <w:t>орфографической</w:t>
      </w:r>
      <w:r w:rsidR="0092652A" w:rsidRPr="008B576D">
        <w:rPr>
          <w:rFonts w:ascii="Times New Roman" w:hAnsi="Times New Roman"/>
          <w:sz w:val="20"/>
          <w:szCs w:val="20"/>
        </w:rPr>
        <w:t xml:space="preserve"> </w:t>
      </w:r>
      <w:r w:rsidRPr="008B576D">
        <w:rPr>
          <w:rFonts w:ascii="Times New Roman" w:hAnsi="Times New Roman"/>
          <w:sz w:val="20"/>
          <w:szCs w:val="20"/>
        </w:rPr>
        <w:t xml:space="preserve"> грамотности, развитие умений стилистически корректно использова</w:t>
      </w:r>
      <w:r w:rsidR="0092652A" w:rsidRPr="008B576D">
        <w:rPr>
          <w:rFonts w:ascii="Times New Roman" w:hAnsi="Times New Roman"/>
          <w:sz w:val="20"/>
          <w:szCs w:val="20"/>
        </w:rPr>
        <w:t xml:space="preserve">ть </w:t>
      </w:r>
      <w:r w:rsidRPr="008B576D">
        <w:rPr>
          <w:rFonts w:ascii="Times New Roman" w:hAnsi="Times New Roman"/>
          <w:sz w:val="20"/>
          <w:szCs w:val="20"/>
        </w:rPr>
        <w:t xml:space="preserve"> лексик</w:t>
      </w:r>
      <w:r w:rsidR="0092652A" w:rsidRPr="008B576D">
        <w:rPr>
          <w:rFonts w:ascii="Times New Roman" w:hAnsi="Times New Roman"/>
          <w:sz w:val="20"/>
          <w:szCs w:val="20"/>
        </w:rPr>
        <w:t>у</w:t>
      </w:r>
      <w:r w:rsidRPr="008B576D">
        <w:rPr>
          <w:rFonts w:ascii="Times New Roman" w:hAnsi="Times New Roman"/>
          <w:sz w:val="20"/>
          <w:szCs w:val="20"/>
        </w:rPr>
        <w:t xml:space="preserve"> и фразеологи</w:t>
      </w:r>
      <w:r w:rsidR="0092652A" w:rsidRPr="008B576D">
        <w:rPr>
          <w:rFonts w:ascii="Times New Roman" w:hAnsi="Times New Roman"/>
          <w:sz w:val="20"/>
          <w:szCs w:val="20"/>
        </w:rPr>
        <w:t>ю</w:t>
      </w:r>
      <w:r w:rsidRPr="008B576D">
        <w:rPr>
          <w:rFonts w:ascii="Times New Roman" w:hAnsi="Times New Roman"/>
          <w:sz w:val="20"/>
          <w:szCs w:val="20"/>
        </w:rPr>
        <w:t xml:space="preserve"> русского языка;</w:t>
      </w:r>
      <w:proofErr w:type="gramEnd"/>
    </w:p>
    <w:p w:rsidR="0092652A" w:rsidRPr="008B576D" w:rsidRDefault="00070CE2" w:rsidP="0092652A">
      <w:pPr>
        <w:pStyle w:val="a4"/>
        <w:rPr>
          <w:rFonts w:ascii="Times New Roman" w:hAnsi="Times New Roman"/>
          <w:sz w:val="20"/>
          <w:szCs w:val="20"/>
        </w:rPr>
      </w:pPr>
      <w:r w:rsidRPr="008B576D">
        <w:rPr>
          <w:rFonts w:ascii="Times New Roman" w:hAnsi="Times New Roman"/>
          <w:sz w:val="20"/>
          <w:szCs w:val="20"/>
        </w:rPr>
        <w:t>-</w:t>
      </w:r>
      <w:r w:rsidR="0092652A" w:rsidRPr="008B576D">
        <w:rPr>
          <w:rFonts w:ascii="Times New Roman" w:hAnsi="Times New Roman"/>
          <w:sz w:val="20"/>
          <w:szCs w:val="20"/>
        </w:rPr>
        <w:t xml:space="preserve"> </w:t>
      </w:r>
      <w:r w:rsidRPr="008B576D">
        <w:rPr>
          <w:rFonts w:ascii="Times New Roman" w:hAnsi="Times New Roman"/>
          <w:sz w:val="20"/>
          <w:szCs w:val="20"/>
        </w:rPr>
        <w:t xml:space="preserve">развитие </w:t>
      </w:r>
      <w:r w:rsidR="0092652A" w:rsidRPr="008B576D">
        <w:rPr>
          <w:rFonts w:ascii="Times New Roman" w:hAnsi="Times New Roman"/>
          <w:sz w:val="20"/>
          <w:szCs w:val="20"/>
        </w:rPr>
        <w:t xml:space="preserve">творческих и </w:t>
      </w:r>
      <w:r w:rsidRPr="008B576D">
        <w:rPr>
          <w:rFonts w:ascii="Times New Roman" w:hAnsi="Times New Roman"/>
          <w:sz w:val="20"/>
          <w:szCs w:val="20"/>
        </w:rPr>
        <w:t>интеллектуальных</w:t>
      </w:r>
      <w:r w:rsidR="0092652A" w:rsidRPr="008B576D">
        <w:rPr>
          <w:rFonts w:ascii="Times New Roman" w:hAnsi="Times New Roman"/>
          <w:sz w:val="20"/>
          <w:szCs w:val="20"/>
        </w:rPr>
        <w:t xml:space="preserve"> </w:t>
      </w:r>
      <w:r w:rsidRPr="008B576D">
        <w:rPr>
          <w:rFonts w:ascii="Times New Roman" w:hAnsi="Times New Roman"/>
          <w:sz w:val="20"/>
          <w:szCs w:val="20"/>
        </w:rPr>
        <w:t>способностей учащихся, овладение правилами использования языка в разных ситуациях общения, нормами речевого этикета,</w:t>
      </w:r>
      <w:r w:rsidR="0092652A" w:rsidRPr="008B576D">
        <w:rPr>
          <w:rFonts w:ascii="Times New Roman" w:hAnsi="Times New Roman"/>
          <w:sz w:val="20"/>
          <w:szCs w:val="20"/>
        </w:rPr>
        <w:t xml:space="preserve"> развитие речевой культуры, осознание эстетической ценности родного языка;</w:t>
      </w:r>
    </w:p>
    <w:p w:rsidR="0092652A" w:rsidRPr="008B576D" w:rsidRDefault="00070CE2" w:rsidP="00070CE2">
      <w:pPr>
        <w:pStyle w:val="a4"/>
        <w:rPr>
          <w:rFonts w:ascii="Times New Roman" w:hAnsi="Times New Roman"/>
          <w:sz w:val="20"/>
          <w:szCs w:val="20"/>
        </w:rPr>
      </w:pPr>
      <w:r w:rsidRPr="008B576D">
        <w:rPr>
          <w:rFonts w:ascii="Times New Roman" w:hAnsi="Times New Roman"/>
          <w:sz w:val="20"/>
          <w:szCs w:val="20"/>
        </w:rPr>
        <w:t>воспитание стремления к речевому самосовершенствованию</w:t>
      </w:r>
      <w:r w:rsidR="0092652A" w:rsidRPr="008B576D">
        <w:rPr>
          <w:rFonts w:ascii="Times New Roman" w:hAnsi="Times New Roman"/>
          <w:sz w:val="20"/>
          <w:szCs w:val="20"/>
        </w:rPr>
        <w:t>;</w:t>
      </w:r>
    </w:p>
    <w:p w:rsidR="00070CE2" w:rsidRPr="008B576D" w:rsidRDefault="00070CE2" w:rsidP="00070CE2">
      <w:pPr>
        <w:pStyle w:val="a4"/>
        <w:rPr>
          <w:rFonts w:ascii="Times New Roman" w:hAnsi="Times New Roman"/>
          <w:sz w:val="20"/>
          <w:szCs w:val="20"/>
        </w:rPr>
      </w:pPr>
      <w:r w:rsidRPr="008B576D">
        <w:rPr>
          <w:rFonts w:ascii="Times New Roman" w:hAnsi="Times New Roman"/>
          <w:sz w:val="20"/>
          <w:szCs w:val="20"/>
        </w:rPr>
        <w:t>-</w:t>
      </w:r>
      <w:r w:rsidR="0092652A" w:rsidRPr="008B576D">
        <w:rPr>
          <w:rFonts w:ascii="Times New Roman" w:hAnsi="Times New Roman"/>
          <w:sz w:val="20"/>
          <w:szCs w:val="20"/>
        </w:rPr>
        <w:t xml:space="preserve"> </w:t>
      </w:r>
      <w:r w:rsidRPr="008B576D">
        <w:rPr>
          <w:rFonts w:ascii="Times New Roman" w:hAnsi="Times New Roman"/>
          <w:sz w:val="20"/>
          <w:szCs w:val="20"/>
        </w:rPr>
        <w:t xml:space="preserve"> совершенствование коммуникативных способностей, формирование </w:t>
      </w:r>
      <w:r w:rsidR="0092652A" w:rsidRPr="008B576D">
        <w:rPr>
          <w:rFonts w:ascii="Times New Roman" w:hAnsi="Times New Roman"/>
          <w:sz w:val="20"/>
          <w:szCs w:val="20"/>
        </w:rPr>
        <w:t xml:space="preserve">созидательной деятельности, </w:t>
      </w:r>
      <w:r w:rsidRPr="008B576D">
        <w:rPr>
          <w:rFonts w:ascii="Times New Roman" w:hAnsi="Times New Roman"/>
          <w:sz w:val="20"/>
          <w:szCs w:val="20"/>
        </w:rPr>
        <w:t>готовности к сотрудничеству, умений вести диалог, искать и находить компромиссы.</w:t>
      </w:r>
    </w:p>
    <w:p w:rsidR="0092652A" w:rsidRPr="008B576D" w:rsidRDefault="0092652A" w:rsidP="00070CE2">
      <w:pPr>
        <w:pStyle w:val="a4"/>
        <w:rPr>
          <w:rFonts w:ascii="Times New Roman" w:hAnsi="Times New Roman"/>
          <w:b/>
          <w:sz w:val="20"/>
          <w:szCs w:val="20"/>
        </w:rPr>
      </w:pPr>
    </w:p>
    <w:p w:rsidR="00070CE2" w:rsidRPr="008B576D" w:rsidRDefault="00070CE2" w:rsidP="00070CE2">
      <w:pPr>
        <w:pStyle w:val="a4"/>
        <w:rPr>
          <w:rFonts w:ascii="Times New Roman" w:hAnsi="Times New Roman"/>
          <w:sz w:val="20"/>
          <w:szCs w:val="20"/>
          <w:u w:val="single"/>
        </w:rPr>
      </w:pPr>
      <w:r w:rsidRPr="008B576D">
        <w:rPr>
          <w:rFonts w:ascii="Times New Roman" w:hAnsi="Times New Roman"/>
          <w:b/>
          <w:sz w:val="20"/>
          <w:szCs w:val="20"/>
        </w:rPr>
        <w:t>Общие учебные умения, навыки и способы деятельности.</w:t>
      </w:r>
      <w:r w:rsidR="0092652A" w:rsidRPr="008B576D">
        <w:rPr>
          <w:rFonts w:ascii="Times New Roman" w:hAnsi="Times New Roman"/>
          <w:sz w:val="20"/>
          <w:szCs w:val="20"/>
        </w:rPr>
        <w:t xml:space="preserve"> К</w:t>
      </w:r>
      <w:r w:rsidRPr="008B576D">
        <w:rPr>
          <w:rFonts w:ascii="Times New Roman" w:hAnsi="Times New Roman"/>
          <w:sz w:val="20"/>
          <w:szCs w:val="20"/>
        </w:rPr>
        <w:t>урс</w:t>
      </w:r>
      <w:r w:rsidR="0092652A" w:rsidRPr="008B576D">
        <w:rPr>
          <w:rFonts w:ascii="Times New Roman" w:hAnsi="Times New Roman"/>
          <w:sz w:val="20"/>
          <w:szCs w:val="20"/>
        </w:rPr>
        <w:t xml:space="preserve"> предмета</w:t>
      </w:r>
      <w:r w:rsidRPr="008B576D">
        <w:rPr>
          <w:rFonts w:ascii="Times New Roman" w:hAnsi="Times New Roman"/>
          <w:sz w:val="20"/>
          <w:szCs w:val="20"/>
        </w:rPr>
        <w:t xml:space="preserve"> </w:t>
      </w:r>
      <w:r w:rsidR="0092652A" w:rsidRPr="008B576D">
        <w:rPr>
          <w:rFonts w:ascii="Times New Roman" w:hAnsi="Times New Roman"/>
          <w:sz w:val="20"/>
          <w:szCs w:val="20"/>
        </w:rPr>
        <w:t xml:space="preserve">«Русский язык» направлен </w:t>
      </w:r>
      <w:r w:rsidRPr="008B576D">
        <w:rPr>
          <w:rFonts w:ascii="Times New Roman" w:hAnsi="Times New Roman"/>
          <w:sz w:val="20"/>
          <w:szCs w:val="20"/>
        </w:rPr>
        <w:t xml:space="preserve">на интенсивное </w:t>
      </w:r>
      <w:r w:rsidR="00563D06" w:rsidRPr="008B576D">
        <w:rPr>
          <w:rFonts w:ascii="Times New Roman" w:hAnsi="Times New Roman"/>
          <w:sz w:val="20"/>
          <w:szCs w:val="20"/>
        </w:rPr>
        <w:t xml:space="preserve">интеллектуальное и </w:t>
      </w:r>
      <w:r w:rsidRPr="008B576D">
        <w:rPr>
          <w:rFonts w:ascii="Times New Roman" w:hAnsi="Times New Roman"/>
          <w:sz w:val="20"/>
          <w:szCs w:val="20"/>
        </w:rPr>
        <w:t>речевое развитие</w:t>
      </w:r>
      <w:r w:rsidR="00563D06" w:rsidRPr="008B576D">
        <w:rPr>
          <w:rFonts w:ascii="Times New Roman" w:hAnsi="Times New Roman"/>
          <w:sz w:val="20"/>
          <w:szCs w:val="20"/>
        </w:rPr>
        <w:t xml:space="preserve">, </w:t>
      </w:r>
      <w:r w:rsidR="00A01D83" w:rsidRPr="008B576D">
        <w:rPr>
          <w:rFonts w:ascii="Times New Roman" w:hAnsi="Times New Roman"/>
          <w:sz w:val="20"/>
          <w:szCs w:val="20"/>
        </w:rPr>
        <w:t xml:space="preserve"> создает условия </w:t>
      </w:r>
      <w:r w:rsidRPr="008B576D">
        <w:rPr>
          <w:rFonts w:ascii="Times New Roman" w:hAnsi="Times New Roman"/>
          <w:sz w:val="20"/>
          <w:szCs w:val="20"/>
        </w:rPr>
        <w:t xml:space="preserve"> для реализации </w:t>
      </w:r>
      <w:proofErr w:type="spellStart"/>
      <w:r w:rsidRPr="008B576D">
        <w:rPr>
          <w:rFonts w:ascii="Times New Roman" w:hAnsi="Times New Roman"/>
          <w:sz w:val="20"/>
          <w:szCs w:val="20"/>
        </w:rPr>
        <w:t>надпредметной</w:t>
      </w:r>
      <w:proofErr w:type="spellEnd"/>
      <w:r w:rsidRPr="008B576D">
        <w:rPr>
          <w:rFonts w:ascii="Times New Roman" w:hAnsi="Times New Roman"/>
          <w:sz w:val="20"/>
          <w:szCs w:val="20"/>
        </w:rPr>
        <w:t xml:space="preserve"> функции, котор</w:t>
      </w:r>
      <w:r w:rsidR="00A01D83" w:rsidRPr="008B576D">
        <w:rPr>
          <w:rFonts w:ascii="Times New Roman" w:hAnsi="Times New Roman"/>
          <w:sz w:val="20"/>
          <w:szCs w:val="20"/>
        </w:rPr>
        <w:t xml:space="preserve">ая </w:t>
      </w:r>
      <w:r w:rsidRPr="008B576D">
        <w:rPr>
          <w:rFonts w:ascii="Times New Roman" w:hAnsi="Times New Roman"/>
          <w:sz w:val="20"/>
          <w:szCs w:val="20"/>
        </w:rPr>
        <w:t xml:space="preserve"> выполняет</w:t>
      </w:r>
      <w:r w:rsidR="00A01D83" w:rsidRPr="008B576D">
        <w:rPr>
          <w:rFonts w:ascii="Times New Roman" w:hAnsi="Times New Roman"/>
          <w:sz w:val="20"/>
          <w:szCs w:val="20"/>
        </w:rPr>
        <w:t xml:space="preserve">ся </w:t>
      </w:r>
      <w:r w:rsidRPr="008B576D">
        <w:rPr>
          <w:rFonts w:ascii="Times New Roman" w:hAnsi="Times New Roman"/>
          <w:sz w:val="20"/>
          <w:szCs w:val="20"/>
        </w:rPr>
        <w:t xml:space="preserve"> в системе школьного образования. В процесс</w:t>
      </w:r>
      <w:r w:rsidR="00A01D83" w:rsidRPr="008B576D">
        <w:rPr>
          <w:rFonts w:ascii="Times New Roman" w:hAnsi="Times New Roman"/>
          <w:sz w:val="20"/>
          <w:szCs w:val="20"/>
        </w:rPr>
        <w:t>е обучения школьн</w:t>
      </w:r>
      <w:r w:rsidRPr="008B576D">
        <w:rPr>
          <w:rFonts w:ascii="Times New Roman" w:hAnsi="Times New Roman"/>
          <w:sz w:val="20"/>
          <w:szCs w:val="20"/>
        </w:rPr>
        <w:t xml:space="preserve">ик получает возможность совершенствовать </w:t>
      </w:r>
      <w:proofErr w:type="spellStart"/>
      <w:r w:rsidRPr="008B576D">
        <w:rPr>
          <w:rFonts w:ascii="Times New Roman" w:hAnsi="Times New Roman"/>
          <w:sz w:val="20"/>
          <w:szCs w:val="20"/>
        </w:rPr>
        <w:t>общеучебные</w:t>
      </w:r>
      <w:proofErr w:type="spellEnd"/>
      <w:r w:rsidRPr="008B576D">
        <w:rPr>
          <w:rFonts w:ascii="Times New Roman" w:hAnsi="Times New Roman"/>
          <w:sz w:val="20"/>
          <w:szCs w:val="20"/>
        </w:rPr>
        <w:t xml:space="preserve"> </w:t>
      </w:r>
      <w:r w:rsidR="00A01D83" w:rsidRPr="008B576D">
        <w:rPr>
          <w:rFonts w:ascii="Times New Roman" w:hAnsi="Times New Roman"/>
          <w:sz w:val="20"/>
          <w:szCs w:val="20"/>
        </w:rPr>
        <w:t xml:space="preserve">способы деятельности, </w:t>
      </w:r>
      <w:r w:rsidRPr="008B576D">
        <w:rPr>
          <w:rFonts w:ascii="Times New Roman" w:hAnsi="Times New Roman"/>
          <w:sz w:val="20"/>
          <w:szCs w:val="20"/>
        </w:rPr>
        <w:t xml:space="preserve">умения, навыки, </w:t>
      </w:r>
      <w:r w:rsidR="00A01D83" w:rsidRPr="008B576D">
        <w:rPr>
          <w:rFonts w:ascii="Times New Roman" w:hAnsi="Times New Roman"/>
          <w:sz w:val="20"/>
          <w:szCs w:val="20"/>
        </w:rPr>
        <w:t>к</w:t>
      </w:r>
      <w:r w:rsidRPr="008B576D">
        <w:rPr>
          <w:rFonts w:ascii="Times New Roman" w:hAnsi="Times New Roman"/>
          <w:sz w:val="20"/>
          <w:szCs w:val="20"/>
        </w:rPr>
        <w:t>оторые базируются</w:t>
      </w:r>
      <w:r w:rsidR="00A01D83" w:rsidRPr="008B576D">
        <w:rPr>
          <w:rFonts w:ascii="Times New Roman" w:hAnsi="Times New Roman"/>
          <w:sz w:val="20"/>
          <w:szCs w:val="20"/>
        </w:rPr>
        <w:t xml:space="preserve"> на видах речевой деятельности, </w:t>
      </w:r>
      <w:r w:rsidRPr="008B576D">
        <w:rPr>
          <w:rFonts w:ascii="Times New Roman" w:hAnsi="Times New Roman"/>
          <w:sz w:val="20"/>
          <w:szCs w:val="20"/>
        </w:rPr>
        <w:t xml:space="preserve"> предполагают развитие речемыслительных способностей. </w:t>
      </w:r>
      <w:proofErr w:type="gramStart"/>
      <w:r w:rsidRPr="008B576D">
        <w:rPr>
          <w:rFonts w:ascii="Times New Roman" w:hAnsi="Times New Roman"/>
          <w:sz w:val="20"/>
          <w:szCs w:val="20"/>
        </w:rPr>
        <w:t>В</w:t>
      </w:r>
      <w:r w:rsidR="00A01D83" w:rsidRPr="008B576D">
        <w:rPr>
          <w:rFonts w:ascii="Times New Roman" w:hAnsi="Times New Roman"/>
          <w:sz w:val="20"/>
          <w:szCs w:val="20"/>
        </w:rPr>
        <w:t xml:space="preserve">о время </w:t>
      </w:r>
      <w:r w:rsidRPr="008B576D">
        <w:rPr>
          <w:rFonts w:ascii="Times New Roman" w:hAnsi="Times New Roman"/>
          <w:sz w:val="20"/>
          <w:szCs w:val="20"/>
        </w:rPr>
        <w:t xml:space="preserve">изучения русского (родного) языка совершенствуются и развиваются </w:t>
      </w:r>
      <w:r w:rsidR="00A01D83" w:rsidRPr="008B576D">
        <w:rPr>
          <w:rFonts w:ascii="Times New Roman" w:hAnsi="Times New Roman"/>
          <w:sz w:val="20"/>
          <w:szCs w:val="20"/>
        </w:rPr>
        <w:t>такие</w:t>
      </w:r>
      <w:r w:rsidRPr="008B57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576D">
        <w:rPr>
          <w:rFonts w:ascii="Times New Roman" w:hAnsi="Times New Roman"/>
          <w:sz w:val="20"/>
          <w:szCs w:val="20"/>
        </w:rPr>
        <w:t>общеучебные</w:t>
      </w:r>
      <w:proofErr w:type="spellEnd"/>
      <w:r w:rsidRPr="008B576D">
        <w:rPr>
          <w:rFonts w:ascii="Times New Roman" w:hAnsi="Times New Roman"/>
          <w:sz w:val="20"/>
          <w:szCs w:val="20"/>
        </w:rPr>
        <w:t xml:space="preserve"> умения</w:t>
      </w:r>
      <w:r w:rsidR="00A01D83" w:rsidRPr="008B576D">
        <w:rPr>
          <w:rFonts w:ascii="Times New Roman" w:hAnsi="Times New Roman"/>
          <w:sz w:val="20"/>
          <w:szCs w:val="20"/>
        </w:rPr>
        <w:t>, как</w:t>
      </w:r>
      <w:r w:rsidRPr="008B576D">
        <w:rPr>
          <w:rFonts w:ascii="Times New Roman" w:hAnsi="Times New Roman"/>
          <w:sz w:val="20"/>
          <w:szCs w:val="20"/>
        </w:rPr>
        <w:t xml:space="preserve"> коммуникативные (владение </w:t>
      </w:r>
      <w:r w:rsidR="00A01D83" w:rsidRPr="008B576D">
        <w:rPr>
          <w:rFonts w:ascii="Times New Roman" w:hAnsi="Times New Roman"/>
          <w:sz w:val="20"/>
          <w:szCs w:val="20"/>
        </w:rPr>
        <w:t xml:space="preserve"> основами культуры устной и письменной речи, </w:t>
      </w:r>
      <w:r w:rsidRPr="008B576D">
        <w:rPr>
          <w:rFonts w:ascii="Times New Roman" w:hAnsi="Times New Roman"/>
          <w:sz w:val="20"/>
          <w:szCs w:val="20"/>
        </w:rPr>
        <w:t>все</w:t>
      </w:r>
      <w:r w:rsidR="00A01D83" w:rsidRPr="008B576D">
        <w:rPr>
          <w:rFonts w:ascii="Times New Roman" w:hAnsi="Times New Roman"/>
          <w:sz w:val="20"/>
          <w:szCs w:val="20"/>
        </w:rPr>
        <w:t>ми видами речевой деятельности,</w:t>
      </w:r>
      <w:r w:rsidRPr="008B576D">
        <w:rPr>
          <w:rFonts w:ascii="Times New Roman" w:hAnsi="Times New Roman"/>
          <w:sz w:val="20"/>
          <w:szCs w:val="20"/>
        </w:rPr>
        <w:t xml:space="preserve"> базовыми умениями и навыками использования язык</w:t>
      </w:r>
      <w:r w:rsidR="00A01D83" w:rsidRPr="008B576D">
        <w:rPr>
          <w:rFonts w:ascii="Times New Roman" w:hAnsi="Times New Roman"/>
          <w:sz w:val="20"/>
          <w:szCs w:val="20"/>
        </w:rPr>
        <w:t xml:space="preserve">а в жизненно важных для </w:t>
      </w:r>
      <w:proofErr w:type="spellStart"/>
      <w:r w:rsidR="00A01D83" w:rsidRPr="008B576D">
        <w:rPr>
          <w:rFonts w:ascii="Times New Roman" w:hAnsi="Times New Roman"/>
          <w:sz w:val="20"/>
          <w:szCs w:val="20"/>
        </w:rPr>
        <w:t>школьнико</w:t>
      </w:r>
      <w:proofErr w:type="spellEnd"/>
      <w:r w:rsidRPr="008B576D">
        <w:rPr>
          <w:rFonts w:ascii="Times New Roman" w:hAnsi="Times New Roman"/>
          <w:sz w:val="20"/>
          <w:szCs w:val="20"/>
        </w:rPr>
        <w:t xml:space="preserve"> сферах и ситуациях общения), интеллектуальные (</w:t>
      </w:r>
      <w:r w:rsidR="00A01D83" w:rsidRPr="008B576D">
        <w:rPr>
          <w:rFonts w:ascii="Times New Roman" w:hAnsi="Times New Roman"/>
          <w:sz w:val="20"/>
          <w:szCs w:val="20"/>
        </w:rPr>
        <w:t xml:space="preserve">сопоставление и </w:t>
      </w:r>
      <w:r w:rsidRPr="008B576D">
        <w:rPr>
          <w:rFonts w:ascii="Times New Roman" w:hAnsi="Times New Roman"/>
          <w:sz w:val="20"/>
          <w:szCs w:val="20"/>
        </w:rPr>
        <w:t xml:space="preserve">сравнение, соотнесение, </w:t>
      </w:r>
      <w:r w:rsidR="001513F5" w:rsidRPr="008B576D">
        <w:rPr>
          <w:rFonts w:ascii="Times New Roman" w:hAnsi="Times New Roman"/>
          <w:sz w:val="20"/>
          <w:szCs w:val="20"/>
        </w:rPr>
        <w:t xml:space="preserve">обобщение, </w:t>
      </w:r>
      <w:r w:rsidRPr="008B576D">
        <w:rPr>
          <w:rFonts w:ascii="Times New Roman" w:hAnsi="Times New Roman"/>
          <w:sz w:val="20"/>
          <w:szCs w:val="20"/>
        </w:rPr>
        <w:t xml:space="preserve">синтез,  абстрагирование, </w:t>
      </w:r>
      <w:r w:rsidR="001513F5" w:rsidRPr="008B576D">
        <w:rPr>
          <w:rFonts w:ascii="Times New Roman" w:hAnsi="Times New Roman"/>
          <w:sz w:val="20"/>
          <w:szCs w:val="20"/>
        </w:rPr>
        <w:t xml:space="preserve">классификация и </w:t>
      </w:r>
      <w:r w:rsidRPr="008B576D">
        <w:rPr>
          <w:rFonts w:ascii="Times New Roman" w:hAnsi="Times New Roman"/>
          <w:sz w:val="20"/>
          <w:szCs w:val="20"/>
        </w:rPr>
        <w:t>оценивание), информационные (умение осуществлять поиск, извлекать информацию из разных источников</w:t>
      </w:r>
      <w:proofErr w:type="gramEnd"/>
      <w:r w:rsidRPr="008B576D">
        <w:rPr>
          <w:rFonts w:ascii="Times New Roman" w:hAnsi="Times New Roman"/>
          <w:sz w:val="20"/>
          <w:szCs w:val="20"/>
        </w:rPr>
        <w:t xml:space="preserve">, умение работать с текстом), организационные (умение </w:t>
      </w:r>
      <w:r w:rsidR="001513F5" w:rsidRPr="008B576D">
        <w:rPr>
          <w:rFonts w:ascii="Times New Roman" w:hAnsi="Times New Roman"/>
          <w:sz w:val="20"/>
          <w:szCs w:val="20"/>
        </w:rPr>
        <w:t>с</w:t>
      </w:r>
      <w:r w:rsidRPr="008B576D">
        <w:rPr>
          <w:rFonts w:ascii="Times New Roman" w:hAnsi="Times New Roman"/>
          <w:sz w:val="20"/>
          <w:szCs w:val="20"/>
        </w:rPr>
        <w:t xml:space="preserve">формулировать цель деятельности, планировать ее, осуществлять самоконтроль, </w:t>
      </w:r>
      <w:proofErr w:type="spellStart"/>
      <w:r w:rsidR="001513F5" w:rsidRPr="008B576D">
        <w:rPr>
          <w:rFonts w:ascii="Times New Roman" w:hAnsi="Times New Roman"/>
          <w:sz w:val="20"/>
          <w:szCs w:val="20"/>
        </w:rPr>
        <w:t>самокоррекцию</w:t>
      </w:r>
      <w:proofErr w:type="spellEnd"/>
      <w:r w:rsidR="001513F5" w:rsidRPr="008B576D">
        <w:rPr>
          <w:rFonts w:ascii="Times New Roman" w:hAnsi="Times New Roman"/>
          <w:sz w:val="20"/>
          <w:szCs w:val="20"/>
        </w:rPr>
        <w:t xml:space="preserve">, </w:t>
      </w:r>
      <w:r w:rsidRPr="008B576D">
        <w:rPr>
          <w:rFonts w:ascii="Times New Roman" w:hAnsi="Times New Roman"/>
          <w:sz w:val="20"/>
          <w:szCs w:val="20"/>
        </w:rPr>
        <w:t xml:space="preserve">самооценку). </w:t>
      </w:r>
    </w:p>
    <w:p w:rsidR="00070CE2" w:rsidRPr="008B576D" w:rsidRDefault="00070CE2" w:rsidP="00070CE2">
      <w:pPr>
        <w:pStyle w:val="a4"/>
        <w:rPr>
          <w:rFonts w:ascii="Times New Roman" w:hAnsi="Times New Roman"/>
          <w:b/>
          <w:sz w:val="20"/>
          <w:szCs w:val="20"/>
        </w:rPr>
      </w:pPr>
    </w:p>
    <w:p w:rsidR="00070CE2" w:rsidRPr="008B576D" w:rsidRDefault="00070CE2" w:rsidP="00070CE2">
      <w:pPr>
        <w:pStyle w:val="a4"/>
        <w:numPr>
          <w:ilvl w:val="0"/>
          <w:numId w:val="33"/>
        </w:numPr>
        <w:rPr>
          <w:rFonts w:ascii="Times New Roman" w:hAnsi="Times New Roman"/>
          <w:b/>
          <w:sz w:val="20"/>
          <w:szCs w:val="20"/>
        </w:rPr>
      </w:pPr>
      <w:r w:rsidRPr="008B576D">
        <w:rPr>
          <w:rFonts w:ascii="Times New Roman" w:hAnsi="Times New Roman"/>
          <w:b/>
          <w:sz w:val="20"/>
          <w:szCs w:val="20"/>
        </w:rPr>
        <w:t xml:space="preserve">Личностные, </w:t>
      </w:r>
      <w:proofErr w:type="spellStart"/>
      <w:r w:rsidRPr="008B576D">
        <w:rPr>
          <w:rFonts w:ascii="Times New Roman" w:hAnsi="Times New Roman"/>
          <w:b/>
          <w:sz w:val="20"/>
          <w:szCs w:val="20"/>
        </w:rPr>
        <w:t>метапредметные</w:t>
      </w:r>
      <w:proofErr w:type="spellEnd"/>
      <w:r w:rsidRPr="008B576D">
        <w:rPr>
          <w:rFonts w:ascii="Times New Roman" w:hAnsi="Times New Roman"/>
          <w:b/>
          <w:sz w:val="20"/>
          <w:szCs w:val="20"/>
        </w:rPr>
        <w:t xml:space="preserve"> и предметные результаты освоения учебного предмета.</w:t>
      </w:r>
    </w:p>
    <w:p w:rsidR="00070CE2" w:rsidRPr="008B576D" w:rsidRDefault="00070CE2" w:rsidP="00070CE2">
      <w:pPr>
        <w:pStyle w:val="text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b/>
          <w:bCs/>
          <w:sz w:val="20"/>
          <w:szCs w:val="20"/>
          <w:u w:color="000000"/>
        </w:rPr>
        <w:t>Личностными результатами</w:t>
      </w:r>
      <w:r w:rsidRPr="008B576D">
        <w:rPr>
          <w:rFonts w:ascii="Times New Roman" w:hAnsi="Times New Roman" w:cs="Times New Roman"/>
          <w:sz w:val="20"/>
          <w:szCs w:val="20"/>
        </w:rPr>
        <w:t xml:space="preserve"> изучения предмета «Русский язык» являются следующие умения и качества:</w:t>
      </w:r>
    </w:p>
    <w:p w:rsidR="001513F5" w:rsidRPr="008B576D" w:rsidRDefault="001513F5" w:rsidP="001513F5">
      <w:pPr>
        <w:pStyle w:val="text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sz w:val="20"/>
          <w:szCs w:val="20"/>
        </w:rPr>
        <w:t xml:space="preserve">– </w:t>
      </w:r>
      <w:r w:rsidRPr="008B576D">
        <w:rPr>
          <w:rFonts w:ascii="Times New Roman" w:hAnsi="Times New Roman" w:cs="Times New Roman"/>
          <w:i/>
          <w:iCs/>
          <w:sz w:val="20"/>
          <w:szCs w:val="20"/>
        </w:rPr>
        <w:t>любовь и уважение</w:t>
      </w:r>
      <w:r w:rsidRPr="008B576D">
        <w:rPr>
          <w:rFonts w:ascii="Times New Roman" w:hAnsi="Times New Roman" w:cs="Times New Roman"/>
          <w:sz w:val="20"/>
          <w:szCs w:val="20"/>
        </w:rPr>
        <w:t xml:space="preserve"> к Отечеству, его языку, культуре;</w:t>
      </w:r>
    </w:p>
    <w:p w:rsidR="00070CE2" w:rsidRPr="008B576D" w:rsidRDefault="00070CE2" w:rsidP="00070CE2">
      <w:pPr>
        <w:pStyle w:val="text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sz w:val="20"/>
          <w:szCs w:val="20"/>
        </w:rPr>
        <w:t xml:space="preserve">– чувство </w:t>
      </w:r>
      <w:proofErr w:type="gramStart"/>
      <w:r w:rsidRPr="008B576D">
        <w:rPr>
          <w:rFonts w:ascii="Times New Roman" w:hAnsi="Times New Roman" w:cs="Times New Roman"/>
          <w:sz w:val="20"/>
          <w:szCs w:val="20"/>
        </w:rPr>
        <w:t>прекрасного</w:t>
      </w:r>
      <w:proofErr w:type="gramEnd"/>
      <w:r w:rsidRPr="008B576D">
        <w:rPr>
          <w:rFonts w:ascii="Times New Roman" w:hAnsi="Times New Roman" w:cs="Times New Roman"/>
          <w:sz w:val="20"/>
          <w:szCs w:val="20"/>
        </w:rPr>
        <w:t xml:space="preserve"> – умение </w:t>
      </w:r>
      <w:r w:rsidRPr="008B576D">
        <w:rPr>
          <w:rFonts w:ascii="Times New Roman" w:hAnsi="Times New Roman" w:cs="Times New Roman"/>
          <w:i/>
          <w:iCs/>
          <w:sz w:val="20"/>
          <w:szCs w:val="20"/>
        </w:rPr>
        <w:t>чувствовать</w:t>
      </w:r>
      <w:r w:rsidRPr="008B576D">
        <w:rPr>
          <w:rFonts w:ascii="Times New Roman" w:hAnsi="Times New Roman" w:cs="Times New Roman"/>
          <w:sz w:val="20"/>
          <w:szCs w:val="20"/>
        </w:rPr>
        <w:t xml:space="preserve"> красоту и выразительность речи, </w:t>
      </w:r>
      <w:r w:rsidRPr="008B576D">
        <w:rPr>
          <w:rFonts w:ascii="Times New Roman" w:hAnsi="Times New Roman" w:cs="Times New Roman"/>
          <w:i/>
          <w:iCs/>
          <w:sz w:val="20"/>
          <w:szCs w:val="20"/>
        </w:rPr>
        <w:t>стремиться</w:t>
      </w:r>
      <w:r w:rsidRPr="008B576D">
        <w:rPr>
          <w:rFonts w:ascii="Times New Roman" w:hAnsi="Times New Roman" w:cs="Times New Roman"/>
          <w:sz w:val="20"/>
          <w:szCs w:val="20"/>
        </w:rPr>
        <w:t xml:space="preserve"> к совершенствованию собственной речи;</w:t>
      </w:r>
    </w:p>
    <w:p w:rsidR="00070CE2" w:rsidRPr="008B576D" w:rsidRDefault="00070CE2" w:rsidP="00070CE2">
      <w:pPr>
        <w:pStyle w:val="text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sz w:val="20"/>
          <w:szCs w:val="20"/>
        </w:rPr>
        <w:t xml:space="preserve">– </w:t>
      </w:r>
      <w:r w:rsidRPr="008B576D">
        <w:rPr>
          <w:rFonts w:ascii="Times New Roman" w:hAnsi="Times New Roman" w:cs="Times New Roman"/>
          <w:i/>
          <w:iCs/>
          <w:sz w:val="20"/>
          <w:szCs w:val="20"/>
        </w:rPr>
        <w:t xml:space="preserve">устойчивый </w:t>
      </w:r>
      <w:r w:rsidRPr="008B576D">
        <w:rPr>
          <w:rFonts w:ascii="Times New Roman" w:hAnsi="Times New Roman" w:cs="Times New Roman"/>
          <w:sz w:val="20"/>
          <w:szCs w:val="20"/>
        </w:rPr>
        <w:t xml:space="preserve"> </w:t>
      </w:r>
      <w:r w:rsidRPr="008B576D">
        <w:rPr>
          <w:rFonts w:ascii="Times New Roman" w:hAnsi="Times New Roman" w:cs="Times New Roman"/>
          <w:i/>
          <w:iCs/>
          <w:sz w:val="20"/>
          <w:szCs w:val="20"/>
        </w:rPr>
        <w:t>интерес</w:t>
      </w:r>
      <w:r w:rsidRPr="008B576D">
        <w:rPr>
          <w:rFonts w:ascii="Times New Roman" w:hAnsi="Times New Roman" w:cs="Times New Roman"/>
          <w:sz w:val="20"/>
          <w:szCs w:val="20"/>
        </w:rPr>
        <w:t xml:space="preserve"> к чтению;</w:t>
      </w:r>
    </w:p>
    <w:p w:rsidR="001513F5" w:rsidRPr="008B576D" w:rsidRDefault="001513F5" w:rsidP="00070CE2">
      <w:pPr>
        <w:pStyle w:val="text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sz w:val="20"/>
          <w:szCs w:val="20"/>
        </w:rPr>
        <w:t xml:space="preserve">– </w:t>
      </w:r>
      <w:r w:rsidRPr="008B576D">
        <w:rPr>
          <w:rFonts w:ascii="Times New Roman" w:hAnsi="Times New Roman" w:cs="Times New Roman"/>
          <w:i/>
          <w:iCs/>
          <w:sz w:val="20"/>
          <w:szCs w:val="20"/>
        </w:rPr>
        <w:t>интерес</w:t>
      </w:r>
      <w:r w:rsidRPr="008B576D">
        <w:rPr>
          <w:rFonts w:ascii="Times New Roman" w:hAnsi="Times New Roman" w:cs="Times New Roman"/>
          <w:sz w:val="20"/>
          <w:szCs w:val="20"/>
        </w:rPr>
        <w:t xml:space="preserve"> к изучению языка;</w:t>
      </w:r>
    </w:p>
    <w:p w:rsidR="00070CE2" w:rsidRPr="008B576D" w:rsidRDefault="00070CE2" w:rsidP="00070CE2">
      <w:pPr>
        <w:pStyle w:val="text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sz w:val="20"/>
          <w:szCs w:val="20"/>
        </w:rPr>
        <w:t xml:space="preserve">– </w:t>
      </w:r>
      <w:r w:rsidRPr="008B576D">
        <w:rPr>
          <w:rFonts w:ascii="Times New Roman" w:hAnsi="Times New Roman" w:cs="Times New Roman"/>
          <w:i/>
          <w:iCs/>
          <w:sz w:val="20"/>
          <w:szCs w:val="20"/>
        </w:rPr>
        <w:t>интерес</w:t>
      </w:r>
      <w:r w:rsidRPr="008B576D">
        <w:rPr>
          <w:rFonts w:ascii="Times New Roman" w:hAnsi="Times New Roman" w:cs="Times New Roman"/>
          <w:sz w:val="20"/>
          <w:szCs w:val="20"/>
        </w:rPr>
        <w:t xml:space="preserve"> к письму, к созданию собственных текстов, к письменной форме общения;</w:t>
      </w:r>
    </w:p>
    <w:p w:rsidR="00070CE2" w:rsidRPr="008B576D" w:rsidRDefault="00070CE2" w:rsidP="00070CE2">
      <w:pPr>
        <w:pStyle w:val="text"/>
        <w:spacing w:line="240" w:lineRule="auto"/>
        <w:rPr>
          <w:rFonts w:ascii="Times New Roman" w:hAnsi="Times New Roman" w:cs="Times New Roman"/>
          <w:spacing w:val="-2"/>
          <w:sz w:val="20"/>
          <w:szCs w:val="20"/>
        </w:rPr>
      </w:pPr>
      <w:r w:rsidRPr="008B576D">
        <w:rPr>
          <w:rFonts w:ascii="Times New Roman" w:hAnsi="Times New Roman" w:cs="Times New Roman"/>
          <w:spacing w:val="-2"/>
          <w:sz w:val="20"/>
          <w:szCs w:val="20"/>
        </w:rPr>
        <w:t xml:space="preserve">– </w:t>
      </w:r>
      <w:r w:rsidRPr="008B576D">
        <w:rPr>
          <w:rFonts w:ascii="Times New Roman" w:hAnsi="Times New Roman" w:cs="Times New Roman"/>
          <w:i/>
          <w:iCs/>
          <w:spacing w:val="-2"/>
          <w:sz w:val="20"/>
          <w:szCs w:val="20"/>
        </w:rPr>
        <w:t>осознание</w:t>
      </w:r>
      <w:r w:rsidRPr="008B576D">
        <w:rPr>
          <w:rFonts w:ascii="Times New Roman" w:hAnsi="Times New Roman" w:cs="Times New Roman"/>
          <w:spacing w:val="-2"/>
          <w:sz w:val="20"/>
          <w:szCs w:val="20"/>
        </w:rPr>
        <w:t xml:space="preserve"> ответственности за произнесённое и написанное слово.</w:t>
      </w:r>
    </w:p>
    <w:p w:rsidR="00070CE2" w:rsidRPr="008B576D" w:rsidRDefault="00070CE2" w:rsidP="00070CE2">
      <w:pPr>
        <w:pStyle w:val="text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sz w:val="20"/>
          <w:szCs w:val="20"/>
        </w:rPr>
        <w:t xml:space="preserve">Средством достижения этих результатов служат тексты </w:t>
      </w:r>
      <w:r w:rsidR="001513F5" w:rsidRPr="008B576D">
        <w:rPr>
          <w:rFonts w:ascii="Times New Roman" w:hAnsi="Times New Roman" w:cs="Times New Roman"/>
          <w:sz w:val="20"/>
          <w:szCs w:val="20"/>
        </w:rPr>
        <w:t xml:space="preserve">упражнений, </w:t>
      </w:r>
      <w:r w:rsidRPr="008B576D">
        <w:rPr>
          <w:rFonts w:ascii="Times New Roman" w:hAnsi="Times New Roman" w:cs="Times New Roman"/>
          <w:sz w:val="20"/>
          <w:szCs w:val="20"/>
        </w:rPr>
        <w:t>задания</w:t>
      </w:r>
      <w:r w:rsidR="001513F5" w:rsidRPr="008B576D">
        <w:rPr>
          <w:rFonts w:ascii="Times New Roman" w:hAnsi="Times New Roman" w:cs="Times New Roman"/>
          <w:sz w:val="20"/>
          <w:szCs w:val="20"/>
        </w:rPr>
        <w:t xml:space="preserve"> и вопросы</w:t>
      </w:r>
      <w:r w:rsidRPr="008B576D">
        <w:rPr>
          <w:rFonts w:ascii="Times New Roman" w:hAnsi="Times New Roman" w:cs="Times New Roman"/>
          <w:sz w:val="20"/>
          <w:szCs w:val="20"/>
        </w:rPr>
        <w:t xml:space="preserve"> к ним.</w:t>
      </w:r>
    </w:p>
    <w:p w:rsidR="00070CE2" w:rsidRPr="008B576D" w:rsidRDefault="00070CE2" w:rsidP="00070CE2">
      <w:pPr>
        <w:pStyle w:val="text"/>
        <w:spacing w:line="240" w:lineRule="auto"/>
        <w:rPr>
          <w:rFonts w:ascii="Times New Roman" w:hAnsi="Times New Roman" w:cs="Times New Roman"/>
          <w:spacing w:val="-5"/>
          <w:sz w:val="20"/>
          <w:szCs w:val="20"/>
        </w:rPr>
      </w:pPr>
      <w:proofErr w:type="spellStart"/>
      <w:r w:rsidRPr="008B576D">
        <w:rPr>
          <w:rFonts w:ascii="Times New Roman" w:hAnsi="Times New Roman" w:cs="Times New Roman"/>
          <w:b/>
          <w:bCs/>
          <w:spacing w:val="-5"/>
          <w:sz w:val="20"/>
          <w:szCs w:val="20"/>
          <w:u w:color="000000"/>
        </w:rPr>
        <w:t>Метапредметными</w:t>
      </w:r>
      <w:proofErr w:type="spellEnd"/>
      <w:r w:rsidRPr="008B576D">
        <w:rPr>
          <w:rFonts w:ascii="Times New Roman" w:hAnsi="Times New Roman" w:cs="Times New Roman"/>
          <w:b/>
          <w:bCs/>
          <w:spacing w:val="-5"/>
          <w:sz w:val="20"/>
          <w:szCs w:val="20"/>
          <w:u w:color="000000"/>
        </w:rPr>
        <w:t xml:space="preserve"> результатами</w:t>
      </w:r>
      <w:r w:rsidRPr="008B576D">
        <w:rPr>
          <w:rFonts w:ascii="Times New Roman" w:hAnsi="Times New Roman" w:cs="Times New Roman"/>
          <w:spacing w:val="-5"/>
          <w:sz w:val="20"/>
          <w:szCs w:val="20"/>
        </w:rPr>
        <w:t xml:space="preserve"> изучения </w:t>
      </w:r>
      <w:r w:rsidR="001513F5" w:rsidRPr="008B576D">
        <w:rPr>
          <w:rFonts w:ascii="Times New Roman" w:hAnsi="Times New Roman" w:cs="Times New Roman"/>
          <w:spacing w:val="-5"/>
          <w:sz w:val="20"/>
          <w:szCs w:val="20"/>
        </w:rPr>
        <w:t>предмета</w:t>
      </w:r>
      <w:r w:rsidRPr="008B576D">
        <w:rPr>
          <w:rFonts w:ascii="Times New Roman" w:hAnsi="Times New Roman" w:cs="Times New Roman"/>
          <w:spacing w:val="-5"/>
          <w:sz w:val="20"/>
          <w:szCs w:val="20"/>
        </w:rPr>
        <w:t xml:space="preserve"> «Русский язык» является формирование универсальных учебных действий (УУД).</w:t>
      </w:r>
    </w:p>
    <w:p w:rsidR="00070CE2" w:rsidRPr="008B576D" w:rsidRDefault="00070CE2" w:rsidP="00070CE2">
      <w:pPr>
        <w:pStyle w:val="text"/>
        <w:spacing w:line="240" w:lineRule="auto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8B576D">
        <w:rPr>
          <w:rFonts w:ascii="Times New Roman" w:hAnsi="Times New Roman" w:cs="Times New Roman"/>
          <w:i/>
          <w:iCs/>
          <w:sz w:val="20"/>
          <w:szCs w:val="20"/>
          <w:u w:val="single" w:color="000000"/>
        </w:rPr>
        <w:t>Регулятивные УУД</w:t>
      </w:r>
      <w:r w:rsidRPr="008B576D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: </w:t>
      </w:r>
    </w:p>
    <w:p w:rsidR="00070CE2" w:rsidRPr="008B576D" w:rsidRDefault="00070CE2" w:rsidP="00070CE2">
      <w:pPr>
        <w:pStyle w:val="text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sz w:val="20"/>
          <w:szCs w:val="20"/>
        </w:rPr>
        <w:t xml:space="preserve">– самостоятельно </w:t>
      </w:r>
      <w:r w:rsidRPr="008B576D">
        <w:rPr>
          <w:rFonts w:ascii="Times New Roman" w:hAnsi="Times New Roman" w:cs="Times New Roman"/>
          <w:i/>
          <w:iCs/>
          <w:sz w:val="20"/>
          <w:szCs w:val="20"/>
        </w:rPr>
        <w:t>формулировать</w:t>
      </w:r>
      <w:r w:rsidRPr="008B576D">
        <w:rPr>
          <w:rFonts w:ascii="Times New Roman" w:hAnsi="Times New Roman" w:cs="Times New Roman"/>
          <w:sz w:val="20"/>
          <w:szCs w:val="20"/>
        </w:rPr>
        <w:t xml:space="preserve"> проблему (тему) и цели урока; </w:t>
      </w:r>
    </w:p>
    <w:p w:rsidR="00070CE2" w:rsidRPr="008B576D" w:rsidRDefault="00070CE2" w:rsidP="00070CE2">
      <w:pPr>
        <w:pStyle w:val="text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sz w:val="20"/>
          <w:szCs w:val="20"/>
        </w:rPr>
        <w:lastRenderedPageBreak/>
        <w:t>– самостоятельно анализировать условия и пути достижения цели;</w:t>
      </w:r>
    </w:p>
    <w:p w:rsidR="00070CE2" w:rsidRPr="008B576D" w:rsidRDefault="00070CE2" w:rsidP="00070CE2">
      <w:pPr>
        <w:pStyle w:val="text"/>
        <w:spacing w:line="240" w:lineRule="auto"/>
        <w:rPr>
          <w:rFonts w:ascii="Times New Roman" w:hAnsi="Times New Roman" w:cs="Times New Roman"/>
          <w:spacing w:val="2"/>
          <w:sz w:val="20"/>
          <w:szCs w:val="20"/>
        </w:rPr>
      </w:pPr>
      <w:r w:rsidRPr="008B576D">
        <w:rPr>
          <w:rFonts w:ascii="Times New Roman" w:hAnsi="Times New Roman" w:cs="Times New Roman"/>
          <w:spacing w:val="2"/>
          <w:sz w:val="20"/>
          <w:szCs w:val="20"/>
        </w:rPr>
        <w:t xml:space="preserve">– самостоятельно </w:t>
      </w:r>
      <w:r w:rsidRPr="008B576D">
        <w:rPr>
          <w:rFonts w:ascii="Times New Roman" w:hAnsi="Times New Roman" w:cs="Times New Roman"/>
          <w:i/>
          <w:iCs/>
          <w:spacing w:val="2"/>
          <w:sz w:val="20"/>
          <w:szCs w:val="20"/>
        </w:rPr>
        <w:t>составлять план</w:t>
      </w:r>
      <w:r w:rsidRPr="008B576D">
        <w:rPr>
          <w:rFonts w:ascii="Times New Roman" w:hAnsi="Times New Roman" w:cs="Times New Roman"/>
          <w:spacing w:val="2"/>
          <w:sz w:val="20"/>
          <w:szCs w:val="20"/>
        </w:rPr>
        <w:t xml:space="preserve"> решения проблемы;</w:t>
      </w:r>
    </w:p>
    <w:p w:rsidR="00070CE2" w:rsidRPr="008B576D" w:rsidRDefault="00070CE2" w:rsidP="00070CE2">
      <w:pPr>
        <w:pStyle w:val="text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sz w:val="20"/>
          <w:szCs w:val="20"/>
        </w:rPr>
        <w:t xml:space="preserve">– </w:t>
      </w:r>
      <w:r w:rsidRPr="008B576D">
        <w:rPr>
          <w:rFonts w:ascii="Times New Roman" w:hAnsi="Times New Roman" w:cs="Times New Roman"/>
          <w:i/>
          <w:iCs/>
          <w:sz w:val="20"/>
          <w:szCs w:val="20"/>
        </w:rPr>
        <w:t>работать</w:t>
      </w:r>
      <w:r w:rsidR="001513F5" w:rsidRPr="008B576D">
        <w:rPr>
          <w:rFonts w:ascii="Times New Roman" w:hAnsi="Times New Roman" w:cs="Times New Roman"/>
          <w:sz w:val="20"/>
          <w:szCs w:val="20"/>
        </w:rPr>
        <w:t xml:space="preserve"> по плану, сверять</w:t>
      </w:r>
      <w:r w:rsidRPr="008B576D">
        <w:rPr>
          <w:rFonts w:ascii="Times New Roman" w:hAnsi="Times New Roman" w:cs="Times New Roman"/>
          <w:sz w:val="20"/>
          <w:szCs w:val="20"/>
        </w:rPr>
        <w:t xml:space="preserve"> свои действия с целью, </w:t>
      </w:r>
      <w:r w:rsidRPr="008B576D">
        <w:rPr>
          <w:rFonts w:ascii="Times New Roman" w:hAnsi="Times New Roman" w:cs="Times New Roman"/>
          <w:i/>
          <w:iCs/>
          <w:sz w:val="20"/>
          <w:szCs w:val="20"/>
        </w:rPr>
        <w:t>прогнозировать,</w:t>
      </w:r>
      <w:r w:rsidRPr="008B576D">
        <w:rPr>
          <w:rFonts w:ascii="Times New Roman" w:hAnsi="Times New Roman" w:cs="Times New Roman"/>
          <w:sz w:val="20"/>
          <w:szCs w:val="20"/>
        </w:rPr>
        <w:t xml:space="preserve"> </w:t>
      </w:r>
      <w:r w:rsidRPr="008B576D">
        <w:rPr>
          <w:rFonts w:ascii="Times New Roman" w:hAnsi="Times New Roman" w:cs="Times New Roman"/>
          <w:i/>
          <w:iCs/>
          <w:sz w:val="20"/>
          <w:szCs w:val="20"/>
        </w:rPr>
        <w:t>корректировать</w:t>
      </w:r>
      <w:r w:rsidRPr="008B576D">
        <w:rPr>
          <w:rFonts w:ascii="Times New Roman" w:hAnsi="Times New Roman" w:cs="Times New Roman"/>
          <w:sz w:val="20"/>
          <w:szCs w:val="20"/>
        </w:rPr>
        <w:t xml:space="preserve"> свою деятельность;</w:t>
      </w:r>
    </w:p>
    <w:p w:rsidR="00070CE2" w:rsidRPr="008B576D" w:rsidRDefault="00070CE2" w:rsidP="00070CE2">
      <w:pPr>
        <w:pStyle w:val="text"/>
        <w:spacing w:line="240" w:lineRule="auto"/>
        <w:rPr>
          <w:rFonts w:ascii="Times New Roman" w:hAnsi="Times New Roman" w:cs="Times New Roman"/>
          <w:spacing w:val="2"/>
          <w:sz w:val="20"/>
          <w:szCs w:val="20"/>
        </w:rPr>
      </w:pPr>
      <w:r w:rsidRPr="008B576D">
        <w:rPr>
          <w:rFonts w:ascii="Times New Roman" w:hAnsi="Times New Roman" w:cs="Times New Roman"/>
          <w:spacing w:val="2"/>
          <w:sz w:val="20"/>
          <w:szCs w:val="20"/>
        </w:rPr>
        <w:t xml:space="preserve">– в диалоге с </w:t>
      </w:r>
      <w:r w:rsidR="001513F5" w:rsidRPr="008B576D">
        <w:rPr>
          <w:rFonts w:ascii="Times New Roman" w:hAnsi="Times New Roman" w:cs="Times New Roman"/>
          <w:spacing w:val="2"/>
          <w:sz w:val="20"/>
          <w:szCs w:val="20"/>
        </w:rPr>
        <w:t>преподавател</w:t>
      </w:r>
      <w:r w:rsidRPr="008B576D">
        <w:rPr>
          <w:rFonts w:ascii="Times New Roman" w:hAnsi="Times New Roman" w:cs="Times New Roman"/>
          <w:spacing w:val="2"/>
          <w:sz w:val="20"/>
          <w:szCs w:val="20"/>
        </w:rPr>
        <w:t xml:space="preserve">ем </w:t>
      </w:r>
      <w:r w:rsidRPr="008B576D">
        <w:rPr>
          <w:rFonts w:ascii="Times New Roman" w:hAnsi="Times New Roman" w:cs="Times New Roman"/>
          <w:i/>
          <w:iCs/>
          <w:spacing w:val="2"/>
          <w:sz w:val="20"/>
          <w:szCs w:val="20"/>
        </w:rPr>
        <w:t>вырабатывать</w:t>
      </w:r>
      <w:r w:rsidR="001513F5" w:rsidRPr="008B576D">
        <w:rPr>
          <w:rFonts w:ascii="Times New Roman" w:hAnsi="Times New Roman" w:cs="Times New Roman"/>
          <w:spacing w:val="2"/>
          <w:sz w:val="20"/>
          <w:szCs w:val="20"/>
        </w:rPr>
        <w:t xml:space="preserve"> критерии оценки,</w:t>
      </w:r>
      <w:r w:rsidRPr="008B576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B576D">
        <w:rPr>
          <w:rFonts w:ascii="Times New Roman" w:hAnsi="Times New Roman" w:cs="Times New Roman"/>
          <w:i/>
          <w:iCs/>
          <w:spacing w:val="2"/>
          <w:sz w:val="20"/>
          <w:szCs w:val="20"/>
        </w:rPr>
        <w:t>определять</w:t>
      </w:r>
      <w:r w:rsidRPr="008B576D">
        <w:rPr>
          <w:rFonts w:ascii="Times New Roman" w:hAnsi="Times New Roman" w:cs="Times New Roman"/>
          <w:spacing w:val="2"/>
          <w:sz w:val="20"/>
          <w:szCs w:val="20"/>
        </w:rPr>
        <w:t xml:space="preserve"> степень успешности своей работы и работы </w:t>
      </w:r>
      <w:r w:rsidR="001513F5" w:rsidRPr="008B576D">
        <w:rPr>
          <w:rFonts w:ascii="Times New Roman" w:hAnsi="Times New Roman" w:cs="Times New Roman"/>
          <w:spacing w:val="2"/>
          <w:sz w:val="20"/>
          <w:szCs w:val="20"/>
        </w:rPr>
        <w:t>одноклассников</w:t>
      </w:r>
      <w:r w:rsidRPr="008B576D">
        <w:rPr>
          <w:rFonts w:ascii="Times New Roman" w:hAnsi="Times New Roman" w:cs="Times New Roman"/>
          <w:spacing w:val="2"/>
          <w:sz w:val="20"/>
          <w:szCs w:val="20"/>
        </w:rPr>
        <w:t xml:space="preserve"> в соответствии с этими критериями.</w:t>
      </w:r>
    </w:p>
    <w:p w:rsidR="00070CE2" w:rsidRPr="008B576D" w:rsidRDefault="00070CE2" w:rsidP="00070CE2">
      <w:pPr>
        <w:pStyle w:val="text"/>
        <w:spacing w:line="240" w:lineRule="auto"/>
        <w:rPr>
          <w:rFonts w:ascii="Times New Roman" w:hAnsi="Times New Roman" w:cs="Times New Roman"/>
          <w:spacing w:val="2"/>
          <w:sz w:val="20"/>
          <w:szCs w:val="20"/>
        </w:rPr>
      </w:pPr>
      <w:r w:rsidRPr="008B576D">
        <w:rPr>
          <w:rFonts w:ascii="Times New Roman" w:hAnsi="Times New Roman" w:cs="Times New Roman"/>
          <w:spacing w:val="2"/>
          <w:sz w:val="20"/>
          <w:szCs w:val="20"/>
        </w:rPr>
        <w:t>Средством формирования регулятивных УУД служат технология продуктивного чтения и  оценивания образовательных достижений (учебных успехов).</w:t>
      </w:r>
    </w:p>
    <w:p w:rsidR="00070CE2" w:rsidRPr="008B576D" w:rsidRDefault="00070CE2" w:rsidP="00070CE2">
      <w:pPr>
        <w:pStyle w:val="text"/>
        <w:spacing w:line="240" w:lineRule="auto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8B576D">
        <w:rPr>
          <w:rFonts w:ascii="Times New Roman" w:hAnsi="Times New Roman" w:cs="Times New Roman"/>
          <w:i/>
          <w:iCs/>
          <w:sz w:val="20"/>
          <w:szCs w:val="20"/>
          <w:u w:val="single" w:color="000000"/>
        </w:rPr>
        <w:t>Познавательные УУД</w:t>
      </w:r>
      <w:r w:rsidRPr="008B576D">
        <w:rPr>
          <w:rFonts w:ascii="Times New Roman" w:hAnsi="Times New Roman" w:cs="Times New Roman"/>
          <w:i/>
          <w:iCs/>
          <w:sz w:val="20"/>
          <w:szCs w:val="20"/>
          <w:u w:val="single"/>
        </w:rPr>
        <w:t>:</w:t>
      </w:r>
    </w:p>
    <w:p w:rsidR="00070CE2" w:rsidRPr="008B576D" w:rsidRDefault="00070CE2" w:rsidP="00070CE2">
      <w:pPr>
        <w:pStyle w:val="text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sz w:val="20"/>
          <w:szCs w:val="20"/>
        </w:rPr>
        <w:t xml:space="preserve">– самостоятельно </w:t>
      </w:r>
      <w:r w:rsidRPr="008B576D">
        <w:rPr>
          <w:rFonts w:ascii="Times New Roman" w:hAnsi="Times New Roman" w:cs="Times New Roman"/>
          <w:i/>
          <w:iCs/>
          <w:sz w:val="20"/>
          <w:szCs w:val="20"/>
        </w:rPr>
        <w:t>вычитывать</w:t>
      </w:r>
      <w:r w:rsidRPr="008B576D">
        <w:rPr>
          <w:rFonts w:ascii="Times New Roman" w:hAnsi="Times New Roman" w:cs="Times New Roman"/>
          <w:sz w:val="20"/>
          <w:szCs w:val="20"/>
        </w:rPr>
        <w:t xml:space="preserve"> все виды текстовой информации: </w:t>
      </w:r>
      <w:proofErr w:type="spellStart"/>
      <w:r w:rsidR="00135DA4" w:rsidRPr="008B576D">
        <w:rPr>
          <w:rFonts w:ascii="Times New Roman" w:hAnsi="Times New Roman" w:cs="Times New Roman"/>
          <w:sz w:val="20"/>
          <w:szCs w:val="20"/>
        </w:rPr>
        <w:t>подтекстовую</w:t>
      </w:r>
      <w:proofErr w:type="spellEnd"/>
      <w:r w:rsidR="00135DA4" w:rsidRPr="008B57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B576D">
        <w:rPr>
          <w:rFonts w:ascii="Times New Roman" w:hAnsi="Times New Roman" w:cs="Times New Roman"/>
          <w:sz w:val="20"/>
          <w:szCs w:val="20"/>
        </w:rPr>
        <w:t>фактуальную</w:t>
      </w:r>
      <w:proofErr w:type="spellEnd"/>
      <w:r w:rsidRPr="008B576D">
        <w:rPr>
          <w:rFonts w:ascii="Times New Roman" w:hAnsi="Times New Roman" w:cs="Times New Roman"/>
          <w:sz w:val="20"/>
          <w:szCs w:val="20"/>
        </w:rPr>
        <w:t xml:space="preserve">, концептуальную; адекватно </w:t>
      </w:r>
      <w:r w:rsidRPr="008B576D">
        <w:rPr>
          <w:rFonts w:ascii="Times New Roman" w:hAnsi="Times New Roman" w:cs="Times New Roman"/>
          <w:i/>
          <w:iCs/>
          <w:sz w:val="20"/>
          <w:szCs w:val="20"/>
        </w:rPr>
        <w:t>понимать</w:t>
      </w:r>
      <w:r w:rsidR="00135DA4" w:rsidRPr="008B576D">
        <w:rPr>
          <w:rFonts w:ascii="Times New Roman" w:hAnsi="Times New Roman" w:cs="Times New Roman"/>
          <w:sz w:val="20"/>
          <w:szCs w:val="20"/>
        </w:rPr>
        <w:t xml:space="preserve"> </w:t>
      </w:r>
      <w:r w:rsidRPr="008B576D">
        <w:rPr>
          <w:rFonts w:ascii="Times New Roman" w:hAnsi="Times New Roman" w:cs="Times New Roman"/>
          <w:sz w:val="20"/>
          <w:szCs w:val="20"/>
        </w:rPr>
        <w:t xml:space="preserve"> дополнительную </w:t>
      </w:r>
      <w:r w:rsidR="00135DA4" w:rsidRPr="008B576D">
        <w:rPr>
          <w:rFonts w:ascii="Times New Roman" w:hAnsi="Times New Roman" w:cs="Times New Roman"/>
          <w:sz w:val="20"/>
          <w:szCs w:val="20"/>
        </w:rPr>
        <w:t xml:space="preserve">и основную </w:t>
      </w:r>
      <w:r w:rsidRPr="008B576D">
        <w:rPr>
          <w:rFonts w:ascii="Times New Roman" w:hAnsi="Times New Roman" w:cs="Times New Roman"/>
          <w:sz w:val="20"/>
          <w:szCs w:val="20"/>
        </w:rPr>
        <w:t xml:space="preserve">информацию текста, воспринятого </w:t>
      </w:r>
      <w:r w:rsidRPr="008B576D">
        <w:rPr>
          <w:rFonts w:ascii="Times New Roman" w:hAnsi="Times New Roman" w:cs="Times New Roman"/>
          <w:i/>
          <w:iCs/>
          <w:sz w:val="20"/>
          <w:szCs w:val="20"/>
        </w:rPr>
        <w:t>на слух</w:t>
      </w:r>
      <w:r w:rsidRPr="008B576D">
        <w:rPr>
          <w:rFonts w:ascii="Times New Roman" w:hAnsi="Times New Roman" w:cs="Times New Roman"/>
          <w:sz w:val="20"/>
          <w:szCs w:val="20"/>
        </w:rPr>
        <w:t>;</w:t>
      </w:r>
    </w:p>
    <w:p w:rsidR="00070CE2" w:rsidRPr="008B576D" w:rsidRDefault="00070CE2" w:rsidP="00070CE2">
      <w:pPr>
        <w:pStyle w:val="text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sz w:val="20"/>
          <w:szCs w:val="20"/>
        </w:rPr>
        <w:t xml:space="preserve">– </w:t>
      </w:r>
      <w:r w:rsidRPr="008B576D">
        <w:rPr>
          <w:rFonts w:ascii="Times New Roman" w:hAnsi="Times New Roman" w:cs="Times New Roman"/>
          <w:i/>
          <w:iCs/>
          <w:sz w:val="20"/>
          <w:szCs w:val="20"/>
        </w:rPr>
        <w:t>пользоваться</w:t>
      </w:r>
      <w:r w:rsidRPr="008B576D">
        <w:rPr>
          <w:rFonts w:ascii="Times New Roman" w:hAnsi="Times New Roman" w:cs="Times New Roman"/>
          <w:sz w:val="20"/>
          <w:szCs w:val="20"/>
        </w:rPr>
        <w:t xml:space="preserve"> разными видами чтения: изучающим, </w:t>
      </w:r>
      <w:r w:rsidR="00135DA4" w:rsidRPr="008B576D">
        <w:rPr>
          <w:rFonts w:ascii="Times New Roman" w:hAnsi="Times New Roman" w:cs="Times New Roman"/>
          <w:sz w:val="20"/>
          <w:szCs w:val="20"/>
        </w:rPr>
        <w:t xml:space="preserve">ознакомительным, </w:t>
      </w:r>
      <w:r w:rsidRPr="008B576D">
        <w:rPr>
          <w:rFonts w:ascii="Times New Roman" w:hAnsi="Times New Roman" w:cs="Times New Roman"/>
          <w:sz w:val="20"/>
          <w:szCs w:val="20"/>
        </w:rPr>
        <w:t>просмотровым;</w:t>
      </w:r>
    </w:p>
    <w:p w:rsidR="00070CE2" w:rsidRPr="008B576D" w:rsidRDefault="00070CE2" w:rsidP="00070CE2">
      <w:pPr>
        <w:pStyle w:val="text"/>
        <w:spacing w:line="240" w:lineRule="auto"/>
        <w:rPr>
          <w:rFonts w:ascii="Times New Roman" w:hAnsi="Times New Roman" w:cs="Times New Roman"/>
          <w:spacing w:val="-2"/>
          <w:sz w:val="20"/>
          <w:szCs w:val="20"/>
        </w:rPr>
      </w:pPr>
      <w:r w:rsidRPr="008B576D">
        <w:rPr>
          <w:rFonts w:ascii="Times New Roman" w:hAnsi="Times New Roman" w:cs="Times New Roman"/>
          <w:spacing w:val="-2"/>
          <w:sz w:val="20"/>
          <w:szCs w:val="20"/>
        </w:rPr>
        <w:t xml:space="preserve">– </w:t>
      </w:r>
      <w:r w:rsidRPr="008B576D">
        <w:rPr>
          <w:rFonts w:ascii="Times New Roman" w:hAnsi="Times New Roman" w:cs="Times New Roman"/>
          <w:i/>
          <w:iCs/>
          <w:spacing w:val="-2"/>
          <w:sz w:val="20"/>
          <w:szCs w:val="20"/>
        </w:rPr>
        <w:t>извлекать</w:t>
      </w:r>
      <w:r w:rsidRPr="008B576D">
        <w:rPr>
          <w:rFonts w:ascii="Times New Roman" w:hAnsi="Times New Roman" w:cs="Times New Roman"/>
          <w:spacing w:val="-2"/>
          <w:sz w:val="20"/>
          <w:szCs w:val="20"/>
        </w:rPr>
        <w:t xml:space="preserve"> информацию, </w:t>
      </w:r>
      <w:r w:rsidR="00135DA4" w:rsidRPr="008B576D">
        <w:rPr>
          <w:rFonts w:ascii="Times New Roman" w:hAnsi="Times New Roman" w:cs="Times New Roman"/>
          <w:spacing w:val="-2"/>
          <w:sz w:val="20"/>
          <w:szCs w:val="20"/>
        </w:rPr>
        <w:t>которая представлена</w:t>
      </w:r>
      <w:r w:rsidRPr="008B576D">
        <w:rPr>
          <w:rFonts w:ascii="Times New Roman" w:hAnsi="Times New Roman" w:cs="Times New Roman"/>
          <w:spacing w:val="-2"/>
          <w:sz w:val="20"/>
          <w:szCs w:val="20"/>
        </w:rPr>
        <w:t xml:space="preserve"> в разных формах (</w:t>
      </w:r>
      <w:proofErr w:type="spellStart"/>
      <w:r w:rsidRPr="008B576D">
        <w:rPr>
          <w:rFonts w:ascii="Times New Roman" w:hAnsi="Times New Roman" w:cs="Times New Roman"/>
          <w:spacing w:val="-2"/>
          <w:sz w:val="20"/>
          <w:szCs w:val="20"/>
        </w:rPr>
        <w:t>несплошной</w:t>
      </w:r>
      <w:proofErr w:type="spellEnd"/>
      <w:r w:rsidRPr="008B576D">
        <w:rPr>
          <w:rFonts w:ascii="Times New Roman" w:hAnsi="Times New Roman" w:cs="Times New Roman"/>
          <w:spacing w:val="-2"/>
          <w:sz w:val="20"/>
          <w:szCs w:val="20"/>
        </w:rPr>
        <w:t xml:space="preserve"> текст – </w:t>
      </w:r>
      <w:r w:rsidR="00135DA4" w:rsidRPr="008B576D">
        <w:rPr>
          <w:rFonts w:ascii="Times New Roman" w:hAnsi="Times New Roman" w:cs="Times New Roman"/>
          <w:spacing w:val="-2"/>
          <w:sz w:val="20"/>
          <w:szCs w:val="20"/>
        </w:rPr>
        <w:t xml:space="preserve">схема, </w:t>
      </w:r>
      <w:r w:rsidRPr="008B576D">
        <w:rPr>
          <w:rFonts w:ascii="Times New Roman" w:hAnsi="Times New Roman" w:cs="Times New Roman"/>
          <w:spacing w:val="-2"/>
          <w:sz w:val="20"/>
          <w:szCs w:val="20"/>
        </w:rPr>
        <w:t>иллюстрация, таблица</w:t>
      </w:r>
      <w:r w:rsidR="00135DA4" w:rsidRPr="008B576D">
        <w:rPr>
          <w:rFonts w:ascii="Times New Roman" w:hAnsi="Times New Roman" w:cs="Times New Roman"/>
          <w:spacing w:val="-2"/>
          <w:sz w:val="20"/>
          <w:szCs w:val="20"/>
        </w:rPr>
        <w:t>; сплошной текст</w:t>
      </w:r>
      <w:r w:rsidRPr="008B576D">
        <w:rPr>
          <w:rFonts w:ascii="Times New Roman" w:hAnsi="Times New Roman" w:cs="Times New Roman"/>
          <w:spacing w:val="-2"/>
          <w:sz w:val="20"/>
          <w:szCs w:val="20"/>
        </w:rPr>
        <w:t>);</w:t>
      </w:r>
    </w:p>
    <w:p w:rsidR="00070CE2" w:rsidRPr="008B576D" w:rsidRDefault="00070CE2" w:rsidP="00070CE2">
      <w:pPr>
        <w:pStyle w:val="text"/>
        <w:spacing w:line="240" w:lineRule="auto"/>
        <w:rPr>
          <w:rFonts w:ascii="Times New Roman" w:hAnsi="Times New Roman" w:cs="Times New Roman"/>
          <w:spacing w:val="-2"/>
          <w:sz w:val="20"/>
          <w:szCs w:val="20"/>
        </w:rPr>
      </w:pPr>
      <w:r w:rsidRPr="008B576D">
        <w:rPr>
          <w:rFonts w:ascii="Times New Roman" w:hAnsi="Times New Roman" w:cs="Times New Roman"/>
          <w:spacing w:val="-2"/>
          <w:sz w:val="20"/>
          <w:szCs w:val="20"/>
        </w:rPr>
        <w:t>– владеть раз</w:t>
      </w:r>
      <w:r w:rsidR="00135DA4" w:rsidRPr="008B576D">
        <w:rPr>
          <w:rFonts w:ascii="Times New Roman" w:hAnsi="Times New Roman" w:cs="Times New Roman"/>
          <w:spacing w:val="-2"/>
          <w:sz w:val="20"/>
          <w:szCs w:val="20"/>
        </w:rPr>
        <w:t>ны</w:t>
      </w:r>
      <w:r w:rsidRPr="008B576D">
        <w:rPr>
          <w:rFonts w:ascii="Times New Roman" w:hAnsi="Times New Roman" w:cs="Times New Roman"/>
          <w:spacing w:val="-2"/>
          <w:sz w:val="20"/>
          <w:szCs w:val="20"/>
        </w:rPr>
        <w:t xml:space="preserve">ми видами </w:t>
      </w:r>
      <w:proofErr w:type="spellStart"/>
      <w:r w:rsidRPr="008B576D">
        <w:rPr>
          <w:rFonts w:ascii="Times New Roman" w:hAnsi="Times New Roman" w:cs="Times New Roman"/>
          <w:i/>
          <w:iCs/>
          <w:spacing w:val="-2"/>
          <w:sz w:val="20"/>
          <w:szCs w:val="20"/>
        </w:rPr>
        <w:t>аудирования</w:t>
      </w:r>
      <w:proofErr w:type="spellEnd"/>
      <w:r w:rsidRPr="008B576D">
        <w:rPr>
          <w:rFonts w:ascii="Times New Roman" w:hAnsi="Times New Roman" w:cs="Times New Roman"/>
          <w:spacing w:val="-2"/>
          <w:sz w:val="20"/>
          <w:szCs w:val="20"/>
        </w:rPr>
        <w:t xml:space="preserve"> (</w:t>
      </w:r>
      <w:r w:rsidR="003B68AB" w:rsidRPr="008B576D">
        <w:rPr>
          <w:rFonts w:ascii="Times New Roman" w:hAnsi="Times New Roman" w:cs="Times New Roman"/>
          <w:spacing w:val="-2"/>
          <w:sz w:val="20"/>
          <w:szCs w:val="20"/>
        </w:rPr>
        <w:t xml:space="preserve">ознакомительным, </w:t>
      </w:r>
      <w:r w:rsidRPr="008B576D">
        <w:rPr>
          <w:rFonts w:ascii="Times New Roman" w:hAnsi="Times New Roman" w:cs="Times New Roman"/>
          <w:spacing w:val="-2"/>
          <w:sz w:val="20"/>
          <w:szCs w:val="20"/>
        </w:rPr>
        <w:t>выборочным, детальным);</w:t>
      </w:r>
    </w:p>
    <w:p w:rsidR="00070CE2" w:rsidRPr="008B576D" w:rsidRDefault="00070CE2" w:rsidP="00070CE2">
      <w:pPr>
        <w:pStyle w:val="text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sz w:val="20"/>
          <w:szCs w:val="20"/>
        </w:rPr>
        <w:t xml:space="preserve">– </w:t>
      </w:r>
      <w:r w:rsidR="003B68AB" w:rsidRPr="008B576D">
        <w:rPr>
          <w:rFonts w:ascii="Times New Roman" w:hAnsi="Times New Roman" w:cs="Times New Roman"/>
          <w:i/>
          <w:sz w:val="20"/>
          <w:szCs w:val="20"/>
        </w:rPr>
        <w:t>преобразовывать</w:t>
      </w:r>
      <w:r w:rsidR="003B68AB" w:rsidRPr="008B576D">
        <w:rPr>
          <w:rFonts w:ascii="Times New Roman" w:hAnsi="Times New Roman" w:cs="Times New Roman"/>
          <w:sz w:val="20"/>
          <w:szCs w:val="20"/>
        </w:rPr>
        <w:t xml:space="preserve"> и </w:t>
      </w:r>
      <w:r w:rsidRPr="008B576D">
        <w:rPr>
          <w:rFonts w:ascii="Times New Roman" w:hAnsi="Times New Roman" w:cs="Times New Roman"/>
          <w:i/>
          <w:iCs/>
          <w:sz w:val="20"/>
          <w:szCs w:val="20"/>
        </w:rPr>
        <w:t>перерабатывать</w:t>
      </w:r>
      <w:r w:rsidRPr="008B576D">
        <w:rPr>
          <w:rFonts w:ascii="Times New Roman" w:hAnsi="Times New Roman" w:cs="Times New Roman"/>
          <w:sz w:val="20"/>
          <w:szCs w:val="20"/>
        </w:rPr>
        <w:t xml:space="preserve"> информацию из одной формы в другую (составлять </w:t>
      </w:r>
      <w:r w:rsidR="003B68AB" w:rsidRPr="008B576D">
        <w:rPr>
          <w:rFonts w:ascii="Times New Roman" w:hAnsi="Times New Roman" w:cs="Times New Roman"/>
          <w:sz w:val="20"/>
          <w:szCs w:val="20"/>
        </w:rPr>
        <w:t xml:space="preserve">схему, </w:t>
      </w:r>
      <w:r w:rsidRPr="008B576D">
        <w:rPr>
          <w:rFonts w:ascii="Times New Roman" w:hAnsi="Times New Roman" w:cs="Times New Roman"/>
          <w:sz w:val="20"/>
          <w:szCs w:val="20"/>
        </w:rPr>
        <w:t>план, таблицу);</w:t>
      </w:r>
    </w:p>
    <w:p w:rsidR="00070CE2" w:rsidRPr="008B576D" w:rsidRDefault="00070CE2" w:rsidP="00070CE2">
      <w:pPr>
        <w:pStyle w:val="text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sz w:val="20"/>
          <w:szCs w:val="20"/>
        </w:rPr>
        <w:t xml:space="preserve">– </w:t>
      </w:r>
      <w:r w:rsidRPr="008B576D">
        <w:rPr>
          <w:rFonts w:ascii="Times New Roman" w:hAnsi="Times New Roman" w:cs="Times New Roman"/>
          <w:i/>
          <w:iCs/>
          <w:sz w:val="20"/>
          <w:szCs w:val="20"/>
        </w:rPr>
        <w:t>излагать</w:t>
      </w:r>
      <w:r w:rsidRPr="008B576D">
        <w:rPr>
          <w:rFonts w:ascii="Times New Roman" w:hAnsi="Times New Roman" w:cs="Times New Roman"/>
          <w:sz w:val="20"/>
          <w:szCs w:val="20"/>
        </w:rPr>
        <w:t xml:space="preserve"> содержание </w:t>
      </w:r>
      <w:r w:rsidR="003B68AB" w:rsidRPr="008B576D">
        <w:rPr>
          <w:rFonts w:ascii="Times New Roman" w:hAnsi="Times New Roman" w:cs="Times New Roman"/>
          <w:sz w:val="20"/>
          <w:szCs w:val="20"/>
        </w:rPr>
        <w:t>прослушанного (</w:t>
      </w:r>
      <w:r w:rsidRPr="008B576D">
        <w:rPr>
          <w:rFonts w:ascii="Times New Roman" w:hAnsi="Times New Roman" w:cs="Times New Roman"/>
          <w:sz w:val="20"/>
          <w:szCs w:val="20"/>
        </w:rPr>
        <w:t xml:space="preserve">прочитанного) текста </w:t>
      </w:r>
      <w:r w:rsidR="003B68AB" w:rsidRPr="008B576D">
        <w:rPr>
          <w:rFonts w:ascii="Times New Roman" w:hAnsi="Times New Roman" w:cs="Times New Roman"/>
          <w:sz w:val="20"/>
          <w:szCs w:val="20"/>
        </w:rPr>
        <w:t xml:space="preserve">сжато, </w:t>
      </w:r>
      <w:r w:rsidRPr="008B576D">
        <w:rPr>
          <w:rFonts w:ascii="Times New Roman" w:hAnsi="Times New Roman" w:cs="Times New Roman"/>
          <w:sz w:val="20"/>
          <w:szCs w:val="20"/>
        </w:rPr>
        <w:t>подробно, сжато;</w:t>
      </w:r>
    </w:p>
    <w:p w:rsidR="00070CE2" w:rsidRPr="008B576D" w:rsidRDefault="00070CE2" w:rsidP="00070CE2">
      <w:pPr>
        <w:pStyle w:val="text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sz w:val="20"/>
          <w:szCs w:val="20"/>
        </w:rPr>
        <w:t xml:space="preserve">– </w:t>
      </w:r>
      <w:r w:rsidRPr="008B576D">
        <w:rPr>
          <w:rFonts w:ascii="Times New Roman" w:hAnsi="Times New Roman" w:cs="Times New Roman"/>
          <w:i/>
          <w:iCs/>
          <w:sz w:val="20"/>
          <w:szCs w:val="20"/>
        </w:rPr>
        <w:t>пользоваться</w:t>
      </w:r>
      <w:r w:rsidRPr="008B576D">
        <w:rPr>
          <w:rFonts w:ascii="Times New Roman" w:hAnsi="Times New Roman" w:cs="Times New Roman"/>
          <w:sz w:val="20"/>
          <w:szCs w:val="20"/>
        </w:rPr>
        <w:t xml:space="preserve"> </w:t>
      </w:r>
      <w:r w:rsidR="003B68AB" w:rsidRPr="008B576D">
        <w:rPr>
          <w:rFonts w:ascii="Times New Roman" w:hAnsi="Times New Roman" w:cs="Times New Roman"/>
          <w:sz w:val="20"/>
          <w:szCs w:val="20"/>
        </w:rPr>
        <w:t xml:space="preserve">справочниками, </w:t>
      </w:r>
      <w:r w:rsidRPr="008B576D">
        <w:rPr>
          <w:rFonts w:ascii="Times New Roman" w:hAnsi="Times New Roman" w:cs="Times New Roman"/>
          <w:sz w:val="20"/>
          <w:szCs w:val="20"/>
        </w:rPr>
        <w:t>словарями;</w:t>
      </w:r>
    </w:p>
    <w:p w:rsidR="00070CE2" w:rsidRPr="008B576D" w:rsidRDefault="00070CE2" w:rsidP="00070CE2">
      <w:pPr>
        <w:pStyle w:val="text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sz w:val="20"/>
          <w:szCs w:val="20"/>
        </w:rPr>
        <w:t xml:space="preserve">– </w:t>
      </w:r>
      <w:r w:rsidRPr="008B576D">
        <w:rPr>
          <w:rFonts w:ascii="Times New Roman" w:hAnsi="Times New Roman" w:cs="Times New Roman"/>
          <w:i/>
          <w:iCs/>
          <w:sz w:val="20"/>
          <w:szCs w:val="20"/>
        </w:rPr>
        <w:t>осуществлять</w:t>
      </w:r>
      <w:r w:rsidRPr="008B576D">
        <w:rPr>
          <w:rFonts w:ascii="Times New Roman" w:hAnsi="Times New Roman" w:cs="Times New Roman"/>
          <w:sz w:val="20"/>
          <w:szCs w:val="20"/>
        </w:rPr>
        <w:t xml:space="preserve"> </w:t>
      </w:r>
      <w:r w:rsidR="003B68AB" w:rsidRPr="008B576D">
        <w:rPr>
          <w:rFonts w:ascii="Times New Roman" w:hAnsi="Times New Roman" w:cs="Times New Roman"/>
          <w:sz w:val="20"/>
          <w:szCs w:val="20"/>
        </w:rPr>
        <w:t xml:space="preserve">синтез и </w:t>
      </w:r>
      <w:r w:rsidRPr="008B576D">
        <w:rPr>
          <w:rFonts w:ascii="Times New Roman" w:hAnsi="Times New Roman" w:cs="Times New Roman"/>
          <w:sz w:val="20"/>
          <w:szCs w:val="20"/>
        </w:rPr>
        <w:t>анализ;</w:t>
      </w:r>
    </w:p>
    <w:p w:rsidR="003B68AB" w:rsidRPr="008B576D" w:rsidRDefault="003B68AB" w:rsidP="00070CE2">
      <w:pPr>
        <w:pStyle w:val="text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sz w:val="20"/>
          <w:szCs w:val="20"/>
        </w:rPr>
        <w:t xml:space="preserve">– </w:t>
      </w:r>
      <w:r w:rsidRPr="008B576D">
        <w:rPr>
          <w:rFonts w:ascii="Times New Roman" w:hAnsi="Times New Roman" w:cs="Times New Roman"/>
          <w:i/>
          <w:iCs/>
          <w:sz w:val="20"/>
          <w:szCs w:val="20"/>
        </w:rPr>
        <w:t>строить</w:t>
      </w:r>
      <w:r w:rsidRPr="008B576D">
        <w:rPr>
          <w:rFonts w:ascii="Times New Roman" w:hAnsi="Times New Roman" w:cs="Times New Roman"/>
          <w:sz w:val="20"/>
          <w:szCs w:val="20"/>
        </w:rPr>
        <w:t xml:space="preserve"> рассуждения</w:t>
      </w:r>
      <w:proofErr w:type="gramStart"/>
      <w:r w:rsidRPr="008B576D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070CE2" w:rsidRPr="008B576D" w:rsidRDefault="00070CE2" w:rsidP="00070CE2">
      <w:pPr>
        <w:pStyle w:val="text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sz w:val="20"/>
          <w:szCs w:val="20"/>
        </w:rPr>
        <w:t xml:space="preserve">– </w:t>
      </w:r>
      <w:r w:rsidRPr="008B576D">
        <w:rPr>
          <w:rFonts w:ascii="Times New Roman" w:hAnsi="Times New Roman" w:cs="Times New Roman"/>
          <w:i/>
          <w:iCs/>
          <w:sz w:val="20"/>
          <w:szCs w:val="20"/>
        </w:rPr>
        <w:t>устанавливать</w:t>
      </w:r>
      <w:r w:rsidRPr="008B576D">
        <w:rPr>
          <w:rFonts w:ascii="Times New Roman" w:hAnsi="Times New Roman" w:cs="Times New Roman"/>
          <w:sz w:val="20"/>
          <w:szCs w:val="20"/>
        </w:rPr>
        <w:t xml:space="preserve"> причинно-следственные связи;</w:t>
      </w:r>
    </w:p>
    <w:p w:rsidR="00070CE2" w:rsidRPr="008B576D" w:rsidRDefault="00070CE2" w:rsidP="00070CE2">
      <w:pPr>
        <w:pStyle w:val="text"/>
        <w:spacing w:line="240" w:lineRule="auto"/>
        <w:rPr>
          <w:rFonts w:ascii="Times New Roman" w:hAnsi="Times New Roman" w:cs="Times New Roman"/>
          <w:spacing w:val="-2"/>
          <w:sz w:val="20"/>
          <w:szCs w:val="20"/>
        </w:rPr>
      </w:pPr>
      <w:r w:rsidRPr="008B576D">
        <w:rPr>
          <w:rFonts w:ascii="Times New Roman" w:hAnsi="Times New Roman" w:cs="Times New Roman"/>
          <w:spacing w:val="-2"/>
          <w:sz w:val="20"/>
          <w:szCs w:val="20"/>
        </w:rPr>
        <w:t xml:space="preserve">Средством развития познавательных УУД служат тексты </w:t>
      </w:r>
      <w:r w:rsidR="003B68AB" w:rsidRPr="008B576D">
        <w:rPr>
          <w:rFonts w:ascii="Times New Roman" w:hAnsi="Times New Roman" w:cs="Times New Roman"/>
          <w:spacing w:val="-2"/>
          <w:sz w:val="20"/>
          <w:szCs w:val="20"/>
        </w:rPr>
        <w:t>упражнений учебника,  а также</w:t>
      </w:r>
      <w:r w:rsidRPr="008B576D">
        <w:rPr>
          <w:rFonts w:ascii="Times New Roman" w:hAnsi="Times New Roman" w:cs="Times New Roman"/>
          <w:spacing w:val="-2"/>
          <w:sz w:val="20"/>
          <w:szCs w:val="20"/>
        </w:rPr>
        <w:t xml:space="preserve"> его методический аппарат; технология продуктивного чтения.</w:t>
      </w:r>
    </w:p>
    <w:p w:rsidR="00070CE2" w:rsidRPr="008B576D" w:rsidRDefault="00070CE2" w:rsidP="00070CE2">
      <w:pPr>
        <w:pStyle w:val="text"/>
        <w:spacing w:line="240" w:lineRule="auto"/>
        <w:rPr>
          <w:rFonts w:ascii="Times New Roman" w:hAnsi="Times New Roman" w:cs="Times New Roman"/>
          <w:i/>
          <w:iCs/>
          <w:sz w:val="20"/>
          <w:szCs w:val="20"/>
          <w:u w:val="single" w:color="000000"/>
        </w:rPr>
      </w:pPr>
      <w:r w:rsidRPr="008B576D">
        <w:rPr>
          <w:rFonts w:ascii="Times New Roman" w:hAnsi="Times New Roman" w:cs="Times New Roman"/>
          <w:i/>
          <w:iCs/>
          <w:sz w:val="20"/>
          <w:szCs w:val="20"/>
          <w:u w:val="single" w:color="000000"/>
        </w:rPr>
        <w:t>Коммуникативные УУД:</w:t>
      </w:r>
    </w:p>
    <w:p w:rsidR="00070CE2" w:rsidRPr="008B576D" w:rsidRDefault="00070CE2" w:rsidP="00070CE2">
      <w:pPr>
        <w:pStyle w:val="text"/>
        <w:spacing w:line="240" w:lineRule="auto"/>
        <w:rPr>
          <w:rStyle w:val="Text0"/>
          <w:rFonts w:ascii="Times New Roman" w:hAnsi="Times New Roman"/>
          <w:sz w:val="20"/>
          <w:szCs w:val="20"/>
        </w:rPr>
      </w:pPr>
      <w:r w:rsidRPr="008B576D">
        <w:rPr>
          <w:rStyle w:val="Text0"/>
          <w:rFonts w:ascii="Times New Roman" w:hAnsi="Times New Roman"/>
          <w:sz w:val="20"/>
          <w:szCs w:val="20"/>
        </w:rPr>
        <w:t>– учитывать разные мнения</w:t>
      </w:r>
      <w:r w:rsidR="003B68AB" w:rsidRPr="008B576D">
        <w:rPr>
          <w:rStyle w:val="Text0"/>
          <w:rFonts w:ascii="Times New Roman" w:hAnsi="Times New Roman"/>
          <w:sz w:val="20"/>
          <w:szCs w:val="20"/>
        </w:rPr>
        <w:t xml:space="preserve">, </w:t>
      </w:r>
      <w:r w:rsidRPr="008B576D">
        <w:rPr>
          <w:rStyle w:val="Text0"/>
          <w:rFonts w:ascii="Times New Roman" w:hAnsi="Times New Roman"/>
          <w:sz w:val="20"/>
          <w:szCs w:val="20"/>
        </w:rPr>
        <w:t>стрем</w:t>
      </w:r>
      <w:r w:rsidR="003B68AB" w:rsidRPr="008B576D">
        <w:rPr>
          <w:rStyle w:val="Text0"/>
          <w:rFonts w:ascii="Times New Roman" w:hAnsi="Times New Roman"/>
          <w:sz w:val="20"/>
          <w:szCs w:val="20"/>
        </w:rPr>
        <w:t>ление</w:t>
      </w:r>
      <w:r w:rsidRPr="008B576D">
        <w:rPr>
          <w:rStyle w:val="Text0"/>
          <w:rFonts w:ascii="Times New Roman" w:hAnsi="Times New Roman"/>
          <w:sz w:val="20"/>
          <w:szCs w:val="20"/>
        </w:rPr>
        <w:t xml:space="preserve"> к координации разных позиций в сотрудничестве;</w:t>
      </w:r>
    </w:p>
    <w:p w:rsidR="003B68AB" w:rsidRPr="008B576D" w:rsidRDefault="003B68AB" w:rsidP="003B68AB">
      <w:pPr>
        <w:pStyle w:val="text"/>
        <w:spacing w:line="240" w:lineRule="auto"/>
        <w:rPr>
          <w:rStyle w:val="Text0"/>
          <w:rFonts w:ascii="Times New Roman" w:hAnsi="Times New Roman"/>
          <w:sz w:val="20"/>
          <w:szCs w:val="20"/>
        </w:rPr>
      </w:pPr>
      <w:r w:rsidRPr="008B576D">
        <w:rPr>
          <w:rStyle w:val="Text0"/>
          <w:rFonts w:ascii="Times New Roman" w:hAnsi="Times New Roman"/>
          <w:sz w:val="20"/>
          <w:szCs w:val="20"/>
        </w:rPr>
        <w:t>– уметь формулировать сво</w:t>
      </w:r>
      <w:r w:rsidR="00070CE2" w:rsidRPr="008B576D">
        <w:rPr>
          <w:rStyle w:val="Text0"/>
          <w:rFonts w:ascii="Times New Roman" w:hAnsi="Times New Roman"/>
          <w:sz w:val="20"/>
          <w:szCs w:val="20"/>
        </w:rPr>
        <w:t>е мнение и позицию, аргументировать</w:t>
      </w:r>
      <w:r w:rsidRPr="008B576D">
        <w:rPr>
          <w:rStyle w:val="Text0"/>
          <w:rFonts w:ascii="Times New Roman" w:hAnsi="Times New Roman"/>
          <w:sz w:val="20"/>
          <w:szCs w:val="20"/>
        </w:rPr>
        <w:t xml:space="preserve"> </w:t>
      </w:r>
      <w:r w:rsidR="00070CE2" w:rsidRPr="008B576D">
        <w:rPr>
          <w:rStyle w:val="Text0"/>
          <w:rFonts w:ascii="Times New Roman" w:hAnsi="Times New Roman"/>
          <w:sz w:val="20"/>
          <w:szCs w:val="20"/>
        </w:rPr>
        <w:t xml:space="preserve">и координировать её с позициями партнёров </w:t>
      </w:r>
      <w:r w:rsidRPr="008B576D">
        <w:rPr>
          <w:rStyle w:val="Text0"/>
          <w:rFonts w:ascii="Times New Roman" w:hAnsi="Times New Roman"/>
          <w:sz w:val="20"/>
          <w:szCs w:val="20"/>
        </w:rPr>
        <w:t>при выработке общего решения в совместной деятельности;</w:t>
      </w:r>
    </w:p>
    <w:p w:rsidR="00070CE2" w:rsidRPr="008B576D" w:rsidRDefault="00070CE2" w:rsidP="00070CE2">
      <w:pPr>
        <w:pStyle w:val="text"/>
        <w:spacing w:line="240" w:lineRule="auto"/>
        <w:rPr>
          <w:rStyle w:val="Text0"/>
          <w:rFonts w:ascii="Times New Roman" w:hAnsi="Times New Roman"/>
          <w:sz w:val="20"/>
          <w:szCs w:val="20"/>
        </w:rPr>
      </w:pPr>
      <w:r w:rsidRPr="008B576D">
        <w:rPr>
          <w:rStyle w:val="Text0"/>
          <w:rFonts w:ascii="Times New Roman" w:hAnsi="Times New Roman"/>
          <w:sz w:val="20"/>
          <w:szCs w:val="20"/>
        </w:rPr>
        <w:t xml:space="preserve">– уметь </w:t>
      </w:r>
      <w:r w:rsidR="003B68AB" w:rsidRPr="008B576D">
        <w:rPr>
          <w:rStyle w:val="Text0"/>
          <w:rFonts w:ascii="Times New Roman" w:hAnsi="Times New Roman"/>
          <w:sz w:val="20"/>
          <w:szCs w:val="20"/>
        </w:rPr>
        <w:t xml:space="preserve">сравнивать и </w:t>
      </w:r>
      <w:r w:rsidRPr="008B576D">
        <w:rPr>
          <w:rStyle w:val="Text0"/>
          <w:rFonts w:ascii="Times New Roman" w:hAnsi="Times New Roman"/>
          <w:sz w:val="20"/>
          <w:szCs w:val="20"/>
        </w:rPr>
        <w:t>устанавливать  разные точки зрения прежде, чем принимать решени</w:t>
      </w:r>
      <w:r w:rsidR="003B68AB" w:rsidRPr="008B576D">
        <w:rPr>
          <w:rStyle w:val="Text0"/>
          <w:rFonts w:ascii="Times New Roman" w:hAnsi="Times New Roman"/>
          <w:sz w:val="20"/>
          <w:szCs w:val="20"/>
        </w:rPr>
        <w:t xml:space="preserve">е </w:t>
      </w:r>
      <w:r w:rsidRPr="008B576D">
        <w:rPr>
          <w:rStyle w:val="Text0"/>
          <w:rFonts w:ascii="Times New Roman" w:hAnsi="Times New Roman"/>
          <w:sz w:val="20"/>
          <w:szCs w:val="20"/>
        </w:rPr>
        <w:t xml:space="preserve"> и делать выбор;</w:t>
      </w:r>
    </w:p>
    <w:p w:rsidR="00070CE2" w:rsidRPr="008B576D" w:rsidRDefault="00070CE2" w:rsidP="00070CE2">
      <w:pPr>
        <w:pStyle w:val="text"/>
        <w:spacing w:line="240" w:lineRule="auto"/>
        <w:rPr>
          <w:rStyle w:val="Text0"/>
          <w:rFonts w:ascii="Times New Roman" w:hAnsi="Times New Roman"/>
          <w:sz w:val="20"/>
          <w:szCs w:val="20"/>
        </w:rPr>
      </w:pPr>
      <w:r w:rsidRPr="008B576D">
        <w:rPr>
          <w:rStyle w:val="Text0"/>
          <w:rFonts w:ascii="Times New Roman" w:hAnsi="Times New Roman"/>
          <w:sz w:val="20"/>
          <w:szCs w:val="20"/>
        </w:rPr>
        <w:t>– уметь договариваться</w:t>
      </w:r>
      <w:r w:rsidR="003B68AB" w:rsidRPr="008B576D">
        <w:rPr>
          <w:rStyle w:val="Text0"/>
          <w:rFonts w:ascii="Times New Roman" w:hAnsi="Times New Roman"/>
          <w:sz w:val="20"/>
          <w:szCs w:val="20"/>
        </w:rPr>
        <w:t xml:space="preserve">, </w:t>
      </w:r>
      <w:r w:rsidRPr="008B576D">
        <w:rPr>
          <w:rStyle w:val="Text0"/>
          <w:rFonts w:ascii="Times New Roman" w:hAnsi="Times New Roman"/>
          <w:sz w:val="20"/>
          <w:szCs w:val="20"/>
        </w:rPr>
        <w:t xml:space="preserve"> приходить к общему реш</w:t>
      </w:r>
      <w:r w:rsidR="003B68AB" w:rsidRPr="008B576D">
        <w:rPr>
          <w:rStyle w:val="Text0"/>
          <w:rFonts w:ascii="Times New Roman" w:hAnsi="Times New Roman"/>
          <w:sz w:val="20"/>
          <w:szCs w:val="20"/>
        </w:rPr>
        <w:t>ению в совместной деятельности</w:t>
      </w:r>
      <w:r w:rsidRPr="008B576D">
        <w:rPr>
          <w:rStyle w:val="Text0"/>
          <w:rFonts w:ascii="Times New Roman" w:hAnsi="Times New Roman"/>
          <w:sz w:val="20"/>
          <w:szCs w:val="20"/>
        </w:rPr>
        <w:t>;</w:t>
      </w:r>
    </w:p>
    <w:p w:rsidR="00070CE2" w:rsidRPr="008B576D" w:rsidRDefault="00070CE2" w:rsidP="00070CE2">
      <w:pPr>
        <w:pStyle w:val="text"/>
        <w:spacing w:line="240" w:lineRule="auto"/>
        <w:rPr>
          <w:rStyle w:val="Text0"/>
          <w:rFonts w:ascii="Times New Roman" w:hAnsi="Times New Roman"/>
          <w:sz w:val="20"/>
          <w:szCs w:val="20"/>
        </w:rPr>
      </w:pPr>
      <w:r w:rsidRPr="008B576D">
        <w:rPr>
          <w:rStyle w:val="Text0"/>
          <w:rFonts w:ascii="Times New Roman" w:hAnsi="Times New Roman"/>
          <w:sz w:val="20"/>
          <w:szCs w:val="20"/>
        </w:rPr>
        <w:t>– уметь задавать вопросы</w:t>
      </w:r>
      <w:r w:rsidR="003B68AB" w:rsidRPr="008B576D">
        <w:rPr>
          <w:rStyle w:val="Text0"/>
          <w:rFonts w:ascii="Times New Roman" w:hAnsi="Times New Roman"/>
          <w:sz w:val="20"/>
          <w:szCs w:val="20"/>
        </w:rPr>
        <w:t>, которые</w:t>
      </w:r>
      <w:r w:rsidRPr="008B576D">
        <w:rPr>
          <w:rStyle w:val="Text0"/>
          <w:rFonts w:ascii="Times New Roman" w:hAnsi="Times New Roman"/>
          <w:sz w:val="20"/>
          <w:szCs w:val="20"/>
        </w:rPr>
        <w:t xml:space="preserve"> необходимы для </w:t>
      </w:r>
      <w:r w:rsidR="003B68AB" w:rsidRPr="008B576D">
        <w:rPr>
          <w:rStyle w:val="Text0"/>
          <w:rFonts w:ascii="Times New Roman" w:hAnsi="Times New Roman"/>
          <w:sz w:val="20"/>
          <w:szCs w:val="20"/>
        </w:rPr>
        <w:t xml:space="preserve">сотрудничества с партнёром и для </w:t>
      </w:r>
      <w:r w:rsidRPr="008B576D">
        <w:rPr>
          <w:rStyle w:val="Text0"/>
          <w:rFonts w:ascii="Times New Roman" w:hAnsi="Times New Roman"/>
          <w:sz w:val="20"/>
          <w:szCs w:val="20"/>
        </w:rPr>
        <w:t>организации собственной деятельности;</w:t>
      </w:r>
    </w:p>
    <w:p w:rsidR="00070CE2" w:rsidRPr="008B576D" w:rsidRDefault="00070CE2" w:rsidP="00070CE2">
      <w:pPr>
        <w:pStyle w:val="text"/>
        <w:spacing w:line="240" w:lineRule="auto"/>
        <w:rPr>
          <w:rStyle w:val="Text0"/>
          <w:rFonts w:ascii="Times New Roman" w:hAnsi="Times New Roman"/>
          <w:sz w:val="20"/>
          <w:szCs w:val="20"/>
        </w:rPr>
      </w:pPr>
      <w:r w:rsidRPr="008B576D">
        <w:rPr>
          <w:rStyle w:val="Text0"/>
          <w:rFonts w:ascii="Times New Roman" w:hAnsi="Times New Roman"/>
          <w:sz w:val="20"/>
          <w:szCs w:val="20"/>
        </w:rPr>
        <w:t xml:space="preserve">– уметь </w:t>
      </w:r>
      <w:r w:rsidR="003B68AB" w:rsidRPr="008B576D">
        <w:rPr>
          <w:rStyle w:val="Text0"/>
          <w:rFonts w:ascii="Times New Roman" w:hAnsi="Times New Roman"/>
          <w:sz w:val="20"/>
          <w:szCs w:val="20"/>
        </w:rPr>
        <w:t xml:space="preserve">оказывать при сотрудничестве нужную взаимопомощь,  </w:t>
      </w:r>
      <w:r w:rsidRPr="008B576D">
        <w:rPr>
          <w:rStyle w:val="Text0"/>
          <w:rFonts w:ascii="Times New Roman" w:hAnsi="Times New Roman"/>
          <w:sz w:val="20"/>
          <w:szCs w:val="20"/>
        </w:rPr>
        <w:t>осуществлять взаимный контроль;</w:t>
      </w:r>
    </w:p>
    <w:p w:rsidR="00070CE2" w:rsidRPr="008B576D" w:rsidRDefault="00070CE2" w:rsidP="00070CE2">
      <w:pPr>
        <w:pStyle w:val="text"/>
        <w:spacing w:line="240" w:lineRule="auto"/>
        <w:rPr>
          <w:rStyle w:val="Text0"/>
          <w:rFonts w:ascii="Times New Roman" w:hAnsi="Times New Roman"/>
          <w:sz w:val="20"/>
          <w:szCs w:val="20"/>
        </w:rPr>
      </w:pPr>
      <w:r w:rsidRPr="008B576D">
        <w:rPr>
          <w:rStyle w:val="Text0"/>
          <w:rFonts w:ascii="Times New Roman" w:hAnsi="Times New Roman"/>
          <w:sz w:val="20"/>
          <w:szCs w:val="20"/>
        </w:rPr>
        <w:t xml:space="preserve">– осознавать </w:t>
      </w:r>
      <w:r w:rsidR="00BF26C0" w:rsidRPr="008B576D">
        <w:rPr>
          <w:rStyle w:val="Text0"/>
          <w:rFonts w:ascii="Times New Roman" w:hAnsi="Times New Roman"/>
          <w:sz w:val="20"/>
          <w:szCs w:val="20"/>
        </w:rPr>
        <w:t>значимость</w:t>
      </w:r>
      <w:r w:rsidRPr="008B576D">
        <w:rPr>
          <w:rStyle w:val="Text0"/>
          <w:rFonts w:ascii="Times New Roman" w:hAnsi="Times New Roman"/>
          <w:sz w:val="20"/>
          <w:szCs w:val="20"/>
        </w:rPr>
        <w:t xml:space="preserve"> коммуникативных умений в жизни человека;</w:t>
      </w:r>
    </w:p>
    <w:p w:rsidR="00070CE2" w:rsidRPr="008B576D" w:rsidRDefault="00070CE2" w:rsidP="00070CE2">
      <w:pPr>
        <w:pStyle w:val="text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sz w:val="20"/>
          <w:szCs w:val="20"/>
        </w:rPr>
        <w:t xml:space="preserve">– </w:t>
      </w:r>
      <w:r w:rsidRPr="008B576D">
        <w:rPr>
          <w:rFonts w:ascii="Times New Roman" w:hAnsi="Times New Roman" w:cs="Times New Roman"/>
          <w:i/>
          <w:iCs/>
          <w:sz w:val="20"/>
          <w:szCs w:val="20"/>
        </w:rPr>
        <w:t>оформлять</w:t>
      </w:r>
      <w:r w:rsidRPr="008B576D">
        <w:rPr>
          <w:rFonts w:ascii="Times New Roman" w:hAnsi="Times New Roman" w:cs="Times New Roman"/>
          <w:sz w:val="20"/>
          <w:szCs w:val="20"/>
        </w:rPr>
        <w:t xml:space="preserve"> свои мысли в </w:t>
      </w:r>
      <w:r w:rsidR="00BF26C0" w:rsidRPr="008B576D">
        <w:rPr>
          <w:rFonts w:ascii="Times New Roman" w:hAnsi="Times New Roman" w:cs="Times New Roman"/>
          <w:sz w:val="20"/>
          <w:szCs w:val="20"/>
        </w:rPr>
        <w:t xml:space="preserve">письменной и </w:t>
      </w:r>
      <w:r w:rsidRPr="008B576D">
        <w:rPr>
          <w:rFonts w:ascii="Times New Roman" w:hAnsi="Times New Roman" w:cs="Times New Roman"/>
          <w:sz w:val="20"/>
          <w:szCs w:val="20"/>
        </w:rPr>
        <w:t xml:space="preserve">устной  форме с учётом речевой ситуации; </w:t>
      </w:r>
      <w:r w:rsidRPr="008B576D">
        <w:rPr>
          <w:rFonts w:ascii="Times New Roman" w:hAnsi="Times New Roman" w:cs="Times New Roman"/>
          <w:i/>
          <w:iCs/>
          <w:sz w:val="20"/>
          <w:szCs w:val="20"/>
        </w:rPr>
        <w:t>создавать</w:t>
      </w:r>
      <w:r w:rsidRPr="008B576D">
        <w:rPr>
          <w:rFonts w:ascii="Times New Roman" w:hAnsi="Times New Roman" w:cs="Times New Roman"/>
          <w:sz w:val="20"/>
          <w:szCs w:val="20"/>
        </w:rPr>
        <w:t xml:space="preserve"> тексты различного </w:t>
      </w:r>
      <w:r w:rsidR="00BF26C0" w:rsidRPr="008B576D">
        <w:rPr>
          <w:rFonts w:ascii="Times New Roman" w:hAnsi="Times New Roman" w:cs="Times New Roman"/>
          <w:sz w:val="20"/>
          <w:szCs w:val="20"/>
        </w:rPr>
        <w:t xml:space="preserve">стиля, </w:t>
      </w:r>
      <w:r w:rsidRPr="008B576D">
        <w:rPr>
          <w:rFonts w:ascii="Times New Roman" w:hAnsi="Times New Roman" w:cs="Times New Roman"/>
          <w:sz w:val="20"/>
          <w:szCs w:val="20"/>
        </w:rPr>
        <w:t>типа, жанра;</w:t>
      </w:r>
    </w:p>
    <w:p w:rsidR="00070CE2" w:rsidRPr="008B576D" w:rsidRDefault="00070CE2" w:rsidP="00070CE2">
      <w:pPr>
        <w:pStyle w:val="text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sz w:val="20"/>
          <w:szCs w:val="20"/>
        </w:rPr>
        <w:t xml:space="preserve">– </w:t>
      </w:r>
      <w:r w:rsidRPr="008B576D">
        <w:rPr>
          <w:rFonts w:ascii="Times New Roman" w:hAnsi="Times New Roman" w:cs="Times New Roman"/>
          <w:i/>
          <w:iCs/>
          <w:sz w:val="20"/>
          <w:szCs w:val="20"/>
        </w:rPr>
        <w:t>оценивать</w:t>
      </w:r>
      <w:r w:rsidRPr="008B576D">
        <w:rPr>
          <w:rFonts w:ascii="Times New Roman" w:hAnsi="Times New Roman" w:cs="Times New Roman"/>
          <w:sz w:val="20"/>
          <w:szCs w:val="20"/>
        </w:rPr>
        <w:t xml:space="preserve"> и редактировать </w:t>
      </w:r>
      <w:r w:rsidR="00BF26C0" w:rsidRPr="008B576D">
        <w:rPr>
          <w:rFonts w:ascii="Times New Roman" w:hAnsi="Times New Roman" w:cs="Times New Roman"/>
          <w:sz w:val="20"/>
          <w:szCs w:val="20"/>
        </w:rPr>
        <w:t xml:space="preserve">письменное и </w:t>
      </w:r>
      <w:r w:rsidRPr="008B576D">
        <w:rPr>
          <w:rFonts w:ascii="Times New Roman" w:hAnsi="Times New Roman" w:cs="Times New Roman"/>
          <w:sz w:val="20"/>
          <w:szCs w:val="20"/>
        </w:rPr>
        <w:t>устное</w:t>
      </w:r>
      <w:r w:rsidR="00BF26C0" w:rsidRPr="008B576D">
        <w:rPr>
          <w:rFonts w:ascii="Times New Roman" w:hAnsi="Times New Roman" w:cs="Times New Roman"/>
          <w:sz w:val="20"/>
          <w:szCs w:val="20"/>
        </w:rPr>
        <w:t xml:space="preserve"> </w:t>
      </w:r>
      <w:r w:rsidRPr="008B576D">
        <w:rPr>
          <w:rFonts w:ascii="Times New Roman" w:hAnsi="Times New Roman" w:cs="Times New Roman"/>
          <w:sz w:val="20"/>
          <w:szCs w:val="20"/>
        </w:rPr>
        <w:t xml:space="preserve"> речевое высказывание;</w:t>
      </w:r>
    </w:p>
    <w:p w:rsidR="00070CE2" w:rsidRPr="008B576D" w:rsidRDefault="00070CE2" w:rsidP="00070CE2">
      <w:pPr>
        <w:pStyle w:val="text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sz w:val="20"/>
          <w:szCs w:val="20"/>
        </w:rPr>
        <w:t xml:space="preserve">– </w:t>
      </w:r>
      <w:r w:rsidRPr="008B576D">
        <w:rPr>
          <w:rFonts w:ascii="Times New Roman" w:hAnsi="Times New Roman" w:cs="Times New Roman"/>
          <w:i/>
          <w:iCs/>
          <w:sz w:val="20"/>
          <w:szCs w:val="20"/>
        </w:rPr>
        <w:t xml:space="preserve">адекватно </w:t>
      </w:r>
      <w:r w:rsidR="00BF26C0" w:rsidRPr="008B576D">
        <w:rPr>
          <w:rFonts w:ascii="Times New Roman" w:hAnsi="Times New Roman" w:cs="Times New Roman"/>
          <w:i/>
          <w:iCs/>
          <w:sz w:val="20"/>
          <w:szCs w:val="20"/>
        </w:rPr>
        <w:t>применять</w:t>
      </w:r>
      <w:r w:rsidRPr="008B576D">
        <w:rPr>
          <w:rFonts w:ascii="Times New Roman" w:hAnsi="Times New Roman" w:cs="Times New Roman"/>
          <w:sz w:val="20"/>
          <w:szCs w:val="20"/>
        </w:rPr>
        <w:t xml:space="preserve"> речевые средства для решения разных коммуникативных задач; владеть </w:t>
      </w:r>
      <w:r w:rsidR="00BF26C0" w:rsidRPr="008B576D">
        <w:rPr>
          <w:rFonts w:ascii="Times New Roman" w:hAnsi="Times New Roman" w:cs="Times New Roman"/>
          <w:sz w:val="20"/>
          <w:szCs w:val="20"/>
        </w:rPr>
        <w:t>диалогической и монологической</w:t>
      </w:r>
      <w:r w:rsidRPr="008B576D">
        <w:rPr>
          <w:rFonts w:ascii="Times New Roman" w:hAnsi="Times New Roman" w:cs="Times New Roman"/>
          <w:sz w:val="20"/>
          <w:szCs w:val="20"/>
        </w:rPr>
        <w:t xml:space="preserve"> реч</w:t>
      </w:r>
      <w:r w:rsidR="00BF26C0" w:rsidRPr="008B576D">
        <w:rPr>
          <w:rFonts w:ascii="Times New Roman" w:hAnsi="Times New Roman" w:cs="Times New Roman"/>
          <w:sz w:val="20"/>
          <w:szCs w:val="20"/>
        </w:rPr>
        <w:t>ью</w:t>
      </w:r>
      <w:r w:rsidRPr="008B576D">
        <w:rPr>
          <w:rFonts w:ascii="Times New Roman" w:hAnsi="Times New Roman" w:cs="Times New Roman"/>
          <w:sz w:val="20"/>
          <w:szCs w:val="20"/>
        </w:rPr>
        <w:t xml:space="preserve">, различными видами </w:t>
      </w:r>
      <w:r w:rsidR="00BF26C0" w:rsidRPr="008B576D">
        <w:rPr>
          <w:rFonts w:ascii="Times New Roman" w:hAnsi="Times New Roman" w:cs="Times New Roman"/>
          <w:sz w:val="20"/>
          <w:szCs w:val="20"/>
        </w:rPr>
        <w:t xml:space="preserve">диалога и </w:t>
      </w:r>
      <w:r w:rsidRPr="008B576D">
        <w:rPr>
          <w:rFonts w:ascii="Times New Roman" w:hAnsi="Times New Roman" w:cs="Times New Roman"/>
          <w:sz w:val="20"/>
          <w:szCs w:val="20"/>
        </w:rPr>
        <w:t>монолога;</w:t>
      </w:r>
    </w:p>
    <w:p w:rsidR="00070CE2" w:rsidRPr="008B576D" w:rsidRDefault="00070CE2" w:rsidP="00070CE2">
      <w:pPr>
        <w:pStyle w:val="text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sz w:val="20"/>
          <w:szCs w:val="20"/>
        </w:rPr>
        <w:t xml:space="preserve">– </w:t>
      </w:r>
      <w:r w:rsidRPr="008B576D">
        <w:rPr>
          <w:rFonts w:ascii="Times New Roman" w:hAnsi="Times New Roman" w:cs="Times New Roman"/>
          <w:i/>
          <w:iCs/>
          <w:sz w:val="20"/>
          <w:szCs w:val="20"/>
        </w:rPr>
        <w:t>высказывать</w:t>
      </w:r>
      <w:r w:rsidR="00BF26C0" w:rsidRPr="008B576D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8B576D">
        <w:rPr>
          <w:rFonts w:ascii="Times New Roman" w:hAnsi="Times New Roman" w:cs="Times New Roman"/>
          <w:sz w:val="20"/>
          <w:szCs w:val="20"/>
        </w:rPr>
        <w:t xml:space="preserve"> </w:t>
      </w:r>
      <w:r w:rsidRPr="008B576D">
        <w:rPr>
          <w:rFonts w:ascii="Times New Roman" w:hAnsi="Times New Roman" w:cs="Times New Roman"/>
          <w:i/>
          <w:iCs/>
          <w:sz w:val="20"/>
          <w:szCs w:val="20"/>
        </w:rPr>
        <w:t>обосновыва</w:t>
      </w:r>
      <w:r w:rsidR="00BF26C0" w:rsidRPr="008B576D">
        <w:rPr>
          <w:rFonts w:ascii="Times New Roman" w:hAnsi="Times New Roman" w:cs="Times New Roman"/>
          <w:i/>
          <w:iCs/>
          <w:sz w:val="20"/>
          <w:szCs w:val="20"/>
        </w:rPr>
        <w:t>я,</w:t>
      </w:r>
      <w:r w:rsidRPr="008B576D">
        <w:rPr>
          <w:rFonts w:ascii="Times New Roman" w:hAnsi="Times New Roman" w:cs="Times New Roman"/>
          <w:sz w:val="20"/>
          <w:szCs w:val="20"/>
        </w:rPr>
        <w:t xml:space="preserve"> свою точку зрения;</w:t>
      </w:r>
    </w:p>
    <w:p w:rsidR="00070CE2" w:rsidRPr="008B576D" w:rsidRDefault="00070CE2" w:rsidP="00070CE2">
      <w:pPr>
        <w:pStyle w:val="text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sz w:val="20"/>
          <w:szCs w:val="20"/>
        </w:rPr>
        <w:t xml:space="preserve">– </w:t>
      </w:r>
      <w:r w:rsidRPr="008B576D">
        <w:rPr>
          <w:rFonts w:ascii="Times New Roman" w:hAnsi="Times New Roman" w:cs="Times New Roman"/>
          <w:i/>
          <w:iCs/>
          <w:sz w:val="20"/>
          <w:szCs w:val="20"/>
        </w:rPr>
        <w:t>слушать</w:t>
      </w:r>
      <w:r w:rsidRPr="008B576D">
        <w:rPr>
          <w:rFonts w:ascii="Times New Roman" w:hAnsi="Times New Roman" w:cs="Times New Roman"/>
          <w:sz w:val="20"/>
          <w:szCs w:val="20"/>
        </w:rPr>
        <w:t xml:space="preserve"> и </w:t>
      </w:r>
      <w:r w:rsidRPr="008B576D">
        <w:rPr>
          <w:rFonts w:ascii="Times New Roman" w:hAnsi="Times New Roman" w:cs="Times New Roman"/>
          <w:i/>
          <w:iCs/>
          <w:sz w:val="20"/>
          <w:szCs w:val="20"/>
        </w:rPr>
        <w:t>слышать</w:t>
      </w:r>
      <w:r w:rsidRPr="008B576D">
        <w:rPr>
          <w:rFonts w:ascii="Times New Roman" w:hAnsi="Times New Roman" w:cs="Times New Roman"/>
          <w:sz w:val="20"/>
          <w:szCs w:val="20"/>
        </w:rPr>
        <w:t xml:space="preserve"> других, пыта</w:t>
      </w:r>
      <w:r w:rsidR="00BF26C0" w:rsidRPr="008B576D">
        <w:rPr>
          <w:rFonts w:ascii="Times New Roman" w:hAnsi="Times New Roman" w:cs="Times New Roman"/>
          <w:sz w:val="20"/>
          <w:szCs w:val="20"/>
        </w:rPr>
        <w:t xml:space="preserve">ясь </w:t>
      </w:r>
      <w:r w:rsidRPr="008B576D">
        <w:rPr>
          <w:rFonts w:ascii="Times New Roman" w:hAnsi="Times New Roman" w:cs="Times New Roman"/>
          <w:sz w:val="20"/>
          <w:szCs w:val="20"/>
        </w:rPr>
        <w:t>принимать иную точку зрения, корректир</w:t>
      </w:r>
      <w:r w:rsidR="00BF26C0" w:rsidRPr="008B576D">
        <w:rPr>
          <w:rFonts w:ascii="Times New Roman" w:hAnsi="Times New Roman" w:cs="Times New Roman"/>
          <w:sz w:val="20"/>
          <w:szCs w:val="20"/>
        </w:rPr>
        <w:t>уя</w:t>
      </w:r>
      <w:r w:rsidRPr="008B576D">
        <w:rPr>
          <w:rFonts w:ascii="Times New Roman" w:hAnsi="Times New Roman" w:cs="Times New Roman"/>
          <w:sz w:val="20"/>
          <w:szCs w:val="20"/>
        </w:rPr>
        <w:t xml:space="preserve"> свою точку зрения;</w:t>
      </w:r>
    </w:p>
    <w:p w:rsidR="00070CE2" w:rsidRPr="008B576D" w:rsidRDefault="00070CE2" w:rsidP="00070CE2">
      <w:pPr>
        <w:pStyle w:val="text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sz w:val="20"/>
          <w:szCs w:val="20"/>
        </w:rPr>
        <w:t xml:space="preserve">– </w:t>
      </w:r>
      <w:r w:rsidRPr="008B576D">
        <w:rPr>
          <w:rFonts w:ascii="Times New Roman" w:hAnsi="Times New Roman" w:cs="Times New Roman"/>
          <w:i/>
          <w:iCs/>
          <w:sz w:val="20"/>
          <w:szCs w:val="20"/>
        </w:rPr>
        <w:t>выступать</w:t>
      </w:r>
      <w:r w:rsidRPr="008B576D">
        <w:rPr>
          <w:rFonts w:ascii="Times New Roman" w:hAnsi="Times New Roman" w:cs="Times New Roman"/>
          <w:sz w:val="20"/>
          <w:szCs w:val="20"/>
        </w:rPr>
        <w:t xml:space="preserve"> перед сверстник</w:t>
      </w:r>
      <w:r w:rsidR="00BF26C0" w:rsidRPr="008B576D">
        <w:rPr>
          <w:rFonts w:ascii="Times New Roman" w:hAnsi="Times New Roman" w:cs="Times New Roman"/>
          <w:sz w:val="20"/>
          <w:szCs w:val="20"/>
        </w:rPr>
        <w:t>ами</w:t>
      </w:r>
      <w:r w:rsidRPr="008B576D">
        <w:rPr>
          <w:rFonts w:ascii="Times New Roman" w:hAnsi="Times New Roman" w:cs="Times New Roman"/>
          <w:sz w:val="20"/>
          <w:szCs w:val="20"/>
        </w:rPr>
        <w:t xml:space="preserve"> с сообщениями;</w:t>
      </w:r>
    </w:p>
    <w:p w:rsidR="00070CE2" w:rsidRPr="008B576D" w:rsidRDefault="00070CE2" w:rsidP="00070CE2">
      <w:pPr>
        <w:pStyle w:val="text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sz w:val="20"/>
          <w:szCs w:val="20"/>
        </w:rPr>
        <w:t xml:space="preserve">– </w:t>
      </w:r>
      <w:r w:rsidRPr="008B576D">
        <w:rPr>
          <w:rFonts w:ascii="Times New Roman" w:hAnsi="Times New Roman" w:cs="Times New Roman"/>
          <w:i/>
          <w:sz w:val="20"/>
          <w:szCs w:val="20"/>
        </w:rPr>
        <w:t>приходить</w:t>
      </w:r>
      <w:r w:rsidR="00BF26C0" w:rsidRPr="008B576D">
        <w:rPr>
          <w:rFonts w:ascii="Times New Roman" w:hAnsi="Times New Roman" w:cs="Times New Roman"/>
          <w:i/>
          <w:sz w:val="20"/>
          <w:szCs w:val="20"/>
        </w:rPr>
        <w:t>, договариваясь</w:t>
      </w:r>
      <w:r w:rsidR="00BF26C0" w:rsidRPr="008B576D">
        <w:rPr>
          <w:rFonts w:ascii="Times New Roman" w:hAnsi="Times New Roman" w:cs="Times New Roman"/>
          <w:sz w:val="20"/>
          <w:szCs w:val="20"/>
        </w:rPr>
        <w:t xml:space="preserve">, </w:t>
      </w:r>
      <w:r w:rsidRPr="008B576D">
        <w:rPr>
          <w:rFonts w:ascii="Times New Roman" w:hAnsi="Times New Roman" w:cs="Times New Roman"/>
          <w:sz w:val="20"/>
          <w:szCs w:val="20"/>
        </w:rPr>
        <w:t xml:space="preserve"> к общему решению в совместной деятельности;</w:t>
      </w:r>
    </w:p>
    <w:p w:rsidR="00070CE2" w:rsidRPr="008B576D" w:rsidRDefault="00070CE2" w:rsidP="00070CE2">
      <w:pPr>
        <w:pStyle w:val="text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sz w:val="20"/>
          <w:szCs w:val="20"/>
        </w:rPr>
        <w:t xml:space="preserve">– </w:t>
      </w:r>
      <w:r w:rsidRPr="008B576D">
        <w:rPr>
          <w:rFonts w:ascii="Times New Roman" w:hAnsi="Times New Roman" w:cs="Times New Roman"/>
          <w:i/>
          <w:iCs/>
          <w:sz w:val="20"/>
          <w:szCs w:val="20"/>
        </w:rPr>
        <w:t>задавать вопросы</w:t>
      </w:r>
      <w:r w:rsidRPr="008B576D">
        <w:rPr>
          <w:rFonts w:ascii="Times New Roman" w:hAnsi="Times New Roman" w:cs="Times New Roman"/>
          <w:sz w:val="20"/>
          <w:szCs w:val="20"/>
        </w:rPr>
        <w:t>.</w:t>
      </w:r>
    </w:p>
    <w:p w:rsidR="00BF26C0" w:rsidRPr="008B576D" w:rsidRDefault="00BF26C0" w:rsidP="00070CE2">
      <w:pPr>
        <w:pStyle w:val="tex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F26C0" w:rsidRPr="008B576D" w:rsidRDefault="00BF26C0" w:rsidP="00BF26C0">
      <w:pPr>
        <w:pStyle w:val="a4"/>
        <w:numPr>
          <w:ilvl w:val="0"/>
          <w:numId w:val="33"/>
        </w:numPr>
        <w:rPr>
          <w:rFonts w:ascii="Times New Roman" w:hAnsi="Times New Roman"/>
          <w:b/>
          <w:spacing w:val="4"/>
          <w:sz w:val="20"/>
          <w:szCs w:val="20"/>
        </w:rPr>
      </w:pPr>
      <w:r w:rsidRPr="008B576D">
        <w:rPr>
          <w:rFonts w:ascii="Times New Roman" w:hAnsi="Times New Roman"/>
          <w:b/>
          <w:spacing w:val="4"/>
          <w:sz w:val="20"/>
          <w:szCs w:val="20"/>
        </w:rPr>
        <w:t xml:space="preserve">Содержание учебного предмета.  </w:t>
      </w:r>
    </w:p>
    <w:p w:rsidR="00BF26C0" w:rsidRPr="008B576D" w:rsidRDefault="00BF26C0" w:rsidP="00B32D02">
      <w:pPr>
        <w:autoSpaceDE w:val="0"/>
        <w:autoSpaceDN w:val="0"/>
        <w:adjustRightInd w:val="0"/>
        <w:spacing w:after="0" w:line="240" w:lineRule="auto"/>
        <w:ind w:left="-851" w:right="-143"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A64C1" w:rsidRPr="008B576D" w:rsidRDefault="007A64C1" w:rsidP="007A64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5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По программе авторов предметной линии учебников  М. Т. Баранова, Т. А. </w:t>
      </w:r>
      <w:proofErr w:type="spellStart"/>
      <w:r w:rsidRPr="008B576D">
        <w:rPr>
          <w:rFonts w:ascii="Times New Roman" w:eastAsia="Times New Roman" w:hAnsi="Times New Roman" w:cs="Times New Roman"/>
          <w:sz w:val="20"/>
          <w:szCs w:val="20"/>
          <w:lang w:eastAsia="ru-RU"/>
        </w:rPr>
        <w:t>Ладыженской</w:t>
      </w:r>
      <w:proofErr w:type="spellEnd"/>
      <w:r w:rsidRPr="008B5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Н. М. </w:t>
      </w:r>
      <w:proofErr w:type="spellStart"/>
      <w:r w:rsidRPr="008B576D">
        <w:rPr>
          <w:rFonts w:ascii="Times New Roman" w:eastAsia="Times New Roman" w:hAnsi="Times New Roman" w:cs="Times New Roman"/>
          <w:sz w:val="20"/>
          <w:szCs w:val="20"/>
          <w:lang w:eastAsia="ru-RU"/>
        </w:rPr>
        <w:t>Шанского</w:t>
      </w:r>
      <w:proofErr w:type="spellEnd"/>
      <w:r w:rsidRPr="008B5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изучение курса русского языка в 6 классе отведено 170 часов. По базисному учебному плану  </w:t>
      </w:r>
      <w:r w:rsidR="008E7420" w:rsidRPr="008B5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количество </w:t>
      </w:r>
      <w:r w:rsidR="008E7420" w:rsidRPr="008B576D">
        <w:rPr>
          <w:rFonts w:ascii="Times New Roman" w:hAnsi="Times New Roman" w:cs="Times New Roman"/>
          <w:sz w:val="20"/>
          <w:szCs w:val="20"/>
        </w:rPr>
        <w:t xml:space="preserve">в неделю, отведённое на изучение предмета, увеличено на 1 час, </w:t>
      </w:r>
      <w:r w:rsidRPr="008B5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8B57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204 часа – 6 часов в неделю</w:t>
      </w:r>
      <w:r w:rsidRPr="008B5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В связи с этим   сделано перераспределение  количества  часов на изучение каждого раздела программы, учитывая  особенности учащихся. </w:t>
      </w:r>
    </w:p>
    <w:p w:rsidR="007A64C1" w:rsidRPr="00C80F66" w:rsidRDefault="008E7420" w:rsidP="00A54E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76D">
        <w:rPr>
          <w:rFonts w:ascii="Times New Roman" w:hAnsi="Times New Roman" w:cs="Times New Roman"/>
          <w:sz w:val="20"/>
          <w:szCs w:val="20"/>
        </w:rPr>
        <w:t xml:space="preserve">Произошла корректировка часов по следующим темам: </w:t>
      </w:r>
    </w:p>
    <w:tbl>
      <w:tblPr>
        <w:tblW w:w="12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9"/>
        <w:gridCol w:w="1745"/>
        <w:gridCol w:w="15"/>
        <w:gridCol w:w="1980"/>
        <w:gridCol w:w="1595"/>
      </w:tblGrid>
      <w:tr w:rsidR="007A64C1" w:rsidRPr="008B576D" w:rsidTr="007A64C1">
        <w:trPr>
          <w:jc w:val="center"/>
        </w:trPr>
        <w:tc>
          <w:tcPr>
            <w:tcW w:w="7119" w:type="dxa"/>
          </w:tcPr>
          <w:p w:rsidR="007A64C1" w:rsidRPr="008B576D" w:rsidRDefault="007A64C1" w:rsidP="00DA5C31">
            <w:pPr>
              <w:spacing w:after="0" w:line="240" w:lineRule="auto"/>
              <w:ind w:left="309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57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1745" w:type="dxa"/>
          </w:tcPr>
          <w:p w:rsidR="007A64C1" w:rsidRPr="008B576D" w:rsidRDefault="007A64C1" w:rsidP="00DA5C3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57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Кол-во часов по программе</w:t>
            </w:r>
          </w:p>
        </w:tc>
        <w:tc>
          <w:tcPr>
            <w:tcW w:w="1995" w:type="dxa"/>
            <w:gridSpan w:val="2"/>
          </w:tcPr>
          <w:p w:rsidR="007A64C1" w:rsidRPr="008B576D" w:rsidRDefault="007A64C1" w:rsidP="00DA5C3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57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Добавлено</w:t>
            </w:r>
          </w:p>
        </w:tc>
        <w:tc>
          <w:tcPr>
            <w:tcW w:w="1595" w:type="dxa"/>
          </w:tcPr>
          <w:p w:rsidR="007A64C1" w:rsidRPr="008B576D" w:rsidRDefault="007A64C1" w:rsidP="00DA5C3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57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  <w:tr w:rsidR="007A64C1" w:rsidRPr="008B576D" w:rsidTr="007A64C1">
        <w:trPr>
          <w:jc w:val="center"/>
        </w:trPr>
        <w:tc>
          <w:tcPr>
            <w:tcW w:w="7119" w:type="dxa"/>
          </w:tcPr>
          <w:p w:rsidR="007A64C1" w:rsidRPr="008B576D" w:rsidRDefault="007A64C1" w:rsidP="00DA5C31">
            <w:pPr>
              <w:spacing w:after="0" w:line="240" w:lineRule="auto"/>
              <w:ind w:left="309"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Вводный урок. Русский язык – один из развитых языков мира.</w:t>
            </w:r>
          </w:p>
        </w:tc>
        <w:tc>
          <w:tcPr>
            <w:tcW w:w="1745" w:type="dxa"/>
          </w:tcPr>
          <w:p w:rsidR="007A64C1" w:rsidRPr="008B576D" w:rsidRDefault="007A64C1" w:rsidP="00DA5C3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5" w:type="dxa"/>
            <w:gridSpan w:val="2"/>
          </w:tcPr>
          <w:p w:rsidR="007A64C1" w:rsidRPr="008B576D" w:rsidRDefault="007A64C1" w:rsidP="00DA5C3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7A64C1" w:rsidRPr="008B576D" w:rsidRDefault="007A64C1" w:rsidP="00DA5C3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64C1" w:rsidRPr="008B576D" w:rsidTr="007A64C1">
        <w:trPr>
          <w:jc w:val="center"/>
        </w:trPr>
        <w:tc>
          <w:tcPr>
            <w:tcW w:w="7119" w:type="dxa"/>
          </w:tcPr>
          <w:p w:rsidR="007A64C1" w:rsidRPr="008B576D" w:rsidRDefault="007A64C1" w:rsidP="00D91497">
            <w:pPr>
              <w:spacing w:after="0" w:line="240" w:lineRule="auto"/>
              <w:ind w:left="309"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  <w:proofErr w:type="gramStart"/>
            <w:r w:rsidR="00D91497" w:rsidRPr="008B5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8B5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5 классе.</w:t>
            </w:r>
          </w:p>
        </w:tc>
        <w:tc>
          <w:tcPr>
            <w:tcW w:w="1745" w:type="dxa"/>
          </w:tcPr>
          <w:p w:rsidR="007A64C1" w:rsidRPr="008B576D" w:rsidRDefault="007A64C1" w:rsidP="00DA5C3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8+2</w:t>
            </w:r>
          </w:p>
        </w:tc>
        <w:tc>
          <w:tcPr>
            <w:tcW w:w="1995" w:type="dxa"/>
            <w:gridSpan w:val="2"/>
          </w:tcPr>
          <w:p w:rsidR="007A64C1" w:rsidRPr="008B576D" w:rsidRDefault="007A64C1" w:rsidP="00DA5C3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7A64C1" w:rsidRPr="008B576D" w:rsidRDefault="007A64C1" w:rsidP="00DA5C3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4E98" w:rsidRPr="008B576D" w:rsidTr="007A64C1">
        <w:trPr>
          <w:jc w:val="center"/>
        </w:trPr>
        <w:tc>
          <w:tcPr>
            <w:tcW w:w="7119" w:type="dxa"/>
          </w:tcPr>
          <w:p w:rsidR="00A54E98" w:rsidRPr="008B576D" w:rsidRDefault="00A54E98" w:rsidP="00D91497">
            <w:pPr>
              <w:spacing w:after="0" w:line="240" w:lineRule="auto"/>
              <w:ind w:left="309"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</w:p>
        </w:tc>
        <w:tc>
          <w:tcPr>
            <w:tcW w:w="1745" w:type="dxa"/>
          </w:tcPr>
          <w:p w:rsidR="00A54E98" w:rsidRPr="008B576D" w:rsidRDefault="00A54E98" w:rsidP="00DA5C3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gridSpan w:val="2"/>
          </w:tcPr>
          <w:p w:rsidR="00A54E98" w:rsidRPr="008B576D" w:rsidRDefault="00A54E98" w:rsidP="00DA5C3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5" w:type="dxa"/>
          </w:tcPr>
          <w:p w:rsidR="00A54E98" w:rsidRPr="008B576D" w:rsidRDefault="00A54E98" w:rsidP="00DA5C3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64C1" w:rsidRPr="008B576D" w:rsidTr="007A64C1">
        <w:trPr>
          <w:jc w:val="center"/>
        </w:trPr>
        <w:tc>
          <w:tcPr>
            <w:tcW w:w="7119" w:type="dxa"/>
          </w:tcPr>
          <w:p w:rsidR="007A64C1" w:rsidRPr="008B576D" w:rsidRDefault="007A64C1" w:rsidP="00DA5C31">
            <w:pPr>
              <w:spacing w:after="0" w:line="240" w:lineRule="auto"/>
              <w:ind w:left="309"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Лексика и фразеология. Культура  речи.</w:t>
            </w:r>
          </w:p>
        </w:tc>
        <w:tc>
          <w:tcPr>
            <w:tcW w:w="1745" w:type="dxa"/>
          </w:tcPr>
          <w:p w:rsidR="007A64C1" w:rsidRPr="008B576D" w:rsidRDefault="007A64C1" w:rsidP="00DA5C3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10+3</w:t>
            </w:r>
          </w:p>
        </w:tc>
        <w:tc>
          <w:tcPr>
            <w:tcW w:w="1995" w:type="dxa"/>
            <w:gridSpan w:val="2"/>
          </w:tcPr>
          <w:p w:rsidR="007A64C1" w:rsidRPr="008B576D" w:rsidRDefault="007A64C1" w:rsidP="00DA5C3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7A64C1" w:rsidRPr="008B576D" w:rsidRDefault="007A64C1" w:rsidP="00DA5C3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64C1" w:rsidRPr="008B576D" w:rsidTr="007A64C1">
        <w:trPr>
          <w:jc w:val="center"/>
        </w:trPr>
        <w:tc>
          <w:tcPr>
            <w:tcW w:w="7119" w:type="dxa"/>
          </w:tcPr>
          <w:p w:rsidR="007A64C1" w:rsidRPr="008B576D" w:rsidRDefault="007A64C1" w:rsidP="00DA5C31">
            <w:pPr>
              <w:spacing w:after="0" w:line="240" w:lineRule="auto"/>
              <w:ind w:left="309"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Словообразование. Орфография. Культура речи.</w:t>
            </w:r>
          </w:p>
        </w:tc>
        <w:tc>
          <w:tcPr>
            <w:tcW w:w="1745" w:type="dxa"/>
          </w:tcPr>
          <w:p w:rsidR="007A64C1" w:rsidRPr="008B576D" w:rsidRDefault="007A64C1" w:rsidP="00DA5C3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24+4</w:t>
            </w:r>
          </w:p>
        </w:tc>
        <w:tc>
          <w:tcPr>
            <w:tcW w:w="1995" w:type="dxa"/>
            <w:gridSpan w:val="2"/>
          </w:tcPr>
          <w:p w:rsidR="007A64C1" w:rsidRPr="008B576D" w:rsidRDefault="007A64C1" w:rsidP="00DA5C3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7A64C1" w:rsidRPr="008B576D" w:rsidRDefault="007A64C1" w:rsidP="00DA5C3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1497" w:rsidRPr="008B576D" w:rsidTr="00DA5C31">
        <w:trPr>
          <w:trHeight w:val="255"/>
          <w:jc w:val="center"/>
        </w:trPr>
        <w:tc>
          <w:tcPr>
            <w:tcW w:w="12454" w:type="dxa"/>
            <w:gridSpan w:val="5"/>
          </w:tcPr>
          <w:p w:rsidR="00D91497" w:rsidRPr="008B576D" w:rsidRDefault="00D91497" w:rsidP="00DA5C3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57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Морфология. Орфография.  Культура речи:</w:t>
            </w:r>
          </w:p>
        </w:tc>
      </w:tr>
      <w:tr w:rsidR="00D91497" w:rsidRPr="008B576D" w:rsidTr="00D91497">
        <w:trPr>
          <w:trHeight w:val="285"/>
          <w:jc w:val="center"/>
        </w:trPr>
        <w:tc>
          <w:tcPr>
            <w:tcW w:w="7119" w:type="dxa"/>
          </w:tcPr>
          <w:p w:rsidR="00D91497" w:rsidRPr="008B576D" w:rsidRDefault="00D91497" w:rsidP="00DA5C31">
            <w:pPr>
              <w:spacing w:after="0" w:line="240" w:lineRule="auto"/>
              <w:ind w:left="564" w:right="1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5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существительное.</w:t>
            </w:r>
          </w:p>
        </w:tc>
        <w:tc>
          <w:tcPr>
            <w:tcW w:w="1760" w:type="dxa"/>
            <w:gridSpan w:val="2"/>
          </w:tcPr>
          <w:p w:rsidR="00D91497" w:rsidRPr="008B576D" w:rsidRDefault="00D91497" w:rsidP="00DA5C3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18+3</w:t>
            </w:r>
          </w:p>
        </w:tc>
        <w:tc>
          <w:tcPr>
            <w:tcW w:w="1980" w:type="dxa"/>
          </w:tcPr>
          <w:p w:rsidR="00D91497" w:rsidRPr="008B576D" w:rsidRDefault="00D91497" w:rsidP="00DA5C3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91497" w:rsidRPr="008B576D" w:rsidRDefault="00D91497" w:rsidP="00DA5C3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91497" w:rsidRPr="008B576D" w:rsidTr="00D91497">
        <w:trPr>
          <w:trHeight w:val="300"/>
          <w:jc w:val="center"/>
        </w:trPr>
        <w:tc>
          <w:tcPr>
            <w:tcW w:w="7119" w:type="dxa"/>
          </w:tcPr>
          <w:p w:rsidR="00D91497" w:rsidRPr="008B576D" w:rsidRDefault="00D91497" w:rsidP="00DA5C31">
            <w:pPr>
              <w:spacing w:after="0" w:line="240" w:lineRule="auto"/>
              <w:ind w:left="564" w:right="1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5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 прилагательное. </w:t>
            </w:r>
          </w:p>
        </w:tc>
        <w:tc>
          <w:tcPr>
            <w:tcW w:w="1760" w:type="dxa"/>
            <w:gridSpan w:val="2"/>
          </w:tcPr>
          <w:p w:rsidR="00D91497" w:rsidRPr="008B576D" w:rsidRDefault="00D91497" w:rsidP="00DA5C3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18+3</w:t>
            </w:r>
          </w:p>
        </w:tc>
        <w:tc>
          <w:tcPr>
            <w:tcW w:w="1980" w:type="dxa"/>
          </w:tcPr>
          <w:p w:rsidR="00D91497" w:rsidRPr="008B576D" w:rsidRDefault="00D91497" w:rsidP="00DA5C3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91497" w:rsidRPr="008B576D" w:rsidRDefault="00D91497" w:rsidP="00DA5C3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91497" w:rsidRPr="008B576D" w:rsidTr="00D91497">
        <w:trPr>
          <w:trHeight w:val="210"/>
          <w:jc w:val="center"/>
        </w:trPr>
        <w:tc>
          <w:tcPr>
            <w:tcW w:w="7119" w:type="dxa"/>
          </w:tcPr>
          <w:p w:rsidR="00D91497" w:rsidRPr="008B576D" w:rsidRDefault="00D91497" w:rsidP="00DA5C31">
            <w:pPr>
              <w:spacing w:after="0" w:line="240" w:lineRule="auto"/>
              <w:ind w:left="564"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Глагол.</w:t>
            </w:r>
          </w:p>
        </w:tc>
        <w:tc>
          <w:tcPr>
            <w:tcW w:w="1760" w:type="dxa"/>
            <w:gridSpan w:val="2"/>
          </w:tcPr>
          <w:p w:rsidR="00D91497" w:rsidRPr="008B576D" w:rsidRDefault="00D91497" w:rsidP="00DA5C3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24+6</w:t>
            </w:r>
          </w:p>
        </w:tc>
        <w:tc>
          <w:tcPr>
            <w:tcW w:w="1980" w:type="dxa"/>
          </w:tcPr>
          <w:p w:rsidR="00D91497" w:rsidRPr="008B576D" w:rsidRDefault="00D91497" w:rsidP="00DA5C3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91497" w:rsidRPr="008B576D" w:rsidRDefault="00D91497" w:rsidP="00DA5C3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91497" w:rsidRPr="008B576D" w:rsidTr="00D91497">
        <w:trPr>
          <w:trHeight w:val="315"/>
          <w:jc w:val="center"/>
        </w:trPr>
        <w:tc>
          <w:tcPr>
            <w:tcW w:w="7119" w:type="dxa"/>
          </w:tcPr>
          <w:p w:rsidR="00D91497" w:rsidRPr="008B576D" w:rsidRDefault="00D91497" w:rsidP="00DA5C31">
            <w:pPr>
              <w:spacing w:after="0" w:line="240" w:lineRule="auto"/>
              <w:ind w:left="564"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числительное.</w:t>
            </w:r>
          </w:p>
        </w:tc>
        <w:tc>
          <w:tcPr>
            <w:tcW w:w="1760" w:type="dxa"/>
            <w:gridSpan w:val="2"/>
          </w:tcPr>
          <w:p w:rsidR="00D91497" w:rsidRPr="008B576D" w:rsidRDefault="00D91497" w:rsidP="00DA5C3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12+2</w:t>
            </w:r>
          </w:p>
        </w:tc>
        <w:tc>
          <w:tcPr>
            <w:tcW w:w="1980" w:type="dxa"/>
          </w:tcPr>
          <w:p w:rsidR="00D91497" w:rsidRPr="008B576D" w:rsidRDefault="00D91497" w:rsidP="00DA5C3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91497" w:rsidRPr="008B576D" w:rsidRDefault="00D91497" w:rsidP="00DA5C3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91497" w:rsidRPr="008B576D" w:rsidTr="00D91497">
        <w:trPr>
          <w:trHeight w:val="413"/>
          <w:jc w:val="center"/>
        </w:trPr>
        <w:tc>
          <w:tcPr>
            <w:tcW w:w="7119" w:type="dxa"/>
          </w:tcPr>
          <w:p w:rsidR="00D91497" w:rsidRPr="008B576D" w:rsidRDefault="00D91497" w:rsidP="00DA5C31">
            <w:pPr>
              <w:spacing w:after="0" w:line="240" w:lineRule="auto"/>
              <w:ind w:left="564"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Местоимение.</w:t>
            </w:r>
          </w:p>
          <w:p w:rsidR="00D91497" w:rsidRPr="008B576D" w:rsidRDefault="00D91497" w:rsidP="00DA5C31">
            <w:pPr>
              <w:spacing w:after="0" w:line="240" w:lineRule="auto"/>
              <w:ind w:left="564"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</w:tcPr>
          <w:p w:rsidR="00D91497" w:rsidRPr="008B576D" w:rsidRDefault="00D91497" w:rsidP="00DA5C3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19+3</w:t>
            </w:r>
          </w:p>
        </w:tc>
        <w:tc>
          <w:tcPr>
            <w:tcW w:w="1980" w:type="dxa"/>
          </w:tcPr>
          <w:p w:rsidR="00D91497" w:rsidRPr="008B576D" w:rsidRDefault="00D91497" w:rsidP="00DA5C3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91497" w:rsidRPr="008B576D" w:rsidRDefault="00D91497" w:rsidP="00DA5C3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64C1" w:rsidRPr="008B576D" w:rsidTr="007A64C1">
        <w:trPr>
          <w:jc w:val="center"/>
        </w:trPr>
        <w:tc>
          <w:tcPr>
            <w:tcW w:w="7119" w:type="dxa"/>
          </w:tcPr>
          <w:p w:rsidR="007A64C1" w:rsidRPr="008B576D" w:rsidRDefault="007A64C1" w:rsidP="00D91497">
            <w:pPr>
              <w:spacing w:after="0" w:line="240" w:lineRule="auto"/>
              <w:ind w:left="27"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и систематизация  </w:t>
            </w:r>
            <w:proofErr w:type="gramStart"/>
            <w:r w:rsidR="00D91497" w:rsidRPr="008B5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пройден</w:t>
            </w:r>
            <w:r w:rsidRPr="008B5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gramEnd"/>
            <w:r w:rsidRPr="008B5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1497" w:rsidRPr="008B5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6 классе</w:t>
            </w:r>
          </w:p>
        </w:tc>
        <w:tc>
          <w:tcPr>
            <w:tcW w:w="1760" w:type="dxa"/>
            <w:gridSpan w:val="2"/>
          </w:tcPr>
          <w:p w:rsidR="007A64C1" w:rsidRPr="008B576D" w:rsidRDefault="007A64C1" w:rsidP="00DA5C3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8+2</w:t>
            </w:r>
          </w:p>
        </w:tc>
        <w:tc>
          <w:tcPr>
            <w:tcW w:w="1980" w:type="dxa"/>
          </w:tcPr>
          <w:p w:rsidR="007A64C1" w:rsidRPr="008B576D" w:rsidRDefault="007A64C1" w:rsidP="00DA5C31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7A64C1" w:rsidRPr="008B576D" w:rsidRDefault="007A64C1" w:rsidP="00DA5C31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64C1" w:rsidRPr="008B576D" w:rsidTr="007A64C1">
        <w:trPr>
          <w:jc w:val="center"/>
        </w:trPr>
        <w:tc>
          <w:tcPr>
            <w:tcW w:w="7119" w:type="dxa"/>
          </w:tcPr>
          <w:p w:rsidR="007A64C1" w:rsidRPr="008B576D" w:rsidRDefault="007A64C1" w:rsidP="00DA5C3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60" w:type="dxa"/>
            <w:gridSpan w:val="2"/>
          </w:tcPr>
          <w:p w:rsidR="007A64C1" w:rsidRPr="008B576D" w:rsidRDefault="007A64C1" w:rsidP="00DA5C3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57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170</w:t>
            </w:r>
          </w:p>
        </w:tc>
        <w:tc>
          <w:tcPr>
            <w:tcW w:w="1980" w:type="dxa"/>
          </w:tcPr>
          <w:p w:rsidR="007A64C1" w:rsidRPr="008B576D" w:rsidRDefault="007A64C1" w:rsidP="00DA5C3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7A64C1" w:rsidRPr="008B576D" w:rsidRDefault="007A64C1" w:rsidP="00DA5C31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F26C0" w:rsidRPr="008B576D" w:rsidRDefault="00BF26C0" w:rsidP="00B32D02">
      <w:pPr>
        <w:autoSpaceDE w:val="0"/>
        <w:autoSpaceDN w:val="0"/>
        <w:adjustRightInd w:val="0"/>
        <w:spacing w:after="0" w:line="240" w:lineRule="auto"/>
        <w:ind w:left="-851" w:right="-143"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E7420" w:rsidRPr="008B576D" w:rsidRDefault="008E7420" w:rsidP="008E74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sz w:val="20"/>
          <w:szCs w:val="20"/>
        </w:rPr>
        <w:t>Увеличение часов на изучение тем в 6 классе даёт возможность совершенствовать и отрабатывать очень  важные навыки обучения: орфографическую зоркость, умение производить разбор предложений и слов.</w:t>
      </w:r>
    </w:p>
    <w:p w:rsidR="008E7420" w:rsidRDefault="008E7420" w:rsidP="008E742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242424"/>
          <w:sz w:val="24"/>
          <w:szCs w:val="24"/>
        </w:rPr>
      </w:pP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242424"/>
          <w:sz w:val="20"/>
          <w:szCs w:val="20"/>
        </w:rPr>
      </w:pPr>
      <w:r w:rsidRPr="008B576D">
        <w:rPr>
          <w:rFonts w:ascii="Times New Roman" w:hAnsi="Times New Roman" w:cs="Times New Roman"/>
          <w:b/>
          <w:bCs/>
          <w:color w:val="242424"/>
          <w:sz w:val="20"/>
          <w:szCs w:val="20"/>
        </w:rPr>
        <w:t>Русский язык – один из развитых языков мира   (1ч)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576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ПОВТОРЕНИЕ </w:t>
      </w:r>
      <w:proofErr w:type="gramStart"/>
      <w:r w:rsidRPr="008B57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ПРОЙДЕННОГО</w:t>
      </w:r>
      <w:proofErr w:type="gramEnd"/>
      <w:r w:rsidRPr="008B576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 </w:t>
      </w:r>
      <w:r w:rsidRPr="008B576D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V</w:t>
      </w:r>
      <w:r w:rsidRPr="008B576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КЛАССЕ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57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(12 ч + 3 ч)</w:t>
      </w:r>
    </w:p>
    <w:p w:rsidR="008E7420" w:rsidRDefault="008E7420" w:rsidP="008E7420">
      <w:pPr>
        <w:shd w:val="clear" w:color="auto" w:fill="FFFFFF"/>
        <w:autoSpaceDE w:val="0"/>
        <w:autoSpaceDN w:val="0"/>
        <w:adjustRightInd w:val="0"/>
        <w:spacing w:after="0"/>
        <w:ind w:right="261"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B576D">
        <w:rPr>
          <w:rFonts w:ascii="Times New Roman" w:hAnsi="Times New Roman" w:cs="Times New Roman"/>
          <w:color w:val="000000"/>
          <w:sz w:val="20"/>
          <w:szCs w:val="20"/>
        </w:rPr>
        <w:t>Повторение. Фонетика,  графика. Фонетический разбор слова. Морфемы в слове. Морфемный разбор. Орфография. Орфограммы в приставках и в корнях слов Части речи. Орфограммы в окончаниях слов. Словосочетание. Простое предложение. Сложное предложение Прямая речь. Диалог. Разделительные и выделительные знаки препинания в предложениях с прямой речью.</w:t>
      </w:r>
    </w:p>
    <w:p w:rsidR="00A54E98" w:rsidRDefault="00A54E98" w:rsidP="00A54E98">
      <w:pPr>
        <w:shd w:val="clear" w:color="auto" w:fill="FFFFFF"/>
        <w:autoSpaceDE w:val="0"/>
        <w:autoSpaceDN w:val="0"/>
        <w:adjustRightInd w:val="0"/>
        <w:spacing w:after="0"/>
        <w:ind w:right="261" w:firstLine="36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57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Т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ЕКСТ</w:t>
      </w:r>
    </w:p>
    <w:p w:rsidR="00A54E98" w:rsidRPr="008B576D" w:rsidRDefault="00A54E98" w:rsidP="00A54E98">
      <w:pPr>
        <w:shd w:val="clear" w:color="auto" w:fill="FFFFFF"/>
        <w:autoSpaceDE w:val="0"/>
        <w:autoSpaceDN w:val="0"/>
        <w:adjustRightInd w:val="0"/>
        <w:spacing w:after="0"/>
        <w:ind w:right="261" w:firstLine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(5 ч)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ind w:right="261"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B576D">
        <w:rPr>
          <w:rFonts w:ascii="Times New Roman" w:hAnsi="Times New Roman" w:cs="Times New Roman"/>
          <w:color w:val="000000"/>
          <w:sz w:val="20"/>
          <w:szCs w:val="20"/>
        </w:rPr>
        <w:t>Деление текста на части; официально-деловой стиль, его язы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>ковые особенности.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ЛЕКСИКА И ФРАЗЕОЛОГИЯ. КУЛЬТУРА РЕЧИ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57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(15 ч + 4 ч)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3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B576D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. Повторение пройденного по лексике в </w:t>
      </w:r>
      <w:r w:rsidRPr="008B576D">
        <w:rPr>
          <w:rFonts w:ascii="Times New Roman" w:hAnsi="Times New Roman" w:cs="Times New Roman"/>
          <w:color w:val="000000"/>
          <w:sz w:val="20"/>
          <w:szCs w:val="20"/>
          <w:lang w:val="en-US"/>
        </w:rPr>
        <w:t>V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 классе.</w:t>
      </w:r>
      <w:proofErr w:type="gramEnd"/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color w:val="000000"/>
          <w:sz w:val="20"/>
          <w:szCs w:val="20"/>
        </w:rPr>
        <w:t>Исконно русские слова. Заимствованные слова. Общеупотре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>бительные слова. Профессионализмы, диалектизмы, жаргониз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>мы. Нейтральные и стилистически окрашенные слова. Устарев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>шие слова. Неологизмы.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color w:val="000000"/>
          <w:sz w:val="20"/>
          <w:szCs w:val="20"/>
        </w:rPr>
        <w:t>Основные пути пополнения словарного состава русского языка.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color w:val="000000"/>
          <w:sz w:val="20"/>
          <w:szCs w:val="20"/>
        </w:rPr>
        <w:t>Толковые словари иностранных слов, устаревших слов.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color w:val="000000"/>
          <w:sz w:val="20"/>
          <w:szCs w:val="20"/>
        </w:rPr>
        <w:t>Фразеология как раздел науки о языке. Свободные сочетания слов и фразеологические обороты. Основные признаки фразеоло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>гизмов. Стилистически нейтральные и окрашенные фразеологиз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>мы. Источники фразеологизмов. Использование фразеологизмов в речи. Фразеологический словарь.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color w:val="000000"/>
          <w:sz w:val="20"/>
          <w:szCs w:val="20"/>
          <w:lang w:val="en-US"/>
        </w:rPr>
        <w:lastRenderedPageBreak/>
        <w:t>II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>. Умение определять по толковому словарю, из какого языка заим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>ствовано слово, относится ли оно к устаревшим, диалектным или про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>фессиональным словам.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color w:val="000000"/>
          <w:sz w:val="20"/>
          <w:szCs w:val="20"/>
        </w:rPr>
        <w:t>Умение пользоваться словарями иностранных слов, устаревших слов, фразеологизмов.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B576D">
        <w:rPr>
          <w:rFonts w:ascii="Times New Roman" w:hAnsi="Times New Roman" w:cs="Times New Roman"/>
          <w:color w:val="000000"/>
          <w:sz w:val="20"/>
          <w:szCs w:val="20"/>
          <w:lang w:val="en-US"/>
        </w:rPr>
        <w:t>III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>. Сбор и анализ материалов к сочинению: рабочие мате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>риалы. Сжатый пересказ исходного текста.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СЛОВООБРАЗОВАНИЕ. ОРФОГРАФИЯ. КУЛЬТУРА РЕЧИ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57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(21 ч + 4 ч)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3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B576D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. Повторение пройденного по </w:t>
      </w:r>
      <w:proofErr w:type="spellStart"/>
      <w:r w:rsidRPr="008B576D">
        <w:rPr>
          <w:rFonts w:ascii="Times New Roman" w:hAnsi="Times New Roman" w:cs="Times New Roman"/>
          <w:color w:val="000000"/>
          <w:sz w:val="20"/>
          <w:szCs w:val="20"/>
        </w:rPr>
        <w:t>морфемике</w:t>
      </w:r>
      <w:proofErr w:type="spellEnd"/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 в </w:t>
      </w:r>
      <w:r w:rsidRPr="008B576D">
        <w:rPr>
          <w:rFonts w:ascii="Times New Roman" w:hAnsi="Times New Roman" w:cs="Times New Roman"/>
          <w:color w:val="000000"/>
          <w:sz w:val="20"/>
          <w:szCs w:val="20"/>
          <w:lang w:val="en-US"/>
        </w:rPr>
        <w:t>V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 классе.</w:t>
      </w:r>
      <w:proofErr w:type="gramEnd"/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color w:val="000000"/>
          <w:sz w:val="20"/>
          <w:szCs w:val="20"/>
        </w:rPr>
        <w:t>Основные способы образования слов в русском языке: с по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>мощью морфем (морфологический) — приставочный, суффик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сальный, приставочно-суффиксальный, </w:t>
      </w:r>
      <w:proofErr w:type="spellStart"/>
      <w:r w:rsidRPr="008B576D">
        <w:rPr>
          <w:rFonts w:ascii="Times New Roman" w:hAnsi="Times New Roman" w:cs="Times New Roman"/>
          <w:color w:val="000000"/>
          <w:sz w:val="20"/>
          <w:szCs w:val="20"/>
        </w:rPr>
        <w:t>бессуффиксный</w:t>
      </w:r>
      <w:proofErr w:type="spellEnd"/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proofErr w:type="spellStart"/>
      <w:r w:rsidRPr="008B576D">
        <w:rPr>
          <w:rFonts w:ascii="Times New Roman" w:hAnsi="Times New Roman" w:cs="Times New Roman"/>
          <w:color w:val="000000"/>
          <w:sz w:val="20"/>
          <w:szCs w:val="20"/>
        </w:rPr>
        <w:t>осново-и</w:t>
      </w:r>
      <w:proofErr w:type="spellEnd"/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 словосложение, сложение полных и сокращенных слов, аббре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>виация (сокращение слов и словосочетаний). Образование слов в результате слияния сочетаний слов в слово.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     Понятие об этимологии и этимологическом разборе слов. Этимологические словари.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Правописание чередующихся гласных о и а в корнях </w:t>
      </w:r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-гор-</w:t>
      </w:r>
      <w:r w:rsidRPr="008B576D">
        <w:rPr>
          <w:rFonts w:ascii="Times New Roman" w:hAnsi="Times New Roman" w:cs="Times New Roman"/>
          <w:sz w:val="20"/>
          <w:szCs w:val="20"/>
        </w:rPr>
        <w:t xml:space="preserve"> - </w:t>
      </w:r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-</w:t>
      </w:r>
      <w:proofErr w:type="spellStart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гар</w:t>
      </w:r>
      <w:proofErr w:type="spellEnd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-, </w:t>
      </w:r>
      <w:r w:rsidRPr="008B576D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-кос- </w:t>
      </w:r>
      <w:r w:rsidRPr="008B57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— </w:t>
      </w:r>
      <w:r w:rsidRPr="008B576D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-</w:t>
      </w:r>
      <w:proofErr w:type="spellStart"/>
      <w:r w:rsidRPr="008B576D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кас</w:t>
      </w:r>
      <w:proofErr w:type="spellEnd"/>
      <w:r w:rsidRPr="008B576D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-.</w:t>
      </w:r>
      <w:r w:rsidRPr="008B576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Правописание гласных в приставках </w:t>
      </w:r>
      <w:proofErr w:type="spellStart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пре</w:t>
      </w:r>
      <w:proofErr w:type="spellEnd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-/при-, 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буквы </w:t>
      </w:r>
      <w:proofErr w:type="spellStart"/>
      <w:r w:rsidRPr="008B576D">
        <w:rPr>
          <w:rFonts w:ascii="Times New Roman" w:hAnsi="Times New Roman" w:cs="Times New Roman"/>
          <w:i/>
          <w:iCs/>
          <w:color w:val="000000"/>
          <w:sz w:val="20"/>
          <w:szCs w:val="20"/>
        </w:rPr>
        <w:t>ы</w:t>
      </w:r>
      <w:proofErr w:type="spellEnd"/>
      <w:r w:rsidRPr="008B576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и </w:t>
      </w:r>
      <w:proofErr w:type="spellStart"/>
      <w:proofErr w:type="gramStart"/>
      <w:r w:rsidRPr="008B576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и</w:t>
      </w:r>
      <w:proofErr w:type="spellEnd"/>
      <w:proofErr w:type="gramEnd"/>
      <w:r w:rsidRPr="008B576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после приставок на согласные. Правописание соединительных гласных </w:t>
      </w:r>
      <w:proofErr w:type="gramStart"/>
      <w:r w:rsidRPr="008B576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о</w:t>
      </w:r>
      <w:proofErr w:type="gramEnd"/>
      <w:r w:rsidRPr="008B576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и е.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color w:val="000000"/>
          <w:sz w:val="20"/>
          <w:szCs w:val="20"/>
          <w:lang w:val="en-US"/>
        </w:rPr>
        <w:t>II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>. Умение согласовывать со сложносокращенными словами прила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>гательные и глаголы в прошедшем времени.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B576D">
        <w:rPr>
          <w:rFonts w:ascii="Times New Roman" w:hAnsi="Times New Roman" w:cs="Times New Roman"/>
          <w:color w:val="000000"/>
          <w:sz w:val="20"/>
          <w:szCs w:val="20"/>
          <w:lang w:val="en-US"/>
        </w:rPr>
        <w:t>III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>. Описание помещения, структура этого текста, языковые особенности. Систематизация материала к сочинению; сложный план. Выборочный пересказ исходного текста.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B576D">
        <w:rPr>
          <w:rFonts w:ascii="Times New Roman" w:hAnsi="Times New Roman" w:cs="Times New Roman"/>
          <w:b/>
          <w:color w:val="000000"/>
          <w:sz w:val="20"/>
          <w:szCs w:val="20"/>
        </w:rPr>
        <w:t>МОРФОЛОГИЯ. ОРФОГРАФИЯ. КУЛЬТУРА РЕЧИ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B576D">
        <w:rPr>
          <w:rFonts w:ascii="Times New Roman" w:hAnsi="Times New Roman" w:cs="Times New Roman"/>
          <w:b/>
          <w:color w:val="000000"/>
          <w:sz w:val="20"/>
          <w:szCs w:val="20"/>
        </w:rPr>
        <w:t>(134 ч)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57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Имя существительное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B576D">
        <w:rPr>
          <w:rFonts w:ascii="Times New Roman" w:hAnsi="Times New Roman" w:cs="Times New Roman"/>
          <w:b/>
          <w:color w:val="000000"/>
          <w:sz w:val="20"/>
          <w:szCs w:val="20"/>
        </w:rPr>
        <w:t>(21 ч + 1 ч).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3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B576D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>. Повторение сведений об имени существительном, получен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ных в </w:t>
      </w:r>
      <w:r w:rsidRPr="008B576D">
        <w:rPr>
          <w:rFonts w:ascii="Times New Roman" w:hAnsi="Times New Roman" w:cs="Times New Roman"/>
          <w:color w:val="000000"/>
          <w:sz w:val="20"/>
          <w:szCs w:val="20"/>
          <w:lang w:val="en-US"/>
        </w:rPr>
        <w:t>V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 классе.</w:t>
      </w:r>
      <w:proofErr w:type="gramEnd"/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Склонение существительных на </w:t>
      </w:r>
      <w:proofErr w:type="gramStart"/>
      <w:r w:rsidRPr="008B576D">
        <w:rPr>
          <w:rFonts w:ascii="Times New Roman" w:hAnsi="Times New Roman" w:cs="Times New Roman"/>
          <w:i/>
          <w:iCs/>
          <w:color w:val="000000"/>
          <w:sz w:val="20"/>
          <w:szCs w:val="20"/>
        </w:rPr>
        <w:t>-м</w:t>
      </w:r>
      <w:proofErr w:type="gramEnd"/>
      <w:r w:rsidRPr="008B576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я. 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>Несклоняемые сущест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вительные. </w:t>
      </w:r>
      <w:proofErr w:type="spellStart"/>
      <w:r w:rsidRPr="008B576D">
        <w:rPr>
          <w:rFonts w:ascii="Times New Roman" w:hAnsi="Times New Roman" w:cs="Times New Roman"/>
          <w:color w:val="000000"/>
          <w:sz w:val="20"/>
          <w:szCs w:val="20"/>
        </w:rPr>
        <w:t>Текстообразующая</w:t>
      </w:r>
      <w:proofErr w:type="spellEnd"/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 роль существительных. Словооб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>разование имен существительных.</w:t>
      </w:r>
      <w:r w:rsidRPr="008B576D">
        <w:rPr>
          <w:rFonts w:ascii="Times New Roman" w:hAnsi="Times New Roman" w:cs="Times New Roman"/>
          <w:sz w:val="20"/>
          <w:szCs w:val="20"/>
        </w:rPr>
        <w:t xml:space="preserve"> </w:t>
      </w:r>
      <w:r w:rsidRPr="008B576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Не 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>с существительными. Правописание гласных в суффиксах</w:t>
      </w:r>
      <w:r w:rsidRPr="008B576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-</w:t>
      </w:r>
      <w:proofErr w:type="spellStart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е</w:t>
      </w:r>
      <w:proofErr w:type="gramEnd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</w:t>
      </w:r>
      <w:proofErr w:type="spellEnd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, -</w:t>
      </w:r>
      <w:proofErr w:type="spellStart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ик</w:t>
      </w:r>
      <w:proofErr w:type="spellEnd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, 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буквы </w:t>
      </w:r>
      <w:r w:rsidRPr="008B576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о 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и </w:t>
      </w:r>
      <w:r w:rsidRPr="008B576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е 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после шипящих и </w:t>
      </w:r>
      <w:proofErr w:type="spellStart"/>
      <w:r w:rsidRPr="008B576D">
        <w:rPr>
          <w:rFonts w:ascii="Times New Roman" w:hAnsi="Times New Roman" w:cs="Times New Roman"/>
          <w:i/>
          <w:iCs/>
          <w:color w:val="000000"/>
          <w:sz w:val="20"/>
          <w:szCs w:val="20"/>
        </w:rPr>
        <w:t>ц</w:t>
      </w:r>
      <w:proofErr w:type="spellEnd"/>
      <w:r w:rsidRPr="008B576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в суффиксах </w:t>
      </w:r>
      <w:r w:rsidRPr="008B57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-</w:t>
      </w:r>
      <w:proofErr w:type="spellStart"/>
      <w:r w:rsidRPr="008B57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ок</w:t>
      </w:r>
      <w:proofErr w:type="spellEnd"/>
      <w:r w:rsidRPr="008B576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(-</w:t>
      </w:r>
      <w:proofErr w:type="spellStart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ек</w:t>
      </w:r>
      <w:proofErr w:type="spellEnd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),</w:t>
      </w:r>
      <w:r w:rsidRPr="008B576D">
        <w:rPr>
          <w:rFonts w:ascii="Times New Roman" w:hAnsi="Times New Roman" w:cs="Times New Roman"/>
          <w:sz w:val="20"/>
          <w:szCs w:val="20"/>
        </w:rPr>
        <w:t xml:space="preserve"> </w:t>
      </w:r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-</w:t>
      </w:r>
      <w:proofErr w:type="spellStart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онк</w:t>
      </w:r>
      <w:proofErr w:type="spellEnd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, -</w:t>
      </w:r>
      <w:proofErr w:type="spellStart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онок</w:t>
      </w:r>
      <w:proofErr w:type="spellEnd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Согласные </w:t>
      </w:r>
      <w:r w:rsidRPr="008B576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ч 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и </w:t>
      </w:r>
      <w:proofErr w:type="spellStart"/>
      <w:r w:rsidRPr="008B576D">
        <w:rPr>
          <w:rFonts w:ascii="Times New Roman" w:hAnsi="Times New Roman" w:cs="Times New Roman"/>
          <w:i/>
          <w:iCs/>
          <w:color w:val="000000"/>
          <w:sz w:val="20"/>
          <w:szCs w:val="20"/>
        </w:rPr>
        <w:t>щ</w:t>
      </w:r>
      <w:proofErr w:type="spellEnd"/>
      <w:r w:rsidRPr="008B576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в суффиксе </w:t>
      </w:r>
      <w:proofErr w:type="gramStart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-ч</w:t>
      </w:r>
      <w:proofErr w:type="gramEnd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ик (</w:t>
      </w:r>
      <w:proofErr w:type="spellStart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~щик</w:t>
      </w:r>
      <w:proofErr w:type="spellEnd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).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color w:val="000000"/>
          <w:sz w:val="20"/>
          <w:szCs w:val="20"/>
          <w:lang w:val="en-US"/>
        </w:rPr>
        <w:t>II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>. Умение правильно образовывать формы косвенных падежей су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ществительных на </w:t>
      </w:r>
      <w:r w:rsidRPr="008B576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-мя, 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>правильно употреблять в речи несклоняемые су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>ществительные, согласовывать прилагательные и глаголы в форме про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шедшего времени с существительными общего рода (например, </w:t>
      </w:r>
      <w:r w:rsidRPr="008B576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бело</w:t>
      </w:r>
      <w:r w:rsidRPr="008B576D">
        <w:rPr>
          <w:rFonts w:ascii="Times New Roman" w:hAnsi="Times New Roman" w:cs="Times New Roman"/>
          <w:i/>
          <w:iCs/>
          <w:color w:val="000000"/>
          <w:sz w:val="20"/>
          <w:szCs w:val="20"/>
        </w:rPr>
        <w:softHyphen/>
        <w:t xml:space="preserve">ручка, сирота 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>и др.).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color w:val="000000"/>
          <w:sz w:val="20"/>
          <w:szCs w:val="20"/>
        </w:rPr>
        <w:t>Умение определять значения суффиксов имен существительных (уве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>личительное, пренебрежительное и уменьшительно-ласкательное).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B576D">
        <w:rPr>
          <w:rFonts w:ascii="Times New Roman" w:hAnsi="Times New Roman" w:cs="Times New Roman"/>
          <w:color w:val="000000"/>
          <w:sz w:val="20"/>
          <w:szCs w:val="20"/>
          <w:lang w:val="en-US"/>
        </w:rPr>
        <w:t>III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>. Различные сферы употребления устной публичной речи.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Имя прилагательное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B576D">
        <w:rPr>
          <w:rFonts w:ascii="Times New Roman" w:hAnsi="Times New Roman" w:cs="Times New Roman"/>
          <w:b/>
          <w:color w:val="000000"/>
          <w:sz w:val="20"/>
          <w:szCs w:val="20"/>
        </w:rPr>
        <w:t>(29 ч + 4 ч)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B576D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. Повторение пройденного об имени прилагательном в </w:t>
      </w:r>
      <w:r w:rsidRPr="008B576D">
        <w:rPr>
          <w:rFonts w:ascii="Times New Roman" w:hAnsi="Times New Roman" w:cs="Times New Roman"/>
          <w:color w:val="000000"/>
          <w:sz w:val="20"/>
          <w:szCs w:val="20"/>
          <w:lang w:val="en-US"/>
        </w:rPr>
        <w:t>V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 классе.</w:t>
      </w:r>
      <w:proofErr w:type="gramEnd"/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color w:val="000000"/>
          <w:sz w:val="20"/>
          <w:szCs w:val="20"/>
        </w:rPr>
        <w:t>Качественные, относительные и притяжательные прилага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>тельные. Степени сравнения прилагательных; образование сте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>пеней сравнения. Словообразование имен прилагательных.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Не 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с именами прилагательными. Буквы </w:t>
      </w:r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 </w:t>
      </w:r>
      <w:r w:rsidRPr="008B576D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и</w:t>
      </w:r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е 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после шипящих и </w:t>
      </w:r>
      <w:proofErr w:type="spellStart"/>
      <w:r w:rsidRPr="008B576D">
        <w:rPr>
          <w:rFonts w:ascii="Times New Roman" w:hAnsi="Times New Roman" w:cs="Times New Roman"/>
          <w:color w:val="000000"/>
          <w:sz w:val="20"/>
          <w:szCs w:val="20"/>
        </w:rPr>
        <w:t>ц</w:t>
      </w:r>
      <w:proofErr w:type="spellEnd"/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 в суффиксах прилагательных; правописание гласных и со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гласных и суффиксах </w:t>
      </w:r>
      <w:proofErr w:type="gramStart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-а</w:t>
      </w:r>
      <w:proofErr w:type="gramEnd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н- (-</w:t>
      </w:r>
      <w:proofErr w:type="spellStart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ян</w:t>
      </w:r>
      <w:proofErr w:type="spellEnd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-), -</w:t>
      </w:r>
      <w:proofErr w:type="spellStart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ин~</w:t>
      </w:r>
      <w:proofErr w:type="spellEnd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, -они- (-</w:t>
      </w:r>
      <w:proofErr w:type="spellStart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енн</w:t>
      </w:r>
      <w:proofErr w:type="spellEnd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-) 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в именах прилагательных; различение на письме суффиксов </w:t>
      </w:r>
      <w:r w:rsidRPr="008B576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-к- 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и </w:t>
      </w:r>
      <w:r w:rsidRPr="008B576D">
        <w:rPr>
          <w:rFonts w:ascii="Times New Roman" w:hAnsi="Times New Roman" w:cs="Times New Roman"/>
          <w:i/>
          <w:iCs/>
          <w:color w:val="000000"/>
          <w:sz w:val="20"/>
          <w:szCs w:val="20"/>
        </w:rPr>
        <w:t>-</w:t>
      </w:r>
      <w:proofErr w:type="spellStart"/>
      <w:r w:rsidRPr="008B576D">
        <w:rPr>
          <w:rFonts w:ascii="Times New Roman" w:hAnsi="Times New Roman" w:cs="Times New Roman"/>
          <w:i/>
          <w:iCs/>
          <w:color w:val="000000"/>
          <w:sz w:val="20"/>
          <w:szCs w:val="20"/>
        </w:rPr>
        <w:t>ск</w:t>
      </w:r>
      <w:proofErr w:type="spellEnd"/>
      <w:r w:rsidRPr="008B576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-. 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>Слитное- и дефисное написание сложных прилагательных.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color w:val="000000"/>
          <w:sz w:val="20"/>
          <w:szCs w:val="20"/>
          <w:lang w:val="en-US"/>
        </w:rPr>
        <w:t>II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>. Умение правильно образовывать степени сравнения прилагатель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>ных, соблюдать правильное ударение при образовании степеней сравне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>ния, определять значение суффиксов в именах прилагательных (уменьшительно-ласкательное и неполноты качества).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color w:val="000000"/>
          <w:sz w:val="20"/>
          <w:szCs w:val="20"/>
        </w:rPr>
        <w:t>Умение употреблять в речи прилагательные в переносном значении.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color w:val="000000"/>
          <w:sz w:val="20"/>
          <w:szCs w:val="20"/>
          <w:lang w:val="en-US"/>
        </w:rPr>
        <w:t>III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>. Описание природы, структуры данного текста, его языко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>вые особенности; описание предметов, находящихся вблизи и вдали. Выборочный пересказ исходного текста с описанием при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>роды. Описание пейзажа по картине.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B576D">
        <w:rPr>
          <w:rFonts w:ascii="Times New Roman" w:hAnsi="Times New Roman" w:cs="Times New Roman"/>
          <w:color w:val="000000"/>
          <w:sz w:val="20"/>
          <w:szCs w:val="20"/>
        </w:rPr>
        <w:t>Публичное выступление о произведении народного промысла.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Имя числительное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B576D">
        <w:rPr>
          <w:rFonts w:ascii="Times New Roman" w:hAnsi="Times New Roman" w:cs="Times New Roman"/>
          <w:b/>
          <w:color w:val="000000"/>
          <w:sz w:val="20"/>
          <w:szCs w:val="20"/>
        </w:rPr>
        <w:t>(19 ч + 3 ч)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B576D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>. Имя числительное как часть речи.</w:t>
      </w:r>
      <w:proofErr w:type="gramEnd"/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 Синтаксическая роль имен числительных в предложении. Числительные количествен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ные и порядковые. Числительные простые и составные. </w:t>
      </w:r>
      <w:proofErr w:type="spellStart"/>
      <w:r w:rsidRPr="008B576D">
        <w:rPr>
          <w:rFonts w:ascii="Times New Roman" w:hAnsi="Times New Roman" w:cs="Times New Roman"/>
          <w:color w:val="000000"/>
          <w:sz w:val="20"/>
          <w:szCs w:val="20"/>
        </w:rPr>
        <w:t>Тексто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>образующая</w:t>
      </w:r>
      <w:proofErr w:type="spellEnd"/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 роль числительных.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color w:val="000000"/>
          <w:sz w:val="20"/>
          <w:szCs w:val="20"/>
        </w:rPr>
        <w:t>Склонение количественных числительных. Правописание глас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ных в падежных окончаниях; буква </w:t>
      </w:r>
      <w:proofErr w:type="spellStart"/>
      <w:r w:rsidRPr="008B576D">
        <w:rPr>
          <w:rFonts w:ascii="Times New Roman" w:hAnsi="Times New Roman" w:cs="Times New Roman"/>
          <w:i/>
          <w:iCs/>
          <w:color w:val="000000"/>
          <w:sz w:val="20"/>
          <w:szCs w:val="20"/>
        </w:rPr>
        <w:t>ь</w:t>
      </w:r>
      <w:proofErr w:type="spellEnd"/>
      <w:r w:rsidRPr="008B576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>в середине и на конце чис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>лительных. Слитное и раздельное написание числительных.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color w:val="000000"/>
          <w:sz w:val="20"/>
          <w:szCs w:val="20"/>
        </w:rPr>
        <w:t>Склонение порядковых числительных. Правописание гласных в падежных окончаниях порядковых числительных.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color w:val="000000"/>
          <w:sz w:val="20"/>
          <w:szCs w:val="20"/>
          <w:lang w:val="en-US"/>
        </w:rPr>
        <w:t>II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>. Умение употреблять числительные для обозначения дат, правиль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но употреблять числительные </w:t>
      </w:r>
      <w:r w:rsidRPr="008B576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двое, трое 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и </w:t>
      </w:r>
      <w:proofErr w:type="gramStart"/>
      <w:r w:rsidRPr="008B576D">
        <w:rPr>
          <w:rFonts w:ascii="Times New Roman" w:hAnsi="Times New Roman" w:cs="Times New Roman"/>
          <w:color w:val="000000"/>
          <w:sz w:val="20"/>
          <w:szCs w:val="20"/>
        </w:rPr>
        <w:t>др.,</w:t>
      </w:r>
      <w:proofErr w:type="gramEnd"/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 числительные </w:t>
      </w:r>
      <w:r w:rsidRPr="008B576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оба, обе 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>в сочетании с существительными.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color w:val="000000"/>
          <w:sz w:val="20"/>
          <w:szCs w:val="20"/>
        </w:rPr>
        <w:t>Умение выражать приблизительное количество с помощью сочета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ния количественного числительного и существительного (например, </w:t>
      </w:r>
      <w:r w:rsidRPr="008B576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ми</w:t>
      </w:r>
      <w:r w:rsidRPr="008B576D">
        <w:rPr>
          <w:rFonts w:ascii="Times New Roman" w:hAnsi="Times New Roman" w:cs="Times New Roman"/>
          <w:i/>
          <w:iCs/>
          <w:color w:val="000000"/>
          <w:sz w:val="20"/>
          <w:szCs w:val="20"/>
        </w:rPr>
        <w:softHyphen/>
        <w:t>нут пять, километров десять).</w:t>
      </w:r>
      <w:proofErr w:type="gramStart"/>
      <w:r w:rsidRPr="008B576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,</w:t>
      </w:r>
      <w:proofErr w:type="gramEnd"/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color w:val="000000"/>
          <w:sz w:val="20"/>
          <w:szCs w:val="20"/>
          <w:lang w:val="en-US"/>
        </w:rPr>
        <w:t>III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>. Публичное выступление — призыв, его структура, языко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>вые особенности. Пересказ исходного текста с цифровым мате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>риалом.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Местоимение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B576D">
        <w:rPr>
          <w:rFonts w:ascii="Times New Roman" w:hAnsi="Times New Roman" w:cs="Times New Roman"/>
          <w:b/>
          <w:color w:val="000000"/>
          <w:sz w:val="20"/>
          <w:szCs w:val="20"/>
        </w:rPr>
        <w:t>(21 ч + 6 ч)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B576D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>. Местоимение как часть речи.</w:t>
      </w:r>
      <w:proofErr w:type="gramEnd"/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 Синтаксическая роль место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имений в предложении. </w:t>
      </w:r>
      <w:proofErr w:type="gramStart"/>
      <w:r w:rsidRPr="008B576D">
        <w:rPr>
          <w:rFonts w:ascii="Times New Roman" w:hAnsi="Times New Roman" w:cs="Times New Roman"/>
          <w:color w:val="000000"/>
          <w:sz w:val="20"/>
          <w:szCs w:val="20"/>
        </w:rPr>
        <w:t>Разряды местоимений: : личные, возвратное, притяжательные, вопросительные, относительные, неопределенные отрицательные, указательные, определительные.</w:t>
      </w:r>
      <w:proofErr w:type="gramEnd"/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 Склонение место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имений. </w:t>
      </w:r>
      <w:proofErr w:type="spellStart"/>
      <w:r w:rsidRPr="008B576D">
        <w:rPr>
          <w:rFonts w:ascii="Times New Roman" w:hAnsi="Times New Roman" w:cs="Times New Roman"/>
          <w:color w:val="000000"/>
          <w:sz w:val="20"/>
          <w:szCs w:val="20"/>
        </w:rPr>
        <w:t>Текстообразующая</w:t>
      </w:r>
      <w:proofErr w:type="spellEnd"/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 роль местоимений.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color w:val="000000"/>
          <w:sz w:val="20"/>
          <w:szCs w:val="20"/>
        </w:rPr>
        <w:t>Раздельное написание предлогов с местоимениями. Буква я в личных местоимениях 3-го лица после предлогов. Образование неопределенных местоимений. Дефис в неопределенных место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имениях перед суффиксами </w:t>
      </w:r>
      <w:proofErr w:type="gramStart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-т</w:t>
      </w:r>
      <w:proofErr w:type="gramEnd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о, -либо, -</w:t>
      </w:r>
      <w:proofErr w:type="spellStart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нибудь</w:t>
      </w:r>
      <w:proofErr w:type="spellEnd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>и после пристав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ки </w:t>
      </w:r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кое-.</w:t>
      </w:r>
    </w:p>
    <w:p w:rsidR="008E7420" w:rsidRPr="008B576D" w:rsidRDefault="008E7420" w:rsidP="008E7420">
      <w:pPr>
        <w:spacing w:after="0" w:line="240" w:lineRule="auto"/>
        <w:ind w:right="261"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B576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Не 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в неопределенных местоимениях. Слитное и раздельное написание </w:t>
      </w:r>
      <w:r w:rsidRPr="008B576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не 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и </w:t>
      </w:r>
      <w:r w:rsidRPr="008B576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ни 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>в отрицательных местоимениях.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color w:val="000000"/>
          <w:sz w:val="20"/>
          <w:szCs w:val="20"/>
          <w:lang w:val="en-US"/>
        </w:rPr>
        <w:t>II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>. Умение употреблять личные местоимения 3-го лица в соответст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>вии со смыслом предшествующего предложения. Умение правильно ис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>пользовать местоимения как средство связи предложений и частей текста!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color w:val="000000"/>
          <w:sz w:val="20"/>
          <w:szCs w:val="20"/>
          <w:lang w:val="en-US"/>
        </w:rPr>
        <w:t>III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>. Рассказ по воображению, по сюжетным рисункам; строе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>ние, языковые особенности данных текстов.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54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576D">
        <w:rPr>
          <w:rFonts w:ascii="Times New Roman" w:hAnsi="Times New Roman" w:cs="Times New Roman"/>
          <w:color w:val="000000"/>
          <w:sz w:val="20"/>
          <w:szCs w:val="20"/>
        </w:rPr>
        <w:t>Рассуждение как тип текста, его строение (тезис, аргумент, вывод), языковые особенности.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Глагол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57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(25 ч + 5 ч)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B576D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. Повторение пройденного о глаголе в </w:t>
      </w:r>
      <w:r w:rsidRPr="008B576D">
        <w:rPr>
          <w:rFonts w:ascii="Times New Roman" w:hAnsi="Times New Roman" w:cs="Times New Roman"/>
          <w:color w:val="000000"/>
          <w:sz w:val="20"/>
          <w:szCs w:val="20"/>
          <w:lang w:val="en-US"/>
        </w:rPr>
        <w:t>V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 классе.</w:t>
      </w:r>
      <w:proofErr w:type="gramEnd"/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color w:val="000000"/>
          <w:sz w:val="20"/>
          <w:szCs w:val="20"/>
        </w:rPr>
        <w:t>Переходные и непереходные глаголы. Изъявительное, услов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ное и повелительное наклонения. Раздельное написание частицы </w:t>
      </w:r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бы </w:t>
      </w:r>
      <w:r w:rsidRPr="008B576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(б) с 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глаголами в условном наклонении. Буквы </w:t>
      </w:r>
      <w:proofErr w:type="spellStart"/>
      <w:r w:rsidRPr="008B576D">
        <w:rPr>
          <w:rFonts w:ascii="Times New Roman" w:hAnsi="Times New Roman" w:cs="Times New Roman"/>
          <w:i/>
          <w:iCs/>
          <w:color w:val="000000"/>
          <w:sz w:val="20"/>
          <w:szCs w:val="20"/>
        </w:rPr>
        <w:t>ь</w:t>
      </w:r>
      <w:proofErr w:type="spellEnd"/>
      <w:r w:rsidRPr="008B576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и </w:t>
      </w:r>
      <w:proofErr w:type="spellStart"/>
      <w:proofErr w:type="gramStart"/>
      <w:r w:rsidRPr="008B576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и</w:t>
      </w:r>
      <w:proofErr w:type="spellEnd"/>
      <w:proofErr w:type="gramEnd"/>
      <w:r w:rsidRPr="008B576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>в глаго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лах в повелительном наклонении. Разноспрягаемые глаголы. Безличные глаголы. </w:t>
      </w:r>
      <w:proofErr w:type="spellStart"/>
      <w:r w:rsidRPr="008B576D">
        <w:rPr>
          <w:rFonts w:ascii="Times New Roman" w:hAnsi="Times New Roman" w:cs="Times New Roman"/>
          <w:color w:val="000000"/>
          <w:sz w:val="20"/>
          <w:szCs w:val="20"/>
        </w:rPr>
        <w:t>Текстообразующая</w:t>
      </w:r>
      <w:proofErr w:type="spellEnd"/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 роль глаголов. Словообразование глаголов.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color w:val="000000"/>
          <w:sz w:val="20"/>
          <w:szCs w:val="20"/>
        </w:rPr>
        <w:t xml:space="preserve">Правописание гласных в суффиксах </w:t>
      </w:r>
      <w:proofErr w:type="gramStart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-</w:t>
      </w:r>
      <w:proofErr w:type="spellStart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</w:t>
      </w:r>
      <w:proofErr w:type="gramEnd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ва</w:t>
      </w:r>
      <w:proofErr w:type="spellEnd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(</w:t>
      </w:r>
      <w:proofErr w:type="spellStart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ть</w:t>
      </w:r>
      <w:proofErr w:type="spellEnd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), -</w:t>
      </w:r>
      <w:proofErr w:type="spellStart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ева</w:t>
      </w:r>
      <w:proofErr w:type="spellEnd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(</w:t>
      </w:r>
      <w:proofErr w:type="spellStart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ть</w:t>
      </w:r>
      <w:proofErr w:type="spellEnd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) </w:t>
      </w:r>
      <w:r w:rsidRPr="008B576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 </w:t>
      </w:r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-</w:t>
      </w:r>
      <w:proofErr w:type="spellStart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ыва</w:t>
      </w:r>
      <w:proofErr w:type="spellEnd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(</w:t>
      </w:r>
      <w:proofErr w:type="spellStart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ть</w:t>
      </w:r>
      <w:proofErr w:type="spellEnd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), -ива(</w:t>
      </w:r>
      <w:proofErr w:type="spellStart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ть</w:t>
      </w:r>
      <w:proofErr w:type="spellEnd"/>
      <w:r w:rsidRPr="008B576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).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color w:val="000000"/>
          <w:sz w:val="20"/>
          <w:szCs w:val="20"/>
          <w:lang w:val="en-US"/>
        </w:rPr>
        <w:t>II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>. Умение употреблять формы одних наклонений в значении других и неопределенную форму (инфинитив) в значении разных наклонений.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B576D">
        <w:rPr>
          <w:rFonts w:ascii="Times New Roman" w:hAnsi="Times New Roman" w:cs="Times New Roman"/>
          <w:color w:val="000000"/>
          <w:sz w:val="20"/>
          <w:szCs w:val="20"/>
          <w:lang w:val="en-US"/>
        </w:rPr>
        <w:t>III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t>. Рассказ на основе услышанного, его строение, языковые особенности. Пересказ исходного текста от лица кого-либо из его героев. Рассказ по сюжетным картинкам с включением части го</w:t>
      </w:r>
      <w:r w:rsidRPr="008B576D">
        <w:rPr>
          <w:rFonts w:ascii="Times New Roman" w:hAnsi="Times New Roman" w:cs="Times New Roman"/>
          <w:color w:val="000000"/>
          <w:sz w:val="20"/>
          <w:szCs w:val="20"/>
        </w:rPr>
        <w:softHyphen/>
        <w:t>тового текста.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ПОВТОРЕНИЕ И СИСТЕМАТИЗАЦИЯ </w:t>
      </w:r>
      <w:proofErr w:type="gramStart"/>
      <w:r w:rsidRPr="008B57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ПРОЙДЕННОГО</w:t>
      </w:r>
      <w:proofErr w:type="gramEnd"/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576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 </w:t>
      </w:r>
      <w:r w:rsidRPr="008B576D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VI</w:t>
      </w:r>
      <w:r w:rsidRPr="008B576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КЛАССЕ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B57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(15 ч + </w:t>
      </w:r>
      <w:r w:rsidRPr="008B576D">
        <w:rPr>
          <w:rFonts w:ascii="Times New Roman" w:hAnsi="Times New Roman" w:cs="Times New Roman"/>
          <w:b/>
          <w:iCs/>
          <w:color w:val="000000"/>
          <w:sz w:val="20"/>
          <w:szCs w:val="20"/>
        </w:rPr>
        <w:t>2</w:t>
      </w:r>
      <w:r w:rsidRPr="008B576D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</w:t>
      </w:r>
      <w:r w:rsidRPr="008B576D">
        <w:rPr>
          <w:rFonts w:ascii="Times New Roman" w:hAnsi="Times New Roman" w:cs="Times New Roman"/>
          <w:b/>
          <w:color w:val="000000"/>
          <w:sz w:val="20"/>
          <w:szCs w:val="20"/>
        </w:rPr>
        <w:t>ч)</w:t>
      </w: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B576D">
        <w:rPr>
          <w:rFonts w:ascii="Times New Roman" w:hAnsi="Times New Roman" w:cs="Times New Roman"/>
          <w:sz w:val="20"/>
          <w:szCs w:val="20"/>
        </w:rPr>
        <w:t xml:space="preserve"> Разделы науки о языке. Пунктуация. Пунктуационный разбор. Лексика. Фразеология Орфография. Орфографический разбор. Словообразование. Морфемный разбор Словообразовательный  разбор Морфология. Морфологический разбор слова. Синтаксис. Синтаксический разбор</w:t>
      </w:r>
    </w:p>
    <w:p w:rsidR="008E7420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B576D">
        <w:rPr>
          <w:rFonts w:ascii="Times New Roman" w:hAnsi="Times New Roman" w:cs="Times New Roman"/>
          <w:color w:val="000000"/>
          <w:sz w:val="20"/>
          <w:szCs w:val="20"/>
        </w:rPr>
        <w:t>Сочинение на  выбранную тему.</w:t>
      </w:r>
    </w:p>
    <w:p w:rsidR="009A5699" w:rsidRPr="008B576D" w:rsidRDefault="009A5699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E7420" w:rsidRPr="008B576D" w:rsidRDefault="008E7420" w:rsidP="008E7420">
      <w:pPr>
        <w:shd w:val="clear" w:color="auto" w:fill="FFFFFF"/>
        <w:autoSpaceDE w:val="0"/>
        <w:autoSpaceDN w:val="0"/>
        <w:adjustRightInd w:val="0"/>
        <w:spacing w:after="0" w:line="240" w:lineRule="auto"/>
        <w:ind w:right="261"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91497" w:rsidRPr="008B576D" w:rsidRDefault="00D91497" w:rsidP="00D91497">
      <w:pPr>
        <w:pStyle w:val="a4"/>
        <w:numPr>
          <w:ilvl w:val="0"/>
          <w:numId w:val="33"/>
        </w:numPr>
        <w:rPr>
          <w:rFonts w:ascii="Times New Roman" w:hAnsi="Times New Roman"/>
          <w:sz w:val="20"/>
          <w:szCs w:val="20"/>
        </w:rPr>
      </w:pPr>
      <w:r w:rsidRPr="008B576D">
        <w:rPr>
          <w:rFonts w:ascii="Times New Roman" w:hAnsi="Times New Roman"/>
          <w:b/>
          <w:spacing w:val="-3"/>
          <w:sz w:val="20"/>
          <w:szCs w:val="20"/>
        </w:rPr>
        <w:lastRenderedPageBreak/>
        <w:t>Материально - техническое обеспечение:</w:t>
      </w:r>
    </w:p>
    <w:p w:rsidR="00D91497" w:rsidRPr="008B576D" w:rsidRDefault="00D91497" w:rsidP="00D91497">
      <w:pPr>
        <w:pStyle w:val="a4"/>
        <w:rPr>
          <w:rFonts w:ascii="Times New Roman" w:hAnsi="Times New Roman"/>
          <w:sz w:val="20"/>
          <w:szCs w:val="20"/>
        </w:rPr>
      </w:pPr>
      <w:r w:rsidRPr="008B576D">
        <w:rPr>
          <w:rFonts w:ascii="Times New Roman" w:hAnsi="Times New Roman"/>
          <w:sz w:val="20"/>
          <w:szCs w:val="20"/>
        </w:rPr>
        <w:t>- Т</w:t>
      </w:r>
      <w:r w:rsidRPr="008B576D">
        <w:rPr>
          <w:rFonts w:ascii="Times New Roman" w:hAnsi="Times New Roman"/>
          <w:spacing w:val="2"/>
          <w:sz w:val="20"/>
          <w:szCs w:val="20"/>
        </w:rPr>
        <w:t>аблицы по основным темам курса русского языка;</w:t>
      </w:r>
    </w:p>
    <w:p w:rsidR="00D91497" w:rsidRPr="008B576D" w:rsidRDefault="00D91497" w:rsidP="00D91497">
      <w:pPr>
        <w:pStyle w:val="a4"/>
        <w:rPr>
          <w:rFonts w:ascii="Times New Roman" w:hAnsi="Times New Roman"/>
          <w:sz w:val="20"/>
          <w:szCs w:val="20"/>
        </w:rPr>
      </w:pPr>
      <w:r w:rsidRPr="008B576D">
        <w:rPr>
          <w:rFonts w:ascii="Times New Roman" w:hAnsi="Times New Roman"/>
          <w:spacing w:val="-3"/>
          <w:sz w:val="20"/>
          <w:szCs w:val="20"/>
        </w:rPr>
        <w:t>- Интернет ресурсы;</w:t>
      </w:r>
    </w:p>
    <w:p w:rsidR="00D91497" w:rsidRPr="008B576D" w:rsidRDefault="00D91497" w:rsidP="00D91497">
      <w:pPr>
        <w:pStyle w:val="a4"/>
        <w:rPr>
          <w:rFonts w:ascii="Times New Roman" w:hAnsi="Times New Roman"/>
          <w:sz w:val="20"/>
          <w:szCs w:val="20"/>
        </w:rPr>
      </w:pPr>
      <w:r w:rsidRPr="008B576D">
        <w:rPr>
          <w:rFonts w:ascii="Times New Roman" w:hAnsi="Times New Roman"/>
          <w:spacing w:val="-5"/>
          <w:sz w:val="20"/>
          <w:szCs w:val="20"/>
        </w:rPr>
        <w:t>- Цифровые образовательные ресурсы;</w:t>
      </w:r>
    </w:p>
    <w:p w:rsidR="00D91497" w:rsidRPr="008B576D" w:rsidRDefault="00D91497" w:rsidP="00D91497">
      <w:pPr>
        <w:pStyle w:val="a4"/>
        <w:rPr>
          <w:rFonts w:ascii="Times New Roman" w:hAnsi="Times New Roman"/>
          <w:sz w:val="20"/>
          <w:szCs w:val="20"/>
        </w:rPr>
      </w:pPr>
      <w:r w:rsidRPr="008B576D">
        <w:rPr>
          <w:rFonts w:ascii="Times New Roman" w:hAnsi="Times New Roman"/>
          <w:sz w:val="20"/>
          <w:szCs w:val="20"/>
        </w:rPr>
        <w:t>- Тесты.</w:t>
      </w:r>
    </w:p>
    <w:p w:rsidR="00D91497" w:rsidRPr="008B576D" w:rsidRDefault="00D91497" w:rsidP="00D91497">
      <w:pPr>
        <w:ind w:left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576D">
        <w:rPr>
          <w:rFonts w:ascii="Times New Roman" w:hAnsi="Times New Roman" w:cs="Times New Roman"/>
          <w:b/>
          <w:sz w:val="20"/>
          <w:szCs w:val="20"/>
        </w:rPr>
        <w:t>Образовательные электронные ресурсы</w:t>
      </w:r>
    </w:p>
    <w:p w:rsidR="00D91497" w:rsidRPr="008B576D" w:rsidRDefault="00FF5C3F" w:rsidP="00D9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8" w:history="1">
        <w:r w:rsidR="00D91497"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http</w:t>
        </w:r>
        <w:r w:rsidR="00D91497"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://</w:t>
        </w:r>
        <w:proofErr w:type="spellStart"/>
        <w:r w:rsidR="00D91497"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ege</w:t>
        </w:r>
        <w:proofErr w:type="spellEnd"/>
        <w:r w:rsidR="00D91497"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="00D91497"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edu</w:t>
        </w:r>
        <w:proofErr w:type="spellEnd"/>
        <w:r w:rsidR="00D91497"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="00D91497"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="00D91497" w:rsidRPr="008B5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Портал информационной поддержки ЕГЭ</w:t>
      </w:r>
    </w:p>
    <w:p w:rsidR="00D91497" w:rsidRPr="008B576D" w:rsidRDefault="00FF5C3F" w:rsidP="00D9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9" w:history="1">
        <w:r w:rsidR="00D91497"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http</w:t>
        </w:r>
        <w:r w:rsidR="00D91497"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://</w:t>
        </w:r>
        <w:r w:rsidR="00D91497"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="00D91497"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.9151394.</w:t>
        </w:r>
        <w:proofErr w:type="spellStart"/>
        <w:r w:rsidR="00D91497"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  <w:r w:rsidR="00D91497"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</w:hyperlink>
      <w:r w:rsidR="00D91497" w:rsidRPr="008B5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Информационные и коммуникационные технологии в обучении</w:t>
      </w:r>
    </w:p>
    <w:p w:rsidR="00D91497" w:rsidRPr="008B576D" w:rsidRDefault="00FF5C3F" w:rsidP="00D9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0" w:history="1">
        <w:r w:rsidR="00D91497"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http://repetitor.1c.ru/</w:t>
        </w:r>
      </w:hyperlink>
      <w:r w:rsidR="00D91497" w:rsidRPr="008B57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- </w:t>
      </w:r>
      <w:r w:rsidR="00D91497" w:rsidRPr="008B5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Серия учебных компьютерных программ </w:t>
      </w:r>
    </w:p>
    <w:p w:rsidR="00D91497" w:rsidRPr="008B576D" w:rsidRDefault="00FF5C3F" w:rsidP="00D9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1" w:history="1">
        <w:r w:rsidR="00D91497"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http://www.ug.ru/</w:t>
        </w:r>
      </w:hyperlink>
      <w:r w:rsidR="00D91497" w:rsidRPr="008B5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-«Учительская газета»</w:t>
      </w:r>
    </w:p>
    <w:p w:rsidR="00D91497" w:rsidRPr="008B576D" w:rsidRDefault="00FF5C3F" w:rsidP="00D9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2" w:history="1">
        <w:r w:rsidR="00D91497"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http://www.school.edu.ru/</w:t>
        </w:r>
      </w:hyperlink>
      <w:r w:rsidR="00D91497" w:rsidRPr="008B5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-Российский образовательный портал</w:t>
      </w:r>
      <w:r w:rsidR="00D91497" w:rsidRPr="008B576D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/</w:t>
      </w:r>
    </w:p>
    <w:p w:rsidR="00D91497" w:rsidRPr="008B576D" w:rsidRDefault="00FF5C3F" w:rsidP="00D9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3" w:history="1">
        <w:r w:rsidR="00D91497"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http://www.1september.ru/ru/</w:t>
        </w:r>
      </w:hyperlink>
      <w:r w:rsidR="00D91497" w:rsidRPr="008B5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газета «Первое сентября»</w:t>
      </w:r>
    </w:p>
    <w:p w:rsidR="00D91497" w:rsidRPr="008B576D" w:rsidRDefault="00FF5C3F" w:rsidP="00D9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4" w:history="1">
        <w:r w:rsidR="00D91497"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http://all.edu.ru/</w:t>
        </w:r>
      </w:hyperlink>
      <w:r w:rsidR="00D91497" w:rsidRPr="008B5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Все образование Интернета</w:t>
      </w:r>
    </w:p>
    <w:p w:rsidR="00D91497" w:rsidRPr="008B576D" w:rsidRDefault="00FF5C3F" w:rsidP="00D9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5" w:history="1">
        <w:r w:rsidR="00D91497"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http://www.mediaterra.ru/ruslang/</w:t>
        </w:r>
      </w:hyperlink>
      <w:r w:rsidR="00D91497" w:rsidRPr="008B5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теория и практика русской орфографии и пунктуации</w:t>
      </w:r>
    </w:p>
    <w:p w:rsidR="00D91497" w:rsidRPr="008B576D" w:rsidRDefault="00D91497" w:rsidP="00D9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57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Международная ассоциация преподавателей русского языка и литературы </w:t>
      </w:r>
      <w:hyperlink r:id="rId16" w:tgtFrame="_blank" w:history="1">
        <w:r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http://www.mapryal.org/</w:t>
        </w:r>
      </w:hyperlink>
    </w:p>
    <w:p w:rsidR="00D91497" w:rsidRPr="008B576D" w:rsidRDefault="00D91497" w:rsidP="00D9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57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Навигатор. </w:t>
      </w:r>
      <w:proofErr w:type="spellStart"/>
      <w:r w:rsidRPr="008B57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Грамота</w:t>
      </w:r>
      <w:proofErr w:type="gramStart"/>
      <w:r w:rsidRPr="008B57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.р</w:t>
      </w:r>
      <w:proofErr w:type="gramEnd"/>
      <w:r w:rsidRPr="008B57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hyperlink r:id="rId17" w:tgtFrame="_blank" w:history="1">
        <w:r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</w:t>
        </w:r>
        <w:proofErr w:type="spellEnd"/>
        <w:r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://</w:t>
        </w:r>
        <w:proofErr w:type="spellStart"/>
        <w:r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www.navigator.gramota.ru</w:t>
        </w:r>
        <w:proofErr w:type="spellEnd"/>
        <w:r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</w:hyperlink>
    </w:p>
    <w:p w:rsidR="00D91497" w:rsidRPr="008B576D" w:rsidRDefault="00D91497" w:rsidP="00D9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57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Новый словарь русского язык </w:t>
      </w:r>
      <w:hyperlink r:id="rId18" w:tgtFrame="_blank" w:history="1">
        <w:r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http://www.rubricon.ru/nsr_1.asp</w:t>
        </w:r>
      </w:hyperlink>
    </w:p>
    <w:p w:rsidR="00D91497" w:rsidRPr="008B576D" w:rsidRDefault="00D91497" w:rsidP="00D9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57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Опорный орфографический компакт по русскому языку (пособие по орфографии) </w:t>
      </w:r>
      <w:hyperlink r:id="rId19" w:tgtFrame="_blank" w:history="1">
        <w:r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http://yamal.org/ook/</w:t>
        </w:r>
      </w:hyperlink>
    </w:p>
    <w:p w:rsidR="00D91497" w:rsidRPr="008B576D" w:rsidRDefault="00D91497" w:rsidP="00D9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57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Русский филологический портал </w:t>
      </w:r>
      <w:hyperlink r:id="rId20" w:tgtFrame="_blank" w:history="1">
        <w:r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http://www.philology.ru/default.htm</w:t>
        </w:r>
      </w:hyperlink>
    </w:p>
    <w:p w:rsidR="00D91497" w:rsidRPr="008B576D" w:rsidRDefault="00D91497" w:rsidP="00D9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57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Русский язык и культура речи </w:t>
      </w:r>
      <w:hyperlink r:id="rId21" w:anchor="4" w:history="1">
        <w:r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http://www.sibupk.nsk.su/Public/Chairs/c_foreign/Russian/kr_rus.htm#4</w:t>
        </w:r>
      </w:hyperlink>
    </w:p>
    <w:p w:rsidR="00D91497" w:rsidRPr="008B576D" w:rsidRDefault="00D91497" w:rsidP="00D9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57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Толковый словарь русского языка </w:t>
      </w:r>
      <w:hyperlink r:id="rId22" w:tgtFrame="_blank" w:history="1">
        <w:r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http://www.megakm.ru/ojigov/</w:t>
        </w:r>
      </w:hyperlink>
    </w:p>
    <w:p w:rsidR="00D91497" w:rsidRPr="008B576D" w:rsidRDefault="00D91497" w:rsidP="00D9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57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Уроки русского языка в школе Бабы-Яги </w:t>
      </w:r>
      <w:hyperlink r:id="rId23" w:tgtFrame="_blank" w:history="1">
        <w:r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http://sertolovo.narod.ru/1.htm</w:t>
        </w:r>
      </w:hyperlink>
    </w:p>
    <w:p w:rsidR="00D91497" w:rsidRPr="008B576D" w:rsidRDefault="00D91497" w:rsidP="00D9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57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Тесты по русскому языку (на ОС "Шопен") </w:t>
      </w:r>
      <w:hyperlink r:id="rId24" w:tgtFrame="_blank" w:history="1">
        <w:r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http://altnet.ru/%7Emcsmall/cat_ru.htm</w:t>
        </w:r>
      </w:hyperlink>
    </w:p>
    <w:p w:rsidR="00D91497" w:rsidRPr="008B576D" w:rsidRDefault="00D91497" w:rsidP="00D9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57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Основные правила грамматики русского языка </w:t>
      </w:r>
      <w:hyperlink r:id="rId25" w:tgtFrame="_blank" w:history="1">
        <w:r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http://www.ipmce.su/~lib/osn_prav.html</w:t>
        </w:r>
      </w:hyperlink>
    </w:p>
    <w:p w:rsidR="00D91497" w:rsidRPr="008B576D" w:rsidRDefault="00D91497" w:rsidP="00D9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57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Урок. Русский язык для школьников и преподавателей </w:t>
      </w:r>
      <w:hyperlink r:id="rId26" w:tgtFrame="_blank" w:history="1">
        <w:r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http://urok.hut.ru/</w:t>
        </w:r>
      </w:hyperlink>
    </w:p>
    <w:p w:rsidR="00D91497" w:rsidRPr="008B576D" w:rsidRDefault="00D91497" w:rsidP="00D9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57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Толковый словарь В.И. Даля  </w:t>
      </w:r>
      <w:hyperlink r:id="rId27" w:tgtFrame="_blank" w:history="1">
        <w:r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http://www.slova.ru/</w:t>
        </w:r>
      </w:hyperlink>
    </w:p>
    <w:p w:rsidR="00D91497" w:rsidRPr="008B576D" w:rsidRDefault="00D91497" w:rsidP="00D9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57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Русские словари. Служба русского языка </w:t>
      </w:r>
      <w:hyperlink r:id="rId28" w:tgtFrame="_blank" w:history="1">
        <w:r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http://www.slovari.ru/lang/ru/</w:t>
        </w:r>
      </w:hyperlink>
    </w:p>
    <w:p w:rsidR="00D91497" w:rsidRPr="008B576D" w:rsidRDefault="00D91497" w:rsidP="00D9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57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Словарь-справочник русского </w:t>
      </w:r>
      <w:proofErr w:type="spellStart"/>
      <w:r w:rsidRPr="008B57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языка</w:t>
      </w:r>
      <w:hyperlink r:id="rId29" w:tgtFrame="_blank" w:history="1">
        <w:r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</w:t>
        </w:r>
        <w:proofErr w:type="spellEnd"/>
        <w:r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://</w:t>
        </w:r>
        <w:proofErr w:type="spellStart"/>
        <w:r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slovar.boom.ru</w:t>
        </w:r>
        <w:proofErr w:type="spellEnd"/>
        <w:r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</w:hyperlink>
    </w:p>
    <w:p w:rsidR="00D91497" w:rsidRPr="008B576D" w:rsidRDefault="00D91497" w:rsidP="00D9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57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Репетитор </w:t>
      </w:r>
      <w:hyperlink r:id="rId30" w:tgtFrame="_blank" w:history="1">
        <w:r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http://www.repetitor.h1.ru/programms.html</w:t>
        </w:r>
      </w:hyperlink>
    </w:p>
    <w:p w:rsidR="00D91497" w:rsidRPr="008B576D" w:rsidRDefault="00D91497" w:rsidP="00D9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57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Знаете слово? </w:t>
      </w:r>
      <w:hyperlink r:id="rId31" w:tgtFrame="_blank" w:history="1">
        <w:r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http://mech.math.msu.su/~apentus/znaete/</w:t>
        </w:r>
      </w:hyperlink>
    </w:p>
    <w:p w:rsidR="00D91497" w:rsidRPr="008B576D" w:rsidRDefault="00D91497" w:rsidP="00D9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57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Тесты по русскому языку </w:t>
      </w:r>
      <w:hyperlink r:id="rId32" w:tgtFrame="_blank" w:history="1">
        <w:r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http://likbez.spb.ru/tests/</w:t>
        </w:r>
      </w:hyperlink>
    </w:p>
    <w:p w:rsidR="00D91497" w:rsidRPr="008B576D" w:rsidRDefault="00D91497" w:rsidP="00D9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57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Дистанционная поддержка учителей-словесников </w:t>
      </w:r>
      <w:hyperlink r:id="rId33" w:tgtFrame="_blank" w:history="1">
        <w:r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http://www.ipk.edu.yar.ru/resource/distant/russian_language/index3.htm</w:t>
        </w:r>
      </w:hyperlink>
    </w:p>
    <w:p w:rsidR="00D91497" w:rsidRPr="008B576D" w:rsidRDefault="00D91497" w:rsidP="00D9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57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Культура письменной речи </w:t>
      </w:r>
      <w:hyperlink r:id="rId34" w:tgtFrame="_blank" w:history="1">
        <w:r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http://likbez.h1.ru/</w:t>
        </w:r>
      </w:hyperlink>
    </w:p>
    <w:p w:rsidR="00D91497" w:rsidRPr="008B576D" w:rsidRDefault="00D91497" w:rsidP="00D9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57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Русское слово </w:t>
      </w:r>
      <w:hyperlink r:id="rId35" w:tgtFrame="_blank" w:history="1">
        <w:r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http://www.rusword.com.ua</w:t>
        </w:r>
      </w:hyperlink>
    </w:p>
    <w:p w:rsidR="00D91497" w:rsidRPr="008B576D" w:rsidRDefault="00D91497" w:rsidP="00D9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57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Проверь себя! </w:t>
      </w:r>
      <w:hyperlink r:id="rId36" w:tgtFrame="_blank" w:history="1">
        <w:r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http://www.cde.spbstu.ru/test_Rus_St/register_rus.htm</w:t>
        </w:r>
      </w:hyperlink>
    </w:p>
    <w:p w:rsidR="00D91497" w:rsidRPr="008B576D" w:rsidRDefault="00D91497" w:rsidP="00D9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57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Правила русской орфографии и пунктуации </w:t>
      </w:r>
      <w:hyperlink r:id="rId37" w:tgtFrame="_blank" w:history="1">
        <w:r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http://www.anriintern.com/rus/orfpun/main.htm</w:t>
        </w:r>
      </w:hyperlink>
    </w:p>
    <w:p w:rsidR="00D91497" w:rsidRDefault="00D91497" w:rsidP="00D91497">
      <w:pPr>
        <w:spacing w:after="0" w:line="240" w:lineRule="auto"/>
        <w:jc w:val="both"/>
      </w:pPr>
      <w:r w:rsidRPr="008B57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Тесты по пунктуации </w:t>
      </w:r>
      <w:hyperlink r:id="rId38" w:tgtFrame="_blank" w:history="1">
        <w:r w:rsidRPr="008B5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http://repetitor.1c.ru/online/disp.asp?2</w:t>
        </w:r>
      </w:hyperlink>
    </w:p>
    <w:p w:rsidR="00A54E98" w:rsidRDefault="00A54E98" w:rsidP="00D91497">
      <w:pPr>
        <w:spacing w:after="0" w:line="240" w:lineRule="auto"/>
        <w:jc w:val="both"/>
      </w:pPr>
    </w:p>
    <w:p w:rsidR="00A54E98" w:rsidRDefault="00A54E98" w:rsidP="00D91497">
      <w:pPr>
        <w:spacing w:after="0" w:line="240" w:lineRule="auto"/>
        <w:jc w:val="both"/>
      </w:pPr>
    </w:p>
    <w:p w:rsidR="00A54E98" w:rsidRDefault="00A54E98" w:rsidP="00D91497">
      <w:pPr>
        <w:spacing w:after="0" w:line="240" w:lineRule="auto"/>
        <w:jc w:val="both"/>
      </w:pPr>
    </w:p>
    <w:p w:rsidR="00A54E98" w:rsidRDefault="00A54E98" w:rsidP="00D91497">
      <w:pPr>
        <w:spacing w:after="0" w:line="240" w:lineRule="auto"/>
        <w:jc w:val="both"/>
      </w:pPr>
    </w:p>
    <w:p w:rsidR="00A54E98" w:rsidRDefault="00A54E98" w:rsidP="00D91497">
      <w:pPr>
        <w:spacing w:after="0" w:line="240" w:lineRule="auto"/>
        <w:jc w:val="both"/>
      </w:pPr>
    </w:p>
    <w:p w:rsidR="00A54E98" w:rsidRPr="008B576D" w:rsidRDefault="00A54E98" w:rsidP="00D914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1A" w:rsidRPr="00C80F66" w:rsidRDefault="00F4121A" w:rsidP="001414CD">
      <w:pPr>
        <w:pStyle w:val="a3"/>
        <w:keepNext/>
        <w:keepLines/>
        <w:spacing w:after="0"/>
        <w:ind w:left="10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C80F66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  <w:bookmarkEnd w:id="0"/>
    </w:p>
    <w:tbl>
      <w:tblPr>
        <w:tblW w:w="15073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1"/>
        <w:gridCol w:w="2443"/>
        <w:gridCol w:w="874"/>
        <w:gridCol w:w="2544"/>
        <w:gridCol w:w="567"/>
        <w:gridCol w:w="46"/>
        <w:gridCol w:w="5753"/>
        <w:gridCol w:w="65"/>
        <w:gridCol w:w="15"/>
        <w:gridCol w:w="8"/>
        <w:gridCol w:w="88"/>
        <w:gridCol w:w="866"/>
        <w:gridCol w:w="44"/>
        <w:gridCol w:w="7"/>
        <w:gridCol w:w="41"/>
        <w:gridCol w:w="34"/>
        <w:gridCol w:w="975"/>
        <w:gridCol w:w="27"/>
        <w:gridCol w:w="25"/>
      </w:tblGrid>
      <w:tr w:rsidR="001414CD" w:rsidRPr="00C80F66" w:rsidTr="0022505A">
        <w:trPr>
          <w:gridAfter w:val="2"/>
          <w:wAfter w:w="52" w:type="dxa"/>
          <w:trHeight w:val="444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14CD" w:rsidRPr="00C80F66" w:rsidRDefault="001414CD" w:rsidP="008E0BBC">
            <w:pPr>
              <w:spacing w:after="0" w:line="240" w:lineRule="auto"/>
              <w:ind w:right="2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80F6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80F6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C80F6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14CD" w:rsidRPr="00C80F66" w:rsidRDefault="001414CD" w:rsidP="001414CD">
            <w:pPr>
              <w:spacing w:after="0" w:line="240" w:lineRule="auto"/>
              <w:ind w:left="3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раздела. Тема </w:t>
            </w:r>
            <w:r w:rsidRPr="00C80F66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14CD" w:rsidRPr="00C80F66" w:rsidRDefault="001414CD" w:rsidP="008E0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14CD" w:rsidRPr="00C80F66" w:rsidRDefault="001414CD" w:rsidP="008E0BBC">
            <w:pPr>
              <w:spacing w:after="0" w:line="240" w:lineRule="auto"/>
              <w:ind w:left="5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урока</w:t>
            </w:r>
          </w:p>
        </w:tc>
        <w:tc>
          <w:tcPr>
            <w:tcW w:w="6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4CD" w:rsidRPr="00C80F66" w:rsidRDefault="001414CD" w:rsidP="008E0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учебной деятельности</w:t>
            </w:r>
          </w:p>
          <w:p w:rsidR="001414CD" w:rsidRPr="00C80F66" w:rsidRDefault="001414CD" w:rsidP="008E0BBC">
            <w:pPr>
              <w:spacing w:after="0" w:line="240" w:lineRule="auto"/>
              <w:ind w:right="6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4CD" w:rsidRPr="00C80F66" w:rsidRDefault="001414CD" w:rsidP="008E0BBC">
            <w:pPr>
              <w:spacing w:after="0" w:line="240" w:lineRule="auto"/>
              <w:ind w:left="140" w:firstLine="2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1414CD" w:rsidRPr="00C80F66" w:rsidTr="0022505A">
        <w:trPr>
          <w:gridAfter w:val="2"/>
          <w:wAfter w:w="52" w:type="dxa"/>
          <w:trHeight w:val="262"/>
        </w:trPr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4CD" w:rsidRPr="00C80F66" w:rsidRDefault="001414CD" w:rsidP="008E0BBC">
            <w:pPr>
              <w:spacing w:after="0" w:line="240" w:lineRule="auto"/>
              <w:ind w:left="140" w:firstLine="2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4CD" w:rsidRPr="00C80F66" w:rsidRDefault="001414CD" w:rsidP="008E0BBC">
            <w:pPr>
              <w:spacing w:after="0" w:line="240" w:lineRule="auto"/>
              <w:ind w:left="140" w:firstLine="2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4CD" w:rsidRPr="00C80F66" w:rsidRDefault="001414CD" w:rsidP="008E0BBC">
            <w:pPr>
              <w:spacing w:after="0" w:line="240" w:lineRule="auto"/>
              <w:ind w:left="140" w:firstLine="2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4CD" w:rsidRPr="00C80F66" w:rsidRDefault="001414CD" w:rsidP="008E0BBC">
            <w:pPr>
              <w:spacing w:after="0" w:line="240" w:lineRule="auto"/>
              <w:ind w:left="140" w:firstLine="2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4CD" w:rsidRPr="00C80F66" w:rsidRDefault="001414CD" w:rsidP="008E0BBC">
            <w:pPr>
              <w:spacing w:after="0" w:line="240" w:lineRule="auto"/>
              <w:ind w:left="140" w:firstLine="2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4CD" w:rsidRPr="00C80F66" w:rsidRDefault="001414CD" w:rsidP="008E0BBC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4CD" w:rsidRPr="00C80F66" w:rsidRDefault="001414CD" w:rsidP="008E0BBC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5A39F6" w:rsidRPr="00C80F66" w:rsidTr="00BE4EA0">
        <w:trPr>
          <w:gridAfter w:val="2"/>
          <w:wAfter w:w="52" w:type="dxa"/>
          <w:trHeight w:val="296"/>
        </w:trPr>
        <w:tc>
          <w:tcPr>
            <w:tcW w:w="150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1A" w:rsidRPr="00C80F66" w:rsidRDefault="00F4121A" w:rsidP="008E0BBC">
            <w:pPr>
              <w:spacing w:after="0" w:line="240" w:lineRule="auto"/>
              <w:ind w:left="48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язык - один из развитых языков мира</w:t>
            </w:r>
          </w:p>
        </w:tc>
      </w:tr>
      <w:tr w:rsidR="001414CD" w:rsidRPr="00C80F66" w:rsidTr="0022505A">
        <w:trPr>
          <w:gridAfter w:val="2"/>
          <w:wAfter w:w="52" w:type="dxa"/>
          <w:trHeight w:val="101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4CD" w:rsidRPr="00C80F66" w:rsidRDefault="001414CD" w:rsidP="008E0BBC">
            <w:pPr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4CD" w:rsidRPr="00C80F66" w:rsidRDefault="001414CD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Русский язык - один из разви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тых языков мира</w:t>
            </w:r>
            <w:r w:rsidR="00091A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4CD" w:rsidRPr="00C80F66" w:rsidRDefault="001414CD" w:rsidP="008E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4CD" w:rsidRPr="00C80F66" w:rsidRDefault="001414CD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Беседа, работа с учебником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4CD" w:rsidRPr="00C80F66" w:rsidRDefault="00091A34" w:rsidP="00091A3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Знакомятся с</w:t>
            </w:r>
            <w:r w:rsidR="001414CD"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414CD"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и структур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1414CD"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пособия, основны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="001414CD"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сред</w:t>
            </w:r>
            <w:r w:rsidR="001414CD"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  <w:r w:rsidR="001414CD"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венной изобрази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тельности; </w:t>
            </w:r>
            <w:r w:rsidR="001414CD"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их в тексте. Различа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="001414CD"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понятия</w:t>
            </w:r>
            <w:r w:rsidR="001414CD"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разви</w:t>
            </w:r>
            <w:r w:rsidR="001414CD"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тый</w:t>
            </w:r>
            <w:r w:rsidR="001414CD"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1414CD"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развитой;</w:t>
            </w:r>
            <w:r w:rsidR="001414CD"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 составля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="001414CD"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план лекции учителя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4CD" w:rsidRPr="00C80F66" w:rsidRDefault="001414CD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4CD" w:rsidRPr="00C80F66" w:rsidRDefault="001414CD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9F6" w:rsidRPr="00C80F66" w:rsidTr="00BE4EA0">
        <w:trPr>
          <w:gridAfter w:val="2"/>
          <w:wAfter w:w="52" w:type="dxa"/>
          <w:trHeight w:val="337"/>
        </w:trPr>
        <w:tc>
          <w:tcPr>
            <w:tcW w:w="150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21A" w:rsidRPr="00C80F66" w:rsidRDefault="00F4121A" w:rsidP="001414CD">
            <w:pPr>
              <w:spacing w:after="0" w:line="240" w:lineRule="auto"/>
              <w:ind w:left="552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Повторение </w:t>
            </w:r>
            <w:proofErr w:type="gramStart"/>
            <w:r w:rsidR="00141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пройденного</w:t>
            </w:r>
            <w:proofErr w:type="gramEnd"/>
            <w:r w:rsidRPr="00C80F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5 классе</w:t>
            </w:r>
          </w:p>
        </w:tc>
      </w:tr>
      <w:tr w:rsidR="00091A34" w:rsidRPr="00C80F66" w:rsidTr="0022505A">
        <w:trPr>
          <w:gridAfter w:val="2"/>
          <w:wAfter w:w="52" w:type="dxa"/>
          <w:trHeight w:val="78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34" w:rsidRPr="00C80F66" w:rsidRDefault="00091A34" w:rsidP="008E0BBC">
            <w:pPr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34" w:rsidRPr="00C80F66" w:rsidRDefault="00091A34" w:rsidP="00091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Фонетика, ор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фоэпия, графи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ка.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34" w:rsidRPr="00C80F66" w:rsidRDefault="00091A34" w:rsidP="008E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34" w:rsidRPr="00C80F66" w:rsidRDefault="00091A34" w:rsidP="00DA5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Диалог, тре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нировочные упражнения, выборочный диктант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34" w:rsidRPr="00091A34" w:rsidRDefault="00DA5C31" w:rsidP="00DA5C31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Повторяют </w:t>
            </w:r>
            <w:r w:rsidR="00091A34" w:rsidRPr="00091A34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орфограммы, изученные в 5 классе,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1A34" w:rsidRPr="00091A34">
              <w:rPr>
                <w:rFonts w:ascii="Times New Roman" w:hAnsi="Times New Roman" w:cs="Times New Roman"/>
                <w:sz w:val="20"/>
                <w:szCs w:val="20"/>
              </w:rPr>
              <w:t>применя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="00091A34" w:rsidRPr="00091A34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алгоритмы вы</w:t>
            </w:r>
            <w:r w:rsidR="00091A34" w:rsidRPr="00091A34">
              <w:rPr>
                <w:rFonts w:ascii="Times New Roman" w:hAnsi="Times New Roman" w:cs="Times New Roman"/>
                <w:sz w:val="20"/>
                <w:szCs w:val="20"/>
              </w:rPr>
              <w:softHyphen/>
              <w:t>бора верного написания;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с </w:t>
            </w:r>
            <w:r w:rsidR="00091A34" w:rsidRPr="00091A34">
              <w:rPr>
                <w:rFonts w:ascii="Times New Roman" w:hAnsi="Times New Roman" w:cs="Times New Roman"/>
                <w:sz w:val="20"/>
                <w:szCs w:val="20"/>
              </w:rPr>
              <w:t xml:space="preserve"> таблицами и схемами; произво</w:t>
            </w:r>
            <w:r w:rsidR="00091A34" w:rsidRPr="00091A34">
              <w:rPr>
                <w:rFonts w:ascii="Times New Roman" w:hAnsi="Times New Roman" w:cs="Times New Roman"/>
                <w:sz w:val="20"/>
                <w:szCs w:val="20"/>
              </w:rPr>
              <w:softHyphen/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="00091A34" w:rsidRPr="00091A34">
              <w:rPr>
                <w:rFonts w:ascii="Times New Roman" w:hAnsi="Times New Roman" w:cs="Times New Roman"/>
                <w:sz w:val="20"/>
                <w:szCs w:val="20"/>
              </w:rPr>
              <w:t xml:space="preserve"> фонетический разбор слова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34" w:rsidRPr="00C80F66" w:rsidRDefault="00091A34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34" w:rsidRPr="00C80F66" w:rsidRDefault="00091A34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34" w:rsidRPr="00C80F66" w:rsidTr="0022505A">
        <w:trPr>
          <w:gridAfter w:val="2"/>
          <w:wAfter w:w="52" w:type="dxa"/>
          <w:trHeight w:val="84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34" w:rsidRPr="00C80F66" w:rsidRDefault="00091A34" w:rsidP="008E0BBC">
            <w:pPr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34" w:rsidRPr="00C80F66" w:rsidRDefault="00091A34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Морфемы в слове. Мор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фемный разбор 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34" w:rsidRPr="00C80F66" w:rsidRDefault="00091A34" w:rsidP="008E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34" w:rsidRPr="00C80F66" w:rsidRDefault="00091A34" w:rsidP="00DA5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Практикум, вопросы учи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теля, тест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34" w:rsidRPr="00091A34" w:rsidRDefault="00DA5C31" w:rsidP="00DA5C31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Повторяют </w:t>
            </w:r>
            <w:r w:rsidR="00091A34" w:rsidRPr="00091A3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основны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</w:t>
            </w:r>
            <w:r w:rsidR="00091A34" w:rsidRPr="00091A3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понятия темы, производят морфемный разбор слова; определяют основ</w:t>
            </w:r>
            <w:r w:rsidR="00091A34" w:rsidRPr="00091A3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ную мысль текста, дают развёр</w:t>
            </w:r>
            <w:r w:rsidR="00091A34" w:rsidRPr="00091A3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нутые ответы на вопросы текста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34" w:rsidRPr="00C80F66" w:rsidRDefault="00091A34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34" w:rsidRPr="00C80F66" w:rsidRDefault="00091A34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34" w:rsidRPr="00C80F66" w:rsidTr="0022505A">
        <w:trPr>
          <w:gridAfter w:val="2"/>
          <w:wAfter w:w="52" w:type="dxa"/>
          <w:trHeight w:val="83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34" w:rsidRPr="00C80F66" w:rsidRDefault="00091A34" w:rsidP="008E0BBC">
            <w:pPr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34" w:rsidRPr="00C80F66" w:rsidRDefault="00091A34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Орфограммы в приставках и корнях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34" w:rsidRPr="00C80F66" w:rsidRDefault="00091A34" w:rsidP="008E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34" w:rsidRPr="00C80F66" w:rsidRDefault="00091A34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Задания в пе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чатной тетра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ди, работа с учебником, тренировочные упражнения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34" w:rsidRPr="00091A34" w:rsidRDefault="00DA5C31" w:rsidP="00DA5C31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Повторяют</w:t>
            </w:r>
            <w:r w:rsidR="00091A34" w:rsidRPr="00091A3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основные понятия темы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r w:rsidR="00091A34" w:rsidRPr="00091A3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производ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ят</w:t>
            </w:r>
            <w:r w:rsidR="00091A34" w:rsidRPr="00091A3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морфемный разбор слова; классифицир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уют</w:t>
            </w:r>
            <w:r w:rsidR="00091A34" w:rsidRPr="00091A3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орфограммы и применя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ют</w:t>
            </w:r>
            <w:r w:rsidR="00091A34" w:rsidRPr="00091A3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алго</w:t>
            </w:r>
            <w:r w:rsidR="00091A34" w:rsidRPr="00091A3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ритмы выбора верного написания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34" w:rsidRPr="00C80F66" w:rsidRDefault="00091A34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34" w:rsidRPr="00C80F66" w:rsidRDefault="00091A34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C31" w:rsidRPr="00C80F66" w:rsidTr="0022505A">
        <w:trPr>
          <w:gridAfter w:val="2"/>
          <w:wAfter w:w="52" w:type="dxa"/>
          <w:trHeight w:val="84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1" w:rsidRPr="00C80F66" w:rsidRDefault="00DA5C31" w:rsidP="008E0BBC">
            <w:pPr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1" w:rsidRPr="00C80F66" w:rsidRDefault="00DA5C31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Части речи. Морфологиче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ский разбор 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1" w:rsidRPr="00C80F66" w:rsidRDefault="00DA5C31" w:rsidP="008E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1" w:rsidRPr="00C80F66" w:rsidRDefault="00DA5C31" w:rsidP="00DA5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Контрольные вопросы; работа с учеб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ником, рас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пределитель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диктант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1" w:rsidRPr="00DA5C31" w:rsidRDefault="00DA5C31" w:rsidP="00DA5C31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3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Повторяют </w:t>
            </w:r>
            <w:r w:rsidRPr="00DA5C3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основные понятия темы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r w:rsidRPr="00DA5C3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производ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ят</w:t>
            </w:r>
            <w:r w:rsidRPr="00DA5C3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морфологиче</w:t>
            </w:r>
            <w:r w:rsidRPr="00DA5C3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ский разбор слова; определя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ют</w:t>
            </w:r>
            <w:r w:rsidRPr="00DA5C3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принадлежность слов к различным частям речи по морфологическим признакам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1" w:rsidRPr="00C80F66" w:rsidRDefault="00DA5C31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1" w:rsidRPr="00C80F66" w:rsidRDefault="00DA5C31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C31" w:rsidRPr="00C80F66" w:rsidTr="0022505A">
        <w:trPr>
          <w:gridAfter w:val="2"/>
          <w:wAfter w:w="52" w:type="dxa"/>
          <w:trHeight w:val="125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1" w:rsidRPr="00C80F66" w:rsidRDefault="00DA5C31" w:rsidP="008E0BBC">
            <w:pPr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1" w:rsidRPr="00C80F66" w:rsidRDefault="00DA5C31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Орфограммы в окончаниях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1" w:rsidRPr="00C80F66" w:rsidRDefault="00DA5C31" w:rsidP="008E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1" w:rsidRPr="00C80F66" w:rsidRDefault="00DA5C31" w:rsidP="00DA5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Вопросы учи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теля, работа с текстом учеб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ника, практи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кум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1" w:rsidRPr="00DA5C31" w:rsidRDefault="00DA5C31" w:rsidP="00DA5C31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Повторяют</w:t>
            </w:r>
            <w:r w:rsidRPr="00DA5C3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условия выбора орфограммы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r w:rsidRPr="00DA5C3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выбира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ют </w:t>
            </w:r>
            <w:r w:rsidRPr="00DA5C3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орфограмму в зависимости от склонения и спря</w:t>
            </w:r>
            <w:r w:rsidRPr="00DA5C3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жения слова; определя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ют</w:t>
            </w:r>
            <w:r w:rsidRPr="00DA5C3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тип и стиль речи, наход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ят </w:t>
            </w:r>
            <w:r w:rsidRPr="00DA5C3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изобразительно-выразительные средства, с помощью которых отмечены краски заката, солнечное освещение (упр. 24)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1" w:rsidRPr="00C80F66" w:rsidRDefault="00DA5C31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1" w:rsidRPr="00C80F66" w:rsidRDefault="00DA5C31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C31" w:rsidRPr="00C80F66" w:rsidTr="0022505A">
        <w:trPr>
          <w:gridAfter w:val="2"/>
          <w:wAfter w:w="52" w:type="dxa"/>
          <w:trHeight w:val="85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1" w:rsidRPr="00C80F66" w:rsidRDefault="00DA5C31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1" w:rsidRPr="00C80F66" w:rsidRDefault="00DA5C31" w:rsidP="00A5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р. Сочинение на тему «Памят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день лет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них каникул» (</w:t>
            </w:r>
            <w:r w:rsidR="00A54E98">
              <w:rPr>
                <w:rFonts w:ascii="Times New Roman" w:hAnsi="Times New Roman" w:cs="Times New Roman"/>
                <w:sz w:val="20"/>
                <w:szCs w:val="20"/>
              </w:rPr>
              <w:t>устно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1" w:rsidRPr="00C80F66" w:rsidRDefault="00DA5C31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1" w:rsidRPr="00C80F66" w:rsidRDefault="00DA5C31" w:rsidP="00DA5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Беседа по во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просам учите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ля, творческая работа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1" w:rsidRPr="00DA5C31" w:rsidRDefault="00DA5C31" w:rsidP="00DA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A5C31">
              <w:rPr>
                <w:rFonts w:ascii="Times New Roman" w:hAnsi="Times New Roman" w:cs="Times New Roman"/>
                <w:sz w:val="20"/>
                <w:szCs w:val="20"/>
              </w:rPr>
              <w:t>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DA5C31">
              <w:rPr>
                <w:rFonts w:ascii="Times New Roman" w:hAnsi="Times New Roman" w:cs="Times New Roman"/>
                <w:sz w:val="20"/>
                <w:szCs w:val="20"/>
              </w:rPr>
              <w:t xml:space="preserve"> тип и стиль со</w:t>
            </w:r>
            <w:r w:rsidRPr="00DA5C3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чинения;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A5C31">
              <w:rPr>
                <w:rFonts w:ascii="Times New Roman" w:hAnsi="Times New Roman" w:cs="Times New Roman"/>
                <w:sz w:val="20"/>
                <w:szCs w:val="20"/>
              </w:rPr>
              <w:t>владе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вают </w:t>
            </w:r>
            <w:r w:rsidRPr="00DA5C31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анализа композиционно-жанровых особенностей рассказа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1" w:rsidRPr="00C80F66" w:rsidRDefault="00DA5C31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1" w:rsidRPr="00C80F66" w:rsidRDefault="00DA5C31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C31" w:rsidRPr="00C80F66" w:rsidTr="0022505A">
        <w:trPr>
          <w:gridAfter w:val="2"/>
          <w:wAfter w:w="52" w:type="dxa"/>
          <w:trHeight w:val="127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1" w:rsidRPr="00C80F66" w:rsidRDefault="00DA5C31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1" w:rsidRPr="00C80F66" w:rsidRDefault="00DA5C31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Словосочетание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1" w:rsidRPr="00C80F66" w:rsidRDefault="00DA5C31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1" w:rsidRPr="00C80F66" w:rsidRDefault="00DA5C31" w:rsidP="00DA5C31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1" w:rsidRPr="008B576D" w:rsidRDefault="008B576D" w:rsidP="008B576D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Повторяют</w:t>
            </w:r>
            <w:r w:rsidR="00DA5C31" w:rsidRPr="008B57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  <w:r w:rsidR="00DA5C31" w:rsidRPr="008B576D">
              <w:rPr>
                <w:rFonts w:ascii="Times New Roman" w:hAnsi="Times New Roman" w:cs="Times New Roman"/>
                <w:sz w:val="20"/>
                <w:szCs w:val="20"/>
              </w:rPr>
              <w:t xml:space="preserve"> как называются члены сло</w:t>
            </w:r>
            <w:r w:rsidR="00DA5C31" w:rsidRPr="008B576D">
              <w:rPr>
                <w:rFonts w:ascii="Times New Roman" w:hAnsi="Times New Roman" w:cs="Times New Roman"/>
                <w:sz w:val="20"/>
                <w:szCs w:val="20"/>
              </w:rPr>
              <w:softHyphen/>
              <w:t>восочетания;  отлича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="00DA5C31" w:rsidRPr="008B576D">
              <w:rPr>
                <w:rFonts w:ascii="Times New Roman" w:hAnsi="Times New Roman" w:cs="Times New Roman"/>
                <w:sz w:val="20"/>
                <w:szCs w:val="20"/>
              </w:rPr>
              <w:t>сло</w:t>
            </w:r>
            <w:r w:rsidR="00DA5C31" w:rsidRPr="008B576D">
              <w:rPr>
                <w:rFonts w:ascii="Times New Roman" w:hAnsi="Times New Roman" w:cs="Times New Roman"/>
                <w:sz w:val="20"/>
                <w:szCs w:val="20"/>
              </w:rPr>
              <w:softHyphen/>
              <w:t>восочетание от слова и предложе</w:t>
            </w:r>
            <w:r w:rsidR="00DA5C31" w:rsidRPr="008B576D">
              <w:rPr>
                <w:rFonts w:ascii="Times New Roman" w:hAnsi="Times New Roman" w:cs="Times New Roman"/>
                <w:sz w:val="20"/>
                <w:szCs w:val="20"/>
              </w:rPr>
              <w:softHyphen/>
              <w:t>ния; самостоятельно составля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="00DA5C31" w:rsidRPr="008B576D">
              <w:rPr>
                <w:rFonts w:ascii="Times New Roman" w:hAnsi="Times New Roman" w:cs="Times New Roman"/>
                <w:sz w:val="20"/>
                <w:szCs w:val="20"/>
              </w:rPr>
              <w:t xml:space="preserve"> словосочетания по указанным схемам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1" w:rsidRPr="00C80F66" w:rsidRDefault="00DA5C31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1" w:rsidRPr="00C80F66" w:rsidRDefault="00DA5C31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C31" w:rsidRPr="00C80F66" w:rsidTr="0022505A">
        <w:trPr>
          <w:gridAfter w:val="2"/>
          <w:wAfter w:w="52" w:type="dxa"/>
          <w:trHeight w:val="97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1" w:rsidRPr="00C80F66" w:rsidRDefault="00DA5C31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1" w:rsidRPr="00C80F66" w:rsidRDefault="00DA5C31" w:rsidP="00DA5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Простое пред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ложение. Знаки препинания</w:t>
            </w:r>
            <w:r w:rsidR="00A54E98">
              <w:rPr>
                <w:rFonts w:ascii="Times New Roman" w:hAnsi="Times New Roman" w:cs="Times New Roman"/>
                <w:sz w:val="20"/>
                <w:szCs w:val="20"/>
              </w:rPr>
              <w:t xml:space="preserve"> в нем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1" w:rsidRPr="00C80F66" w:rsidRDefault="00DA5C31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1" w:rsidRPr="00C80F66" w:rsidRDefault="00DA5C31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Задания в пе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чатной тетра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ди, тренинг, упражнения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1" w:rsidRPr="00DA5C31" w:rsidRDefault="00DA5C31" w:rsidP="008E0BB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Повторяют </w:t>
            </w:r>
            <w:r w:rsidRPr="00DA5C31">
              <w:rPr>
                <w:rFonts w:ascii="Times New Roman" w:hAnsi="Times New Roman" w:cs="Times New Roman"/>
                <w:sz w:val="20"/>
                <w:szCs w:val="20"/>
              </w:rPr>
              <w:t xml:space="preserve"> виды пунктуации в про</w:t>
            </w:r>
            <w:r w:rsidRPr="00DA5C3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стых предложениях; термины </w:t>
            </w:r>
            <w:proofErr w:type="spellStart"/>
            <w:r w:rsidRPr="00DA5C31">
              <w:rPr>
                <w:rFonts w:ascii="Times New Roman" w:hAnsi="Times New Roman" w:cs="Times New Roman"/>
                <w:iCs/>
                <w:sz w:val="20"/>
                <w:szCs w:val="20"/>
              </w:rPr>
              <w:t>пунктограмма</w:t>
            </w:r>
            <w:proofErr w:type="spellEnd"/>
            <w:r w:rsidRPr="00DA5C31">
              <w:rPr>
                <w:rFonts w:ascii="Times New Roman" w:hAnsi="Times New Roman" w:cs="Times New Roman"/>
                <w:iCs/>
                <w:sz w:val="20"/>
                <w:szCs w:val="20"/>
              </w:rPr>
              <w:t>, грамматическая основа.</w:t>
            </w:r>
          </w:p>
          <w:p w:rsidR="00DA5C31" w:rsidRPr="00DA5C31" w:rsidRDefault="00DA5C31" w:rsidP="00DA5C31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DA5C31">
              <w:rPr>
                <w:rFonts w:ascii="Times New Roman" w:hAnsi="Times New Roman" w:cs="Times New Roman"/>
                <w:sz w:val="20"/>
                <w:szCs w:val="20"/>
              </w:rPr>
              <w:t>арактериз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DA5C31">
              <w:rPr>
                <w:rFonts w:ascii="Times New Roman" w:hAnsi="Times New Roman" w:cs="Times New Roman"/>
                <w:sz w:val="20"/>
                <w:szCs w:val="20"/>
              </w:rPr>
              <w:t xml:space="preserve"> предло</w:t>
            </w:r>
            <w:r w:rsidRPr="00DA5C31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жение по цели высказывания, по эмоциональной окраске, пунктуационно верно оформля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 н</w:t>
            </w:r>
            <w:r w:rsidRPr="00DA5C31">
              <w:rPr>
                <w:rFonts w:ascii="Times New Roman" w:hAnsi="Times New Roman" w:cs="Times New Roman"/>
                <w:sz w:val="20"/>
                <w:szCs w:val="20"/>
              </w:rPr>
              <w:t>а письме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1" w:rsidRPr="00C80F66" w:rsidRDefault="00DA5C31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1" w:rsidRPr="00C80F66" w:rsidRDefault="00DA5C31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76D" w:rsidRPr="00C80F66" w:rsidTr="0022505A">
        <w:trPr>
          <w:gridAfter w:val="2"/>
          <w:wAfter w:w="52" w:type="dxa"/>
          <w:trHeight w:val="17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76D" w:rsidRPr="00C80F66" w:rsidRDefault="008B576D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76D" w:rsidRPr="00C80F66" w:rsidRDefault="008B576D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Сложное пред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ложение. Знаки препинания в сложном предложении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76D" w:rsidRPr="00C80F66" w:rsidRDefault="008B576D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76D" w:rsidRPr="00C80F66" w:rsidRDefault="008B576D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Тренинг, упражнения, графический диктант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76D" w:rsidRPr="008B576D" w:rsidRDefault="008B576D" w:rsidP="00B81DA5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B576D">
              <w:rPr>
                <w:rFonts w:ascii="Times New Roman" w:hAnsi="Times New Roman" w:cs="Times New Roman"/>
                <w:sz w:val="20"/>
                <w:szCs w:val="20"/>
              </w:rPr>
              <w:t>азлича</w:t>
            </w:r>
            <w:r w:rsidRPr="008B576D">
              <w:rPr>
                <w:rFonts w:ascii="Times New Roman" w:hAnsi="Times New Roman" w:cs="Times New Roman"/>
                <w:sz w:val="20"/>
                <w:szCs w:val="20"/>
              </w:rPr>
              <w:softHyphen/>
              <w:t>ют простые и сложные предло</w:t>
            </w:r>
            <w:r w:rsidRPr="008B576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жения,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устанавливают </w:t>
            </w:r>
            <w:r w:rsidRPr="008B576D">
              <w:rPr>
                <w:rFonts w:ascii="Times New Roman" w:hAnsi="Times New Roman" w:cs="Times New Roman"/>
                <w:sz w:val="20"/>
                <w:szCs w:val="20"/>
              </w:rPr>
              <w:t>способы связи простых предложений в составе сложного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B576D">
              <w:rPr>
                <w:rFonts w:ascii="Times New Roman" w:hAnsi="Times New Roman" w:cs="Times New Roman"/>
                <w:sz w:val="20"/>
                <w:szCs w:val="20"/>
              </w:rPr>
              <w:t xml:space="preserve"> выделя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8B576D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основы; различа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B576D">
              <w:rPr>
                <w:rFonts w:ascii="Times New Roman" w:hAnsi="Times New Roman" w:cs="Times New Roman"/>
                <w:sz w:val="20"/>
                <w:szCs w:val="20"/>
              </w:rPr>
              <w:t>т простое предложение с однородными членами, соединёнными союзом</w:t>
            </w:r>
            <w:r w:rsidRPr="008B57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и,</w:t>
            </w:r>
            <w:r w:rsidRPr="008B576D">
              <w:rPr>
                <w:rFonts w:ascii="Times New Roman" w:hAnsi="Times New Roman" w:cs="Times New Roman"/>
                <w:sz w:val="20"/>
                <w:szCs w:val="20"/>
              </w:rPr>
              <w:t xml:space="preserve"> и слож</w:t>
            </w:r>
            <w:r w:rsidRPr="008B576D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предложение, части которого соединены также союзом</w:t>
            </w:r>
            <w:r w:rsidRPr="008B57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и; </w:t>
            </w:r>
            <w:r w:rsidRPr="008B576D">
              <w:rPr>
                <w:rFonts w:ascii="Times New Roman" w:hAnsi="Times New Roman" w:cs="Times New Roman"/>
                <w:sz w:val="20"/>
                <w:szCs w:val="20"/>
              </w:rPr>
              <w:t>пунктуационно верно оформля</w:t>
            </w:r>
            <w:r w:rsidR="00B81DA5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8B576D">
              <w:rPr>
                <w:rFonts w:ascii="Times New Roman" w:hAnsi="Times New Roman" w:cs="Times New Roman"/>
                <w:sz w:val="20"/>
                <w:szCs w:val="20"/>
              </w:rPr>
              <w:t xml:space="preserve"> на письме изученные конструкции предложений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76D" w:rsidRPr="00C80F66" w:rsidRDefault="008B576D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76D" w:rsidRPr="00C80F66" w:rsidRDefault="008B576D" w:rsidP="008E0B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1DA5" w:rsidRPr="00C80F66" w:rsidTr="0022505A">
        <w:trPr>
          <w:gridAfter w:val="2"/>
          <w:wAfter w:w="52" w:type="dxa"/>
          <w:trHeight w:val="82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DA5" w:rsidRPr="00C80F66" w:rsidRDefault="00B81DA5" w:rsidP="008E0BBC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DA5" w:rsidRPr="00C80F66" w:rsidRDefault="00B81DA5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Синтаксиче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ский и пунк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туационный разбор пред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DA5" w:rsidRPr="00C80F66" w:rsidRDefault="00B81DA5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DA5" w:rsidRPr="00C80F66" w:rsidRDefault="00B81DA5" w:rsidP="008E0BB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Беседа, тре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нинг, упраж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DA5" w:rsidRPr="00B81DA5" w:rsidRDefault="00B81DA5" w:rsidP="00B81DA5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81DA5">
              <w:rPr>
                <w:rFonts w:ascii="Times New Roman" w:hAnsi="Times New Roman" w:cs="Times New Roman"/>
                <w:sz w:val="20"/>
                <w:szCs w:val="20"/>
              </w:rPr>
              <w:t>роизво</w:t>
            </w:r>
            <w:r w:rsidRPr="00B81DA5">
              <w:rPr>
                <w:rFonts w:ascii="Times New Roman" w:hAnsi="Times New Roman" w:cs="Times New Roman"/>
                <w:sz w:val="20"/>
                <w:szCs w:val="20"/>
              </w:rPr>
              <w:softHyphen/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Pr="00B81DA5">
              <w:rPr>
                <w:rFonts w:ascii="Times New Roman" w:hAnsi="Times New Roman" w:cs="Times New Roman"/>
                <w:sz w:val="20"/>
                <w:szCs w:val="20"/>
              </w:rPr>
              <w:t xml:space="preserve"> синтаксический и пунктуаци</w:t>
            </w:r>
            <w:r w:rsidRPr="00B81DA5">
              <w:rPr>
                <w:rFonts w:ascii="Times New Roman" w:hAnsi="Times New Roman" w:cs="Times New Roman"/>
                <w:sz w:val="20"/>
                <w:szCs w:val="20"/>
              </w:rPr>
              <w:softHyphen/>
              <w:t>онный разбор простого и сложно</w:t>
            </w:r>
            <w:r w:rsidRPr="00B81DA5">
              <w:rPr>
                <w:rFonts w:ascii="Times New Roman" w:hAnsi="Times New Roman" w:cs="Times New Roman"/>
                <w:sz w:val="20"/>
                <w:szCs w:val="20"/>
              </w:rPr>
              <w:softHyphen/>
              <w:t>го предложений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DA5" w:rsidRPr="00C80F66" w:rsidRDefault="00B81DA5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DA5" w:rsidRPr="00C80F66" w:rsidRDefault="00B81DA5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DA5" w:rsidRPr="00C80F66" w:rsidTr="0022505A">
        <w:trPr>
          <w:gridAfter w:val="2"/>
          <w:wAfter w:w="52" w:type="dxa"/>
          <w:trHeight w:val="141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DA5" w:rsidRPr="00C80F66" w:rsidRDefault="00B81DA5" w:rsidP="008E0BBC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DA5" w:rsidRDefault="00B81DA5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Прямая речь. Диалог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54E98" w:rsidRPr="00C80F66" w:rsidRDefault="00A54E98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DA5" w:rsidRPr="00C80F66" w:rsidRDefault="00B81DA5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DA5" w:rsidRPr="00C80F66" w:rsidRDefault="00B81DA5" w:rsidP="008E0BB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Работа с учебником, тренировоч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упраж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DA5" w:rsidRPr="00B81DA5" w:rsidRDefault="00B81DA5" w:rsidP="00B81DA5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Повторяют </w:t>
            </w:r>
            <w:r w:rsidRPr="00B81DA5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постановку знаков препи</w:t>
            </w:r>
            <w:r w:rsidRPr="00B81DA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нания при прямой речи и диалоге; глаголы, вводящие прямую речь.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1DA5">
              <w:rPr>
                <w:rFonts w:ascii="Times New Roman" w:hAnsi="Times New Roman" w:cs="Times New Roman"/>
                <w:sz w:val="20"/>
                <w:szCs w:val="20"/>
              </w:rPr>
              <w:t>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81DA5">
              <w:rPr>
                <w:rFonts w:ascii="Times New Roman" w:hAnsi="Times New Roman" w:cs="Times New Roman"/>
                <w:sz w:val="20"/>
                <w:szCs w:val="20"/>
              </w:rPr>
              <w:t xml:space="preserve"> границы пря</w:t>
            </w:r>
            <w:r w:rsidRPr="00B81DA5">
              <w:rPr>
                <w:rFonts w:ascii="Times New Roman" w:hAnsi="Times New Roman" w:cs="Times New Roman"/>
                <w:sz w:val="20"/>
                <w:szCs w:val="20"/>
              </w:rPr>
              <w:softHyphen/>
              <w:t>мой речи и слов автора; 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Pr="00B81DA5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с прямой речью по указанным схемам; превраща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81DA5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с прямой речью в диалог и наоборот, 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Pr="00B81DA5">
              <w:rPr>
                <w:rFonts w:ascii="Times New Roman" w:hAnsi="Times New Roman" w:cs="Times New Roman"/>
                <w:sz w:val="20"/>
                <w:szCs w:val="20"/>
              </w:rPr>
              <w:t xml:space="preserve"> знаки препинания в предложениях с прямой речью и диалогах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DA5" w:rsidRPr="00C80F66" w:rsidRDefault="00B81DA5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DA5" w:rsidRPr="00C80F66" w:rsidRDefault="00B81DA5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FFB" w:rsidRPr="00C80F66" w:rsidTr="0022505A">
        <w:trPr>
          <w:gridAfter w:val="2"/>
          <w:wAfter w:w="52" w:type="dxa"/>
          <w:trHeight w:val="70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9A569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«Повторение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5 классе».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9A5699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9A5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с грамматиче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ским заданием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B81DA5" w:rsidRDefault="008F2FFB" w:rsidP="009A569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тража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в письменной форме результаты своей деятельности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FFB" w:rsidRPr="00C80F66" w:rsidTr="0022505A">
        <w:trPr>
          <w:gridAfter w:val="2"/>
          <w:wAfter w:w="52" w:type="dxa"/>
          <w:trHeight w:val="98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9A569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Словарный диктант.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Анализ кон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трольного дик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танта. Работа над ошибками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9A5699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9A569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81DA5">
              <w:rPr>
                <w:rFonts w:ascii="Times New Roman" w:hAnsi="Times New Roman" w:cs="Times New Roman"/>
                <w:sz w:val="20"/>
                <w:szCs w:val="20"/>
              </w:rPr>
              <w:t>Работа над ошибками, словарный диктант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B81DA5" w:rsidRDefault="008F2FFB" w:rsidP="009A569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1DA5">
              <w:rPr>
                <w:rFonts w:ascii="Times New Roman" w:hAnsi="Times New Roman" w:cs="Times New Roman"/>
                <w:sz w:val="20"/>
                <w:szCs w:val="20"/>
              </w:rPr>
              <w:t>нализир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B81DA5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</w:t>
            </w:r>
            <w:r w:rsidRPr="00B81DA5">
              <w:rPr>
                <w:rFonts w:ascii="Times New Roman" w:hAnsi="Times New Roman" w:cs="Times New Roman"/>
                <w:sz w:val="20"/>
                <w:szCs w:val="20"/>
              </w:rPr>
              <w:softHyphen/>
              <w:t>ную работу, классифицир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B81DA5">
              <w:rPr>
                <w:rFonts w:ascii="Times New Roman" w:hAnsi="Times New Roman" w:cs="Times New Roman"/>
                <w:sz w:val="20"/>
                <w:szCs w:val="20"/>
              </w:rPr>
              <w:t xml:space="preserve"> ошибки и выполня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B81DA5">
              <w:rPr>
                <w:rFonts w:ascii="Times New Roman" w:hAnsi="Times New Roman" w:cs="Times New Roman"/>
                <w:sz w:val="20"/>
                <w:szCs w:val="20"/>
              </w:rPr>
              <w:t xml:space="preserve"> работу над ошибками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FFB" w:rsidRPr="00C80F66" w:rsidTr="00BE4EA0">
        <w:trPr>
          <w:gridAfter w:val="2"/>
          <w:wAfter w:w="52" w:type="dxa"/>
          <w:trHeight w:val="417"/>
        </w:trPr>
        <w:tc>
          <w:tcPr>
            <w:tcW w:w="150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A5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</w:p>
        </w:tc>
      </w:tr>
      <w:tr w:rsidR="008F2FFB" w:rsidRPr="00C80F66" w:rsidTr="0022505A">
        <w:trPr>
          <w:gridAfter w:val="2"/>
          <w:wAfter w:w="52" w:type="dxa"/>
          <w:trHeight w:val="55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F2FFB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р. Текст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его особенности.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4B688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Работа с тек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стами, беседа</w:t>
            </w:r>
          </w:p>
        </w:tc>
        <w:tc>
          <w:tcPr>
            <w:tcW w:w="5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B81DA5" w:rsidRDefault="008F2FFB" w:rsidP="00B81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Повторяют</w:t>
            </w:r>
            <w:r w:rsidRPr="00B81DA5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текста; смы</w:t>
            </w:r>
            <w:r w:rsidRPr="00B81DA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словые типы текстов.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81DA5">
              <w:rPr>
                <w:rFonts w:ascii="Times New Roman" w:hAnsi="Times New Roman" w:cs="Times New Roman"/>
                <w:sz w:val="20"/>
                <w:szCs w:val="20"/>
              </w:rPr>
              <w:t>оставля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81DA5">
              <w:rPr>
                <w:rFonts w:ascii="Times New Roman" w:hAnsi="Times New Roman" w:cs="Times New Roman"/>
                <w:sz w:val="20"/>
                <w:szCs w:val="20"/>
              </w:rPr>
              <w:t xml:space="preserve"> текст из ука</w:t>
            </w:r>
            <w:r w:rsidRPr="00B81DA5">
              <w:rPr>
                <w:rFonts w:ascii="Times New Roman" w:hAnsi="Times New Roman" w:cs="Times New Roman"/>
                <w:sz w:val="20"/>
                <w:szCs w:val="20"/>
              </w:rPr>
              <w:softHyphen/>
              <w:t>занных предложений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FFB" w:rsidRPr="00C80F66" w:rsidTr="0022505A">
        <w:trPr>
          <w:gridAfter w:val="2"/>
          <w:wAfter w:w="52" w:type="dxa"/>
          <w:trHeight w:val="55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F2FFB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Default="008F2FFB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Р.р. Тема и основная мысль текста.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4B688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Default="008F2FFB" w:rsidP="00B81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FFB" w:rsidRPr="00C80F66" w:rsidTr="0022505A">
        <w:trPr>
          <w:gridAfter w:val="2"/>
          <w:wAfter w:w="52" w:type="dxa"/>
          <w:trHeight w:val="53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Default="008F2FFB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Р.р. Начальные и конечные  предложения текста.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4B688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Default="008F2FFB" w:rsidP="00B81DA5">
            <w:pPr>
              <w:spacing w:after="0" w:line="240" w:lineRule="auto"/>
              <w:ind w:left="8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FFB" w:rsidRPr="00C80F66" w:rsidTr="0022505A">
        <w:trPr>
          <w:gridAfter w:val="2"/>
          <w:wAfter w:w="52" w:type="dxa"/>
          <w:trHeight w:val="55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Default="008F2FFB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Р.р. Ключевые слова. Основные признаки текста.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9A5699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4B688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Default="008F2FFB" w:rsidP="00B81DA5">
            <w:pPr>
              <w:spacing w:after="0" w:line="240" w:lineRule="auto"/>
              <w:ind w:left="8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FFB" w:rsidRPr="00C80F66" w:rsidTr="0022505A">
        <w:trPr>
          <w:gridAfter w:val="2"/>
          <w:wAfter w:w="52" w:type="dxa"/>
          <w:trHeight w:val="113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F2FFB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р. Стили речи. Официальн</w:t>
            </w:r>
            <w:proofErr w:type="gramStart"/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деловой стиль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4B688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Работа с тек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стами, беседа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B81DA5" w:rsidRDefault="008F2FFB" w:rsidP="00B81DA5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Повторяют </w:t>
            </w:r>
            <w:r w:rsidRPr="00B81DA5">
              <w:rPr>
                <w:rFonts w:ascii="Times New Roman" w:hAnsi="Times New Roman" w:cs="Times New Roman"/>
                <w:sz w:val="20"/>
                <w:szCs w:val="20"/>
              </w:rPr>
              <w:t xml:space="preserve"> понятие</w:t>
            </w:r>
            <w:r w:rsidRPr="00B81DA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официальн</w:t>
            </w:r>
            <w:proofErr w:type="gramStart"/>
            <w:r w:rsidRPr="00B81DA5">
              <w:rPr>
                <w:rFonts w:ascii="Times New Roman" w:hAnsi="Times New Roman" w:cs="Times New Roman"/>
                <w:iCs/>
                <w:sz w:val="20"/>
                <w:szCs w:val="20"/>
              </w:rPr>
              <w:t>о-</w:t>
            </w:r>
            <w:proofErr w:type="gramEnd"/>
            <w:r w:rsidRPr="00B81DA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деловой стиль;</w:t>
            </w:r>
            <w:r w:rsidRPr="00B81DA5">
              <w:rPr>
                <w:rFonts w:ascii="Times New Roman" w:hAnsi="Times New Roman" w:cs="Times New Roman"/>
                <w:sz w:val="20"/>
                <w:szCs w:val="20"/>
              </w:rPr>
              <w:t xml:space="preserve"> стилевые черты, сферу употребления.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B81DA5">
              <w:rPr>
                <w:rFonts w:ascii="Times New Roman" w:hAnsi="Times New Roman" w:cs="Times New Roman"/>
                <w:sz w:val="20"/>
                <w:szCs w:val="20"/>
              </w:rPr>
              <w:t>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81DA5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данного стиля; отлича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B81DA5">
              <w:rPr>
                <w:rFonts w:ascii="Times New Roman" w:hAnsi="Times New Roman" w:cs="Times New Roman"/>
                <w:sz w:val="20"/>
                <w:szCs w:val="20"/>
              </w:rPr>
              <w:t>офици</w:t>
            </w:r>
            <w:r w:rsidRPr="00B81DA5">
              <w:rPr>
                <w:rFonts w:ascii="Times New Roman" w:hAnsi="Times New Roman" w:cs="Times New Roman"/>
                <w:sz w:val="20"/>
                <w:szCs w:val="20"/>
              </w:rPr>
              <w:softHyphen/>
              <w:t>ально-деловой стиль от других стилей речи; составлять и оформ</w:t>
            </w:r>
            <w:r w:rsidRPr="00B81DA5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деловые бумаги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FFB" w:rsidRPr="00C80F66" w:rsidTr="00BE4EA0">
        <w:trPr>
          <w:gridAfter w:val="2"/>
          <w:wAfter w:w="52" w:type="dxa"/>
          <w:trHeight w:val="268"/>
        </w:trPr>
        <w:tc>
          <w:tcPr>
            <w:tcW w:w="150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60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Лексика и фразеология</w:t>
            </w:r>
          </w:p>
        </w:tc>
      </w:tr>
      <w:tr w:rsidR="008F2FFB" w:rsidRPr="00C80F66" w:rsidTr="0022505A">
        <w:trPr>
          <w:gridAfter w:val="1"/>
          <w:wAfter w:w="25" w:type="dxa"/>
          <w:trHeight w:val="112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9A5699" w:rsidP="00287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и его лексическое значение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F2F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Работа с учебником, практикум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BD6D82" w:rsidRDefault="008F2FFB" w:rsidP="00BD6D82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комятся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лексически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; 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мно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гозначного слова, отлича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омо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нимы от многозначных слов;  состав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словарную ста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тью, сравнива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статьи в толковом словаре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FFB" w:rsidRPr="00C80F66" w:rsidTr="0022505A">
        <w:trPr>
          <w:gridAfter w:val="1"/>
          <w:wAfter w:w="25" w:type="dxa"/>
          <w:trHeight w:val="56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9A5699" w:rsidP="009A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D42BD9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Р.р. </w:t>
            </w:r>
            <w:r w:rsidR="008F2FFB">
              <w:rPr>
                <w:rFonts w:ascii="Times New Roman" w:hAnsi="Times New Roman" w:cs="Times New Roman"/>
                <w:sz w:val="20"/>
                <w:szCs w:val="20"/>
              </w:rPr>
              <w:t>Подготовка к сочинению.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BD6D82" w:rsidRDefault="008F2FFB" w:rsidP="004B688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5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BD6D82" w:rsidRDefault="008F2FFB" w:rsidP="00D57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Знакомятся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композиционно-жанровым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своеобразие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и особенност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ями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текст</w:t>
            </w:r>
            <w:proofErr w:type="gramStart"/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описания (сочинения-описания).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тему, основ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мысль текста, созда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текст на заданную тему, используя раз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личные лексические средства свя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FFB" w:rsidRPr="00C80F66" w:rsidTr="0022505A">
        <w:trPr>
          <w:gridAfter w:val="1"/>
          <w:wAfter w:w="25" w:type="dxa"/>
          <w:trHeight w:val="70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9A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A56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D571ED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р. Сочинение по картин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А. М. Гераси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мова «После дождя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BD6D82" w:rsidRDefault="008F2FFB" w:rsidP="004B688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BD6D82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FFB" w:rsidRPr="00C80F66" w:rsidTr="0022505A">
        <w:trPr>
          <w:gridAfter w:val="1"/>
          <w:wAfter w:w="25" w:type="dxa"/>
          <w:trHeight w:val="83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9A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A56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Общеупотре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бительные 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Работа с тек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стами, беседа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BD6D82" w:rsidRDefault="008F2FFB" w:rsidP="00D57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Знакомятся с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общеупотреби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аход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общеупотреби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тельные и </w:t>
            </w:r>
            <w:proofErr w:type="spellStart"/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необщеупотребитель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ные</w:t>
            </w:r>
            <w:proofErr w:type="spellEnd"/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слова, объясня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их значение и уместность употребления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FFB" w:rsidRPr="00C80F66" w:rsidTr="0022505A">
        <w:trPr>
          <w:gridAfter w:val="1"/>
          <w:wAfter w:w="25" w:type="dxa"/>
          <w:trHeight w:val="70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9A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A56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Профессиона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лизмы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Работа с учебником, беседа, тре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нинг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BD6D82" w:rsidRDefault="008F2FFB" w:rsidP="00D57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Знакомятся с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лизмов,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сфер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их употребления.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аход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ят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лизмы в «Толковом словаре», со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 ними распространённые предложения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FFB" w:rsidRPr="00C80F66" w:rsidTr="0022505A">
        <w:trPr>
          <w:gridAfter w:val="1"/>
          <w:wAfter w:w="25" w:type="dxa"/>
          <w:trHeight w:val="70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9A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A56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Диалектизмы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BD6D82" w:rsidRDefault="008F2FFB" w:rsidP="00D571ED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Работа с учебником, беседа, тре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нинг, тест</w:t>
            </w:r>
          </w:p>
          <w:p w:rsidR="008F2FFB" w:rsidRPr="00C80F66" w:rsidRDefault="008F2FFB" w:rsidP="00D571ED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в печатной тетради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BD6D82" w:rsidRDefault="008F2FFB" w:rsidP="004B688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комятся с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поняти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диалект, диалект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ная речь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; наход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диалектные сло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ва в «Толковом словаре», состав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с ними предложения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FFB" w:rsidRPr="00C80F66" w:rsidTr="0022505A">
        <w:trPr>
          <w:gridAfter w:val="1"/>
          <w:wAfter w:w="25" w:type="dxa"/>
          <w:trHeight w:val="125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9A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A56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Жаргонизмы и эмоциональ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но окрашенные 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Работа с тек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стами, тре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нинг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BD6D82" w:rsidRDefault="008F2FFB" w:rsidP="008E0BB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Знакомятся с п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ричин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возникновения и устаревания жаргонизмов, сфер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их употребления;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эмоционально окрашенных слов, их сфер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употребления. </w:t>
            </w:r>
          </w:p>
          <w:p w:rsidR="008F2FFB" w:rsidRPr="00BD6D82" w:rsidRDefault="008F2FFB" w:rsidP="004B688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аход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ят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жаргонизмы и эмоционально окрашенные сло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ва в текстах,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их роль и значение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FFB" w:rsidRPr="00C80F66" w:rsidTr="0022505A">
        <w:trPr>
          <w:gridAfter w:val="1"/>
          <w:wAfter w:w="25" w:type="dxa"/>
          <w:trHeight w:val="81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9A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Устаревшие 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Работа с тек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стами, тре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нинг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BD6D82" w:rsidRDefault="008F2FFB" w:rsidP="004B6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Знакомятся с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понятия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историзмы, арха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измы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; отлич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историзм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от ар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хаизмов.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устарев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шие слова в текстах художествен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литературы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FFB" w:rsidRPr="00C80F66" w:rsidTr="0022505A">
        <w:trPr>
          <w:gridAfter w:val="1"/>
          <w:wAfter w:w="25" w:type="dxa"/>
          <w:trHeight w:val="84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9A5699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Неологизмы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Работа с тек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стами, тре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нинг, работа с «Толковым словарём»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BD6D82" w:rsidRDefault="008F2FFB" w:rsidP="00777A7D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Знакомятся с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понятие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неологизм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ов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пополнения словарного состава русского языка.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аход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ят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неологизмы в текстах упражнений; объясня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лексическое значение слов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FFB" w:rsidRPr="00C80F66" w:rsidTr="0022505A">
        <w:trPr>
          <w:gridAfter w:val="1"/>
          <w:wAfter w:w="25" w:type="dxa"/>
          <w:trHeight w:val="82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9A5699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Исконно рус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и заимст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вованные 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Работа с тек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стами, тре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нинг, работа с «Толковым словарём», «Словарём иностранных слов»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BD6D82" w:rsidRDefault="008F2FFB" w:rsidP="008E0BB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Знакомятся с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заимствования слов.</w:t>
            </w:r>
          </w:p>
          <w:p w:rsidR="008F2FFB" w:rsidRPr="00BD6D82" w:rsidRDefault="008F2FFB" w:rsidP="00042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аход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ят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заимствованные слова,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, откуда они за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имствованы, их лексическое зна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чение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FFB" w:rsidRPr="00C80F66" w:rsidTr="0022505A">
        <w:trPr>
          <w:gridAfter w:val="1"/>
          <w:wAfter w:w="25" w:type="dxa"/>
          <w:trHeight w:val="76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04221C">
            <w:pPr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Фразеологизмы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Работа с тек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стами, тре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нинг, работа с «Толковым словарём», «Фразеологи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ческим слова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рём»</w:t>
            </w:r>
          </w:p>
        </w:tc>
        <w:tc>
          <w:tcPr>
            <w:tcW w:w="5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BD6D82" w:rsidRDefault="008F2FFB" w:rsidP="00042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Знакомятся с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фразеологиз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аход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фразеологизмы в «Толковом словаре», «С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ловаре фразеологизмов»; заменяют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слова синонимичными им фразеологиз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мами; использ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фразеологиз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мы в речи</w:t>
            </w:r>
          </w:p>
        </w:tc>
        <w:tc>
          <w:tcPr>
            <w:tcW w:w="10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FFB" w:rsidRPr="00C80F66" w:rsidTr="0022505A">
        <w:trPr>
          <w:gridAfter w:val="1"/>
          <w:wAfter w:w="25" w:type="dxa"/>
          <w:trHeight w:val="36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04221C">
            <w:pPr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Default="008F2FFB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Фразеологизмы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2BD9" w:rsidRPr="00C80F66" w:rsidRDefault="00D42BD9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Р.р. Составление словарной статьи.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Default="008F2FFB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BD6D82" w:rsidRDefault="008F2FFB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BD6D82" w:rsidRDefault="008F2FFB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FFB" w:rsidRPr="00C80F66" w:rsidTr="0022505A">
        <w:trPr>
          <w:gridAfter w:val="1"/>
          <w:wAfter w:w="25" w:type="dxa"/>
          <w:trHeight w:val="55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04221C">
            <w:pPr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04225A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Повторение  изученного в разделе «Лек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сика»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Практикум, работа со сло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варями, дик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тант (упр. 105)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BD6D82" w:rsidRDefault="008F2FFB" w:rsidP="0004225A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комятся с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основны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лексически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;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чатся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слова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рями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FFB" w:rsidRPr="00C80F66" w:rsidTr="0022505A">
        <w:trPr>
          <w:gridAfter w:val="1"/>
          <w:wAfter w:w="25" w:type="dxa"/>
          <w:trHeight w:val="55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042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Тест по теме «Лексика»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BD6D82" w:rsidRDefault="008F2FFB" w:rsidP="0004225A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Повторяют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лексические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нятия, 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владе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самокон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троля и самостоятельной работы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FFB" w:rsidRPr="00C80F66" w:rsidTr="0022505A">
        <w:trPr>
          <w:gridAfter w:val="1"/>
          <w:wAfter w:w="25" w:type="dxa"/>
          <w:trHeight w:val="9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042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по те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ме «Лексика»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Контрольный диктант с грамматиче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ским заданием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BD6D82" w:rsidRDefault="008F2FFB" w:rsidP="0004225A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ладе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вают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орфографическими и пунктуационными навыками на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 образовательных 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дартов. С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равнивать и анализиро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языковые факты, отражать в письменной форме результаты своей деятельности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FFB" w:rsidRPr="00C80F66" w:rsidTr="0022505A">
        <w:trPr>
          <w:gridAfter w:val="1"/>
          <w:wAfter w:w="25" w:type="dxa"/>
          <w:trHeight w:val="82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D42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  <w:r w:rsidR="00D42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Анализ кон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трольного дик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танта. Работа над ошибками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Работа над ошибками, словарный диктант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BD6D82" w:rsidRDefault="008F2FFB" w:rsidP="002208B0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Повторяют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орфограммы и </w:t>
            </w:r>
            <w:proofErr w:type="spellStart"/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пунктограммы</w:t>
            </w:r>
            <w:proofErr w:type="spellEnd"/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изученных тем.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нализир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ную работу, классифицир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ошибки и выполнять работу над ошибками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FFB" w:rsidRPr="00C80F66" w:rsidTr="00BE4EA0">
        <w:trPr>
          <w:gridAfter w:val="2"/>
          <w:wAfter w:w="52" w:type="dxa"/>
          <w:trHeight w:val="262"/>
        </w:trPr>
        <w:tc>
          <w:tcPr>
            <w:tcW w:w="150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BD6D82" w:rsidRDefault="008F2FFB" w:rsidP="002208B0">
            <w:pPr>
              <w:spacing w:after="0" w:line="240" w:lineRule="auto"/>
              <w:ind w:left="55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Словообразование. О</w:t>
            </w:r>
            <w:r w:rsidRPr="00BD6D82">
              <w:rPr>
                <w:rFonts w:ascii="Times New Roman" w:hAnsi="Times New Roman" w:cs="Times New Roman"/>
                <w:bCs/>
                <w:sz w:val="20"/>
                <w:szCs w:val="20"/>
              </w:rPr>
              <w:t>рфография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Культура речи</w:t>
            </w:r>
          </w:p>
        </w:tc>
      </w:tr>
      <w:tr w:rsidR="008F2FFB" w:rsidRPr="00C80F66" w:rsidTr="0022505A">
        <w:trPr>
          <w:gridAfter w:val="1"/>
          <w:wAfter w:w="25" w:type="dxa"/>
          <w:trHeight w:val="57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D42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D42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Словообразо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и орфо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графия.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Работа с тек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стами, тре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нинг, беседа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BD6D82" w:rsidRDefault="008F2FFB" w:rsidP="002208B0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Повторяют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понятие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морфема,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способы словоизменения, неизменяемость служебных частей речи и наречий; различа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нулевое окончание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однокоренные слова и формы слова; производ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морфемный разбор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FFB" w:rsidRPr="00C80F66" w:rsidTr="0022505A">
        <w:trPr>
          <w:gridAfter w:val="1"/>
          <w:wAfter w:w="25" w:type="dxa"/>
          <w:trHeight w:val="93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D42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42B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D42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р. Описание </w:t>
            </w:r>
            <w:r w:rsidR="00D42BD9">
              <w:rPr>
                <w:rFonts w:ascii="Times New Roman" w:hAnsi="Times New Roman" w:cs="Times New Roman"/>
                <w:sz w:val="20"/>
                <w:szCs w:val="20"/>
              </w:rPr>
              <w:t>помещения.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Работа с тек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стами, тре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нинг, беседа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BD6D82" w:rsidRDefault="008F2FFB" w:rsidP="00D42BD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комятся с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понятие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интерьер;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описыва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(в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очинении - помещение) и различают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в художественном и официально-деловом стилях; самостоятельно редактир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и творчески перерабатыва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соб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ственный текст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213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FFB" w:rsidRPr="00C80F66" w:rsidTr="0022505A">
        <w:trPr>
          <w:gridAfter w:val="1"/>
          <w:wAfter w:w="25" w:type="dxa"/>
          <w:trHeight w:val="68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D42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42B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Основные спо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собы образова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слов в рус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ском языке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Работа с учебником, беседа</w:t>
            </w:r>
          </w:p>
        </w:tc>
        <w:tc>
          <w:tcPr>
            <w:tcW w:w="5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BD6D82" w:rsidRDefault="008F2FFB" w:rsidP="002208B0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Знакомятся с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понятие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этимология слова;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основны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слов (морфемный и неморфологи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ческий); лексическ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не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которых приставок и суффиксов;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способ образо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вания </w:t>
            </w:r>
            <w:proofErr w:type="gramStart"/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производят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словообразовательный разбор</w:t>
            </w:r>
          </w:p>
        </w:tc>
        <w:tc>
          <w:tcPr>
            <w:tcW w:w="10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213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FFB" w:rsidRPr="00C80F66" w:rsidTr="0022505A">
        <w:trPr>
          <w:gridAfter w:val="1"/>
          <w:wAfter w:w="25" w:type="dxa"/>
          <w:trHeight w:val="69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D42BD9" w:rsidP="00D42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Основные спо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собы образова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слов в рус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ском языке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BD6D82" w:rsidRDefault="008F2FFB" w:rsidP="008E0BB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BD9" w:rsidRPr="00C80F66" w:rsidTr="0022505A">
        <w:trPr>
          <w:gridAfter w:val="1"/>
          <w:wAfter w:w="25" w:type="dxa"/>
          <w:trHeight w:val="42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BD9" w:rsidRDefault="00D42BD9" w:rsidP="00D42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BD9" w:rsidRPr="00C80F66" w:rsidRDefault="00D42BD9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Диагностическая работа по теме «Словообразование».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BD9" w:rsidRDefault="00D42BD9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BD9" w:rsidRPr="00C80F66" w:rsidRDefault="00D42BD9" w:rsidP="008E0BB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Диагностическая работа</w:t>
            </w:r>
          </w:p>
        </w:tc>
        <w:tc>
          <w:tcPr>
            <w:tcW w:w="5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BD9" w:rsidRPr="00BD6D82" w:rsidRDefault="00D42BD9" w:rsidP="008E0BB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самостоятельнуюработу</w:t>
            </w:r>
            <w:proofErr w:type="spellEnd"/>
          </w:p>
        </w:tc>
        <w:tc>
          <w:tcPr>
            <w:tcW w:w="10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BD9" w:rsidRPr="00C80F66" w:rsidRDefault="00D42BD9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BD9" w:rsidRPr="00C80F66" w:rsidRDefault="00D42BD9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97" w:rsidRPr="00C80F66" w:rsidTr="0022505A">
        <w:trPr>
          <w:gridAfter w:val="1"/>
          <w:wAfter w:w="25" w:type="dxa"/>
          <w:trHeight w:val="42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F97" w:rsidRPr="00C80F66" w:rsidRDefault="00654F97" w:rsidP="00D42BD9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F97" w:rsidRPr="00C80F66" w:rsidRDefault="00654F97" w:rsidP="00654F97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Этимология слов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F97" w:rsidRPr="00C80F66" w:rsidRDefault="00654F97" w:rsidP="008E0BBC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F97" w:rsidRPr="00C80F66" w:rsidRDefault="00654F97" w:rsidP="00654F97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Р'абота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с «Толковым словарём», «Этимологи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ческим слова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рём», тренинг, беседа по во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просам учи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теля</w:t>
            </w:r>
          </w:p>
        </w:tc>
        <w:tc>
          <w:tcPr>
            <w:tcW w:w="5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F97" w:rsidRDefault="00654F97" w:rsidP="002208B0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Знакомятся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, какие сведения сообщаются в словарной статье этимологи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ческого словаря;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учатся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пользо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ваться этимологическим словарём; распозна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слов по их происхождению; пользу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ются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этимо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логическим словарём, подготавли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устное выступление на пред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ложенные темы (упр. 131)</w:t>
            </w:r>
          </w:p>
          <w:p w:rsidR="00654F97" w:rsidRPr="00BD6D82" w:rsidRDefault="00654F97" w:rsidP="002208B0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F97" w:rsidRPr="00C80F66" w:rsidRDefault="00654F97" w:rsidP="00213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F97" w:rsidRPr="00C80F66" w:rsidRDefault="00654F97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97" w:rsidRPr="00C80F66" w:rsidTr="0022505A">
        <w:trPr>
          <w:gridAfter w:val="1"/>
          <w:wAfter w:w="25" w:type="dxa"/>
          <w:trHeight w:val="66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F97" w:rsidRPr="00C80F66" w:rsidRDefault="00654F97" w:rsidP="00D42BD9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F97" w:rsidRPr="00C80F66" w:rsidRDefault="00654F97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Этимология слов.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F97" w:rsidRPr="00C80F66" w:rsidRDefault="00654F97" w:rsidP="008E0BBC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F97" w:rsidRDefault="00654F97" w:rsidP="002208B0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F97" w:rsidRDefault="00654F97" w:rsidP="002208B0">
            <w:pPr>
              <w:spacing w:after="0" w:line="240" w:lineRule="auto"/>
              <w:ind w:left="8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F97" w:rsidRPr="00C80F66" w:rsidRDefault="00654F97" w:rsidP="00213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F97" w:rsidRPr="00C80F66" w:rsidRDefault="00654F97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97" w:rsidRPr="00C80F66" w:rsidTr="0022505A">
        <w:trPr>
          <w:gridAfter w:val="1"/>
          <w:wAfter w:w="25" w:type="dxa"/>
          <w:trHeight w:val="66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F97" w:rsidRPr="00C80F66" w:rsidRDefault="00654F97" w:rsidP="008E0BBC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F97" w:rsidRPr="00C80F66" w:rsidRDefault="00654F97" w:rsidP="002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р. Систематиза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ция материалов к сочинению. Сложный 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F97" w:rsidRPr="00C80F66" w:rsidRDefault="00654F97" w:rsidP="008E0BBC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F97" w:rsidRPr="00C80F66" w:rsidRDefault="00654F97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Беседа по во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просам, со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ставление плана, выбо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рочный пере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сказ текста</w:t>
            </w:r>
          </w:p>
        </w:tc>
        <w:tc>
          <w:tcPr>
            <w:tcW w:w="5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F97" w:rsidRPr="00BD6D82" w:rsidRDefault="00654F97" w:rsidP="002208B0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акомятся с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описании как смысло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вом типе текста; понятия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простой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сложный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план, отличие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просто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го плана </w:t>
            </w:r>
            <w:proofErr w:type="gramStart"/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сложного. </w:t>
            </w: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чатся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сложный план, самостоятельно редактировать и творчески перерабатывать собст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венный текст, используя состав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ленный план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F97" w:rsidRPr="00C80F66" w:rsidRDefault="00654F97" w:rsidP="0014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F97" w:rsidRPr="00C80F66" w:rsidRDefault="00654F97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97" w:rsidRPr="00C80F66" w:rsidTr="0022505A">
        <w:trPr>
          <w:gridAfter w:val="1"/>
          <w:wAfter w:w="25" w:type="dxa"/>
          <w:trHeight w:val="47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F97" w:rsidRDefault="00654F97" w:rsidP="008E0BBC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F97" w:rsidRDefault="00654F97" w:rsidP="0022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Р.р. Сочинение.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F97" w:rsidRPr="00C80F66" w:rsidRDefault="00654F97" w:rsidP="008E0BBC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F97" w:rsidRPr="00BD6D82" w:rsidRDefault="00654F97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F97" w:rsidRPr="00BD6D82" w:rsidRDefault="00654F97" w:rsidP="002208B0">
            <w:pPr>
              <w:spacing w:after="0" w:line="240" w:lineRule="auto"/>
              <w:ind w:left="8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F97" w:rsidRPr="00C80F66" w:rsidRDefault="00654F97" w:rsidP="0014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F97" w:rsidRPr="00C80F66" w:rsidRDefault="00654F97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FFB" w:rsidRPr="00C80F66" w:rsidTr="0022505A">
        <w:trPr>
          <w:gridAfter w:val="1"/>
          <w:wAfter w:w="25" w:type="dxa"/>
          <w:trHeight w:val="60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2208B0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4F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Буквы</w:t>
            </w:r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 и а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в корне </w:t>
            </w:r>
            <w:proofErr w:type="gramStart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-к</w:t>
            </w:r>
            <w:proofErr w:type="gramEnd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ос- -     -</w:t>
            </w:r>
            <w:proofErr w:type="spellStart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кас</w:t>
            </w:r>
            <w:proofErr w:type="spellEnd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Упражнения, выборочный диктант, рабо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та с учебником</w:t>
            </w:r>
          </w:p>
        </w:tc>
        <w:tc>
          <w:tcPr>
            <w:tcW w:w="5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BD6D82" w:rsidRDefault="008F2FFB" w:rsidP="002208B0">
            <w:pPr>
              <w:tabs>
                <w:tab w:val="left" w:leader="hyphen" w:pos="10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Повторяют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понятие о чередовании;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с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ловия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выбора гласных о и а в кор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не  </w:t>
            </w:r>
            <w:proofErr w:type="gramStart"/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-к</w:t>
            </w:r>
            <w:proofErr w:type="gramEnd"/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ос- - - </w:t>
            </w:r>
            <w:proofErr w:type="spellStart"/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кас</w:t>
            </w:r>
            <w:proofErr w:type="spellEnd"/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-.</w:t>
            </w:r>
          </w:p>
          <w:p w:rsidR="008F2FFB" w:rsidRPr="00BD6D82" w:rsidRDefault="008F2FFB" w:rsidP="00654F97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чатся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слова с чере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дующимися гласными, делать пра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вильный выбор гласных, обозна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чать условия этого выбора; отли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чать слова с чередующимися глас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от слов с проверяемыми гласными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213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FFB" w:rsidRPr="00C80F66" w:rsidTr="0022505A">
        <w:trPr>
          <w:gridAfter w:val="1"/>
          <w:wAfter w:w="25" w:type="dxa"/>
          <w:trHeight w:val="75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4F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Буквы</w:t>
            </w:r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 и а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в корне </w:t>
            </w:r>
            <w:proofErr w:type="gramStart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-к</w:t>
            </w:r>
            <w:proofErr w:type="gramEnd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ос- -     -</w:t>
            </w:r>
            <w:proofErr w:type="spellStart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кас</w:t>
            </w:r>
            <w:proofErr w:type="spellEnd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BD6D82" w:rsidRDefault="008F2FFB" w:rsidP="0004221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FFB" w:rsidRPr="00C80F66" w:rsidTr="0022505A">
        <w:trPr>
          <w:gridAfter w:val="1"/>
          <w:wAfter w:w="25" w:type="dxa"/>
          <w:trHeight w:val="47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2208B0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4F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Буквы</w:t>
            </w:r>
            <w:r w:rsidRPr="00C80F66">
              <w:rPr>
                <w:rFonts w:ascii="Times New Roman" w:hAnsi="Times New Roman" w:cs="Times New Roman"/>
                <w:i/>
                <w:iCs/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C80F66">
              <w:rPr>
                <w:rFonts w:ascii="Times New Roman" w:hAnsi="Times New Roman" w:cs="Times New Roman"/>
                <w:i/>
                <w:iCs/>
                <w:spacing w:val="50"/>
                <w:sz w:val="20"/>
                <w:szCs w:val="20"/>
              </w:rPr>
              <w:t>оиа</w:t>
            </w:r>
            <w:proofErr w:type="spellEnd"/>
            <w:r w:rsidRPr="00C80F66">
              <w:rPr>
                <w:rFonts w:ascii="Times New Roman" w:hAnsi="Times New Roman" w:cs="Times New Roman"/>
                <w:i/>
                <w:iCs/>
                <w:spacing w:val="50"/>
                <w:sz w:val="20"/>
                <w:szCs w:val="20"/>
              </w:rPr>
              <w:t xml:space="preserve">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в корне </w:t>
            </w:r>
            <w:proofErr w:type="gramStart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-г</w:t>
            </w:r>
            <w:proofErr w:type="gramEnd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ор- - -</w:t>
            </w:r>
            <w:proofErr w:type="spellStart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гар</w:t>
            </w:r>
            <w:proofErr w:type="spellEnd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Упражнения, выборочный диктант, рабо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та с учебником</w:t>
            </w:r>
          </w:p>
        </w:tc>
        <w:tc>
          <w:tcPr>
            <w:tcW w:w="5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D65039" w:rsidRDefault="008F2FFB" w:rsidP="008E0BBC">
            <w:pPr>
              <w:tabs>
                <w:tab w:val="left" w:leader="hyphen" w:pos="1078"/>
              </w:tabs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Повторяют </w:t>
            </w:r>
            <w:r w:rsidRPr="00D65039">
              <w:rPr>
                <w:rFonts w:ascii="Times New Roman" w:hAnsi="Times New Roman" w:cs="Times New Roman"/>
                <w:sz w:val="20"/>
                <w:szCs w:val="20"/>
              </w:rPr>
              <w:t xml:space="preserve"> понятие о чередовании;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знакомятся с </w:t>
            </w:r>
            <w:r w:rsidRPr="00D65039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 w:rsidRPr="00D65039">
              <w:rPr>
                <w:rFonts w:ascii="Times New Roman" w:hAnsi="Times New Roman" w:cs="Times New Roman"/>
                <w:sz w:val="20"/>
                <w:szCs w:val="20"/>
              </w:rPr>
              <w:softHyphen/>
              <w:t>ловия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D65039">
              <w:rPr>
                <w:rFonts w:ascii="Times New Roman" w:hAnsi="Times New Roman" w:cs="Times New Roman"/>
                <w:sz w:val="20"/>
                <w:szCs w:val="20"/>
              </w:rPr>
              <w:t xml:space="preserve"> выбора гласных о и а в кор</w:t>
            </w:r>
            <w:r w:rsidRPr="00D6503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не   </w:t>
            </w:r>
            <w:proofErr w:type="gramStart"/>
            <w:r w:rsidRPr="00D65039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proofErr w:type="spellStart"/>
            <w:r w:rsidRPr="00D65039">
              <w:rPr>
                <w:rFonts w:ascii="Times New Roman" w:hAnsi="Times New Roman" w:cs="Times New Roman"/>
                <w:iCs/>
                <w:sz w:val="20"/>
                <w:szCs w:val="20"/>
              </w:rPr>
              <w:t>г</w:t>
            </w:r>
            <w:proofErr w:type="gramEnd"/>
            <w:r w:rsidRPr="00D65039">
              <w:rPr>
                <w:rFonts w:ascii="Times New Roman" w:hAnsi="Times New Roman" w:cs="Times New Roman"/>
                <w:iCs/>
                <w:sz w:val="20"/>
                <w:szCs w:val="20"/>
              </w:rPr>
              <w:t>ор-гар</w:t>
            </w:r>
            <w:proofErr w:type="spellEnd"/>
            <w:r w:rsidRPr="00D65039">
              <w:rPr>
                <w:rFonts w:ascii="Times New Roman" w:hAnsi="Times New Roman" w:cs="Times New Roman"/>
                <w:iCs/>
                <w:sz w:val="20"/>
                <w:szCs w:val="20"/>
              </w:rPr>
              <w:t>-.</w:t>
            </w:r>
          </w:p>
          <w:p w:rsidR="008F2FFB" w:rsidRPr="00BD6D82" w:rsidRDefault="008F2FFB" w:rsidP="00D6503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Учатся </w:t>
            </w:r>
            <w:r w:rsidRPr="00D65039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слова с чере</w:t>
            </w:r>
            <w:r w:rsidRPr="00D65039">
              <w:rPr>
                <w:rFonts w:ascii="Times New Roman" w:hAnsi="Times New Roman" w:cs="Times New Roman"/>
                <w:sz w:val="20"/>
                <w:szCs w:val="20"/>
              </w:rPr>
              <w:softHyphen/>
              <w:t>дующимися гласными, 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D65039">
              <w:rPr>
                <w:rFonts w:ascii="Times New Roman" w:hAnsi="Times New Roman" w:cs="Times New Roman"/>
                <w:sz w:val="20"/>
                <w:szCs w:val="20"/>
              </w:rPr>
              <w:t xml:space="preserve"> пра</w:t>
            </w:r>
            <w:r w:rsidRPr="00D65039">
              <w:rPr>
                <w:rFonts w:ascii="Times New Roman" w:hAnsi="Times New Roman" w:cs="Times New Roman"/>
                <w:sz w:val="20"/>
                <w:szCs w:val="20"/>
              </w:rPr>
              <w:softHyphen/>
              <w:t>вильный выбор гласных, обознача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D65039">
              <w:rPr>
                <w:rFonts w:ascii="Times New Roman" w:hAnsi="Times New Roman" w:cs="Times New Roman"/>
                <w:sz w:val="20"/>
                <w:szCs w:val="20"/>
              </w:rPr>
              <w:t xml:space="preserve"> условия этого выбора; отли</w:t>
            </w:r>
            <w:r w:rsidRPr="00D65039">
              <w:rPr>
                <w:rFonts w:ascii="Times New Roman" w:hAnsi="Times New Roman" w:cs="Times New Roman"/>
                <w:sz w:val="20"/>
                <w:szCs w:val="20"/>
              </w:rPr>
              <w:softHyphen/>
              <w:t>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D65039">
              <w:rPr>
                <w:rFonts w:ascii="Times New Roman" w:hAnsi="Times New Roman" w:cs="Times New Roman"/>
                <w:sz w:val="20"/>
                <w:szCs w:val="20"/>
              </w:rPr>
              <w:t xml:space="preserve"> слова с чередующимися глас</w:t>
            </w:r>
            <w:r w:rsidRPr="00D65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от слов с проверяемыми гласными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213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FFB" w:rsidRPr="00C80F66" w:rsidTr="0022505A">
        <w:trPr>
          <w:gridAfter w:val="1"/>
          <w:wAfter w:w="25" w:type="dxa"/>
          <w:trHeight w:val="74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4F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Буквы</w:t>
            </w:r>
            <w:r w:rsidRPr="00C80F66">
              <w:rPr>
                <w:rFonts w:ascii="Times New Roman" w:hAnsi="Times New Roman" w:cs="Times New Roman"/>
                <w:i/>
                <w:iCs/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C80F66">
              <w:rPr>
                <w:rFonts w:ascii="Times New Roman" w:hAnsi="Times New Roman" w:cs="Times New Roman"/>
                <w:i/>
                <w:iCs/>
                <w:spacing w:val="50"/>
                <w:sz w:val="20"/>
                <w:szCs w:val="20"/>
              </w:rPr>
              <w:t>оиа</w:t>
            </w:r>
            <w:proofErr w:type="spellEnd"/>
            <w:r w:rsidRPr="00C80F66">
              <w:rPr>
                <w:rFonts w:ascii="Times New Roman" w:hAnsi="Times New Roman" w:cs="Times New Roman"/>
                <w:i/>
                <w:iCs/>
                <w:spacing w:val="50"/>
                <w:sz w:val="20"/>
                <w:szCs w:val="20"/>
              </w:rPr>
              <w:t xml:space="preserve">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в корне </w:t>
            </w:r>
            <w:proofErr w:type="gramStart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-г</w:t>
            </w:r>
            <w:proofErr w:type="gramEnd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ор- - -</w:t>
            </w:r>
            <w:proofErr w:type="spellStart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гар</w:t>
            </w:r>
            <w:proofErr w:type="spellEnd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BD6D82" w:rsidRDefault="008F2FFB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BD6D82" w:rsidRDefault="008F2FFB" w:rsidP="008E0BBC">
            <w:pPr>
              <w:tabs>
                <w:tab w:val="left" w:leader="hyphen" w:pos="1078"/>
              </w:tabs>
              <w:spacing w:after="0" w:line="240" w:lineRule="auto"/>
              <w:ind w:left="6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213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FFB" w:rsidRPr="00C80F66" w:rsidRDefault="008F2FF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97" w:rsidRPr="00C80F66" w:rsidTr="0022505A">
        <w:trPr>
          <w:gridAfter w:val="1"/>
          <w:wAfter w:w="25" w:type="dxa"/>
          <w:trHeight w:val="6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F97" w:rsidRDefault="00654F97" w:rsidP="008E0BBC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F97" w:rsidRPr="00654F97" w:rsidRDefault="00654F97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корне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ар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-, --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зор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F97" w:rsidRDefault="00FC5AD0" w:rsidP="008E0BBC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F97" w:rsidRPr="00BD6D82" w:rsidRDefault="00654F97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Упражнения, выборочный диктант, рабо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та с учебником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F97" w:rsidRPr="00D65039" w:rsidRDefault="00654F97" w:rsidP="00654F97">
            <w:pPr>
              <w:tabs>
                <w:tab w:val="left" w:leader="hyphen" w:pos="1078"/>
              </w:tabs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Знакомятся с </w:t>
            </w:r>
            <w:r w:rsidRPr="00D65039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 w:rsidRPr="00D65039">
              <w:rPr>
                <w:rFonts w:ascii="Times New Roman" w:hAnsi="Times New Roman" w:cs="Times New Roman"/>
                <w:sz w:val="20"/>
                <w:szCs w:val="20"/>
              </w:rPr>
              <w:softHyphen/>
              <w:t>ловия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D65039">
              <w:rPr>
                <w:rFonts w:ascii="Times New Roman" w:hAnsi="Times New Roman" w:cs="Times New Roman"/>
                <w:sz w:val="20"/>
                <w:szCs w:val="20"/>
              </w:rPr>
              <w:t xml:space="preserve"> выбора гласных о и а в кор</w:t>
            </w:r>
            <w:r w:rsidRPr="00D6503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не   </w:t>
            </w:r>
            <w:proofErr w:type="gramStart"/>
            <w:r w:rsidRPr="00D65039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proofErr w:type="spellStart"/>
            <w:r w:rsidRPr="00D65039">
              <w:rPr>
                <w:rFonts w:ascii="Times New Roman" w:hAnsi="Times New Roman" w:cs="Times New Roman"/>
                <w:iCs/>
                <w:sz w:val="20"/>
                <w:szCs w:val="20"/>
              </w:rPr>
              <w:t>г</w:t>
            </w:r>
            <w:proofErr w:type="gramEnd"/>
            <w:r w:rsidRPr="00D65039">
              <w:rPr>
                <w:rFonts w:ascii="Times New Roman" w:hAnsi="Times New Roman" w:cs="Times New Roman"/>
                <w:iCs/>
                <w:sz w:val="20"/>
                <w:szCs w:val="20"/>
              </w:rPr>
              <w:t>ор-гар</w:t>
            </w:r>
            <w:proofErr w:type="spellEnd"/>
            <w:r w:rsidRPr="00D65039">
              <w:rPr>
                <w:rFonts w:ascii="Times New Roman" w:hAnsi="Times New Roman" w:cs="Times New Roman"/>
                <w:iCs/>
                <w:sz w:val="20"/>
                <w:szCs w:val="20"/>
              </w:rPr>
              <w:t>-.</w:t>
            </w:r>
          </w:p>
          <w:p w:rsidR="00654F97" w:rsidRPr="00BD6D82" w:rsidRDefault="00654F97" w:rsidP="00654F97">
            <w:pPr>
              <w:tabs>
                <w:tab w:val="left" w:leader="hyphen" w:pos="1078"/>
              </w:tabs>
              <w:spacing w:after="0" w:line="240" w:lineRule="auto"/>
              <w:ind w:left="6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Учатся </w:t>
            </w:r>
            <w:r w:rsidRPr="00D65039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слова с чере</w:t>
            </w:r>
            <w:r w:rsidRPr="00D65039">
              <w:rPr>
                <w:rFonts w:ascii="Times New Roman" w:hAnsi="Times New Roman" w:cs="Times New Roman"/>
                <w:sz w:val="20"/>
                <w:szCs w:val="20"/>
              </w:rPr>
              <w:softHyphen/>
              <w:t>дующимися гласными, 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D65039">
              <w:rPr>
                <w:rFonts w:ascii="Times New Roman" w:hAnsi="Times New Roman" w:cs="Times New Roman"/>
                <w:sz w:val="20"/>
                <w:szCs w:val="20"/>
              </w:rPr>
              <w:t xml:space="preserve"> пра</w:t>
            </w:r>
            <w:r w:rsidRPr="00D65039">
              <w:rPr>
                <w:rFonts w:ascii="Times New Roman" w:hAnsi="Times New Roman" w:cs="Times New Roman"/>
                <w:sz w:val="20"/>
                <w:szCs w:val="20"/>
              </w:rPr>
              <w:softHyphen/>
              <w:t>вильный выбор гласных, обознача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D65039">
              <w:rPr>
                <w:rFonts w:ascii="Times New Roman" w:hAnsi="Times New Roman" w:cs="Times New Roman"/>
                <w:sz w:val="20"/>
                <w:szCs w:val="20"/>
              </w:rPr>
              <w:t xml:space="preserve"> условия этого выбора; отли</w:t>
            </w:r>
            <w:r w:rsidRPr="00D65039">
              <w:rPr>
                <w:rFonts w:ascii="Times New Roman" w:hAnsi="Times New Roman" w:cs="Times New Roman"/>
                <w:sz w:val="20"/>
                <w:szCs w:val="20"/>
              </w:rPr>
              <w:softHyphen/>
              <w:t>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D65039">
              <w:rPr>
                <w:rFonts w:ascii="Times New Roman" w:hAnsi="Times New Roman" w:cs="Times New Roman"/>
                <w:sz w:val="20"/>
                <w:szCs w:val="20"/>
              </w:rPr>
              <w:t xml:space="preserve"> слова с чередующимися глас</w:t>
            </w:r>
            <w:r w:rsidRPr="00D65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от слов с проверяемыми гласными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F97" w:rsidRPr="00C80F66" w:rsidRDefault="00654F97" w:rsidP="00213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F97" w:rsidRPr="00C80F66" w:rsidRDefault="00654F97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97" w:rsidRPr="00C80F66" w:rsidTr="0022505A">
        <w:trPr>
          <w:gridAfter w:val="1"/>
          <w:wAfter w:w="25" w:type="dxa"/>
          <w:trHeight w:val="69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F97" w:rsidRDefault="00654F97" w:rsidP="008E0BBC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F97" w:rsidRPr="00C80F66" w:rsidRDefault="00654F97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корне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ар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-, --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зор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F97" w:rsidRDefault="00FC5AD0" w:rsidP="008E0BBC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F97" w:rsidRPr="00BD6D82" w:rsidRDefault="00654F97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F97" w:rsidRPr="00BD6D82" w:rsidRDefault="00654F97" w:rsidP="008E0BBC">
            <w:pPr>
              <w:tabs>
                <w:tab w:val="left" w:leader="hyphen" w:pos="1078"/>
              </w:tabs>
              <w:spacing w:after="0" w:line="240" w:lineRule="auto"/>
              <w:ind w:left="6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F97" w:rsidRPr="00C80F66" w:rsidRDefault="00654F97" w:rsidP="00213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F97" w:rsidRPr="00C80F66" w:rsidRDefault="00654F97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AD0" w:rsidRPr="00C80F66" w:rsidTr="0022505A">
        <w:trPr>
          <w:gridAfter w:val="1"/>
          <w:wAfter w:w="25" w:type="dxa"/>
          <w:trHeight w:val="80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AD0" w:rsidRDefault="00FC5AD0" w:rsidP="008E0BBC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AD0" w:rsidRPr="00C80F66" w:rsidRDefault="00FC5AD0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 теме «Корни с чередованием».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AD0" w:rsidRDefault="00FC5AD0" w:rsidP="008E0BBC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AD0" w:rsidRPr="00BD6D82" w:rsidRDefault="00FC5AD0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Упражнения, выборочный диктант, рабо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та с учебником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AD0" w:rsidRPr="00BD6D82" w:rsidRDefault="00FC5AD0" w:rsidP="008E0BBC">
            <w:pPr>
              <w:tabs>
                <w:tab w:val="left" w:leader="hyphen" w:pos="1078"/>
              </w:tabs>
              <w:spacing w:after="0" w:line="240" w:lineRule="auto"/>
              <w:ind w:left="6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Учатся </w:t>
            </w:r>
            <w:r w:rsidRPr="00D65039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слова с чере</w:t>
            </w:r>
            <w:r w:rsidRPr="00D65039">
              <w:rPr>
                <w:rFonts w:ascii="Times New Roman" w:hAnsi="Times New Roman" w:cs="Times New Roman"/>
                <w:sz w:val="20"/>
                <w:szCs w:val="20"/>
              </w:rPr>
              <w:softHyphen/>
              <w:t>дующимися гласными, 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D65039">
              <w:rPr>
                <w:rFonts w:ascii="Times New Roman" w:hAnsi="Times New Roman" w:cs="Times New Roman"/>
                <w:sz w:val="20"/>
                <w:szCs w:val="20"/>
              </w:rPr>
              <w:t xml:space="preserve"> пра</w:t>
            </w:r>
            <w:r w:rsidRPr="00D65039">
              <w:rPr>
                <w:rFonts w:ascii="Times New Roman" w:hAnsi="Times New Roman" w:cs="Times New Roman"/>
                <w:sz w:val="20"/>
                <w:szCs w:val="20"/>
              </w:rPr>
              <w:softHyphen/>
              <w:t>вильный выбор гласных, обознача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D65039">
              <w:rPr>
                <w:rFonts w:ascii="Times New Roman" w:hAnsi="Times New Roman" w:cs="Times New Roman"/>
                <w:sz w:val="20"/>
                <w:szCs w:val="20"/>
              </w:rPr>
              <w:t xml:space="preserve"> условия этого выбора; отли</w:t>
            </w:r>
            <w:r w:rsidRPr="00D65039">
              <w:rPr>
                <w:rFonts w:ascii="Times New Roman" w:hAnsi="Times New Roman" w:cs="Times New Roman"/>
                <w:sz w:val="20"/>
                <w:szCs w:val="20"/>
              </w:rPr>
              <w:softHyphen/>
              <w:t>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D65039">
              <w:rPr>
                <w:rFonts w:ascii="Times New Roman" w:hAnsi="Times New Roman" w:cs="Times New Roman"/>
                <w:sz w:val="20"/>
                <w:szCs w:val="20"/>
              </w:rPr>
              <w:t xml:space="preserve"> слова с чередующимися глас</w:t>
            </w:r>
            <w:r w:rsidRPr="00D65039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от слов с проверяемыми гласными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AD0" w:rsidRPr="00C80F66" w:rsidRDefault="00FC5AD0" w:rsidP="00213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AD0" w:rsidRPr="00C80F66" w:rsidRDefault="00FC5AD0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AD0" w:rsidRPr="00C80F66" w:rsidTr="0022505A">
        <w:trPr>
          <w:gridAfter w:val="1"/>
          <w:wAfter w:w="25" w:type="dxa"/>
          <w:trHeight w:val="57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AD0" w:rsidRDefault="00FC5AD0" w:rsidP="008E0BBC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AD0" w:rsidRPr="00C80F66" w:rsidRDefault="00FC5AD0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 теме «Корни с чередованием».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AD0" w:rsidRDefault="00FC5AD0" w:rsidP="008E0BBC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AD0" w:rsidRPr="00BD6D82" w:rsidRDefault="00FC5AD0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AD0" w:rsidRPr="00BD6D82" w:rsidRDefault="00FC5AD0" w:rsidP="008E0BBC">
            <w:pPr>
              <w:tabs>
                <w:tab w:val="left" w:leader="hyphen" w:pos="1078"/>
              </w:tabs>
              <w:spacing w:after="0" w:line="240" w:lineRule="auto"/>
              <w:ind w:left="6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AD0" w:rsidRPr="00C80F66" w:rsidRDefault="00FC5AD0" w:rsidP="00213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AD0" w:rsidRPr="00C80F66" w:rsidRDefault="00FC5AD0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AD0" w:rsidRPr="00C80F66" w:rsidTr="0022505A">
        <w:trPr>
          <w:gridAfter w:val="1"/>
          <w:wAfter w:w="25" w:type="dxa"/>
          <w:trHeight w:val="83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AD0" w:rsidRDefault="00FC5AD0" w:rsidP="00D6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AD0" w:rsidRPr="00C80F66" w:rsidRDefault="00FC5AD0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диктант по теме «Словообразование.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AD0" w:rsidRPr="00C80F66" w:rsidRDefault="00FC5AD0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AD0" w:rsidRPr="00C80F66" w:rsidRDefault="00FC5AD0" w:rsidP="00B37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Контрольный диктант с грамматиче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ским заданием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AD0" w:rsidRPr="00BD6D82" w:rsidRDefault="00FC5AD0" w:rsidP="00B37BA5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ладе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вают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орфографическими и пунктуационными навыками на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 образовательных 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дартов. С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равнивать и анализиро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языковые факты, отражать в письменной форме результаты своей деятельности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AD0" w:rsidRPr="00C80F66" w:rsidRDefault="00FC5AD0" w:rsidP="00213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AD0" w:rsidRPr="00C80F66" w:rsidRDefault="00FC5AD0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AD0" w:rsidRPr="00C80F66" w:rsidTr="0022505A">
        <w:trPr>
          <w:gridAfter w:val="1"/>
          <w:wAfter w:w="25" w:type="dxa"/>
          <w:trHeight w:val="4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AD0" w:rsidRPr="00C80F66" w:rsidRDefault="00FC5AD0" w:rsidP="00D6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AD0" w:rsidRDefault="00B37BA5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</w:t>
            </w:r>
            <w:r w:rsidR="00FC5AD0" w:rsidRPr="00C80F66">
              <w:rPr>
                <w:rFonts w:ascii="Times New Roman" w:hAnsi="Times New Roman" w:cs="Times New Roman"/>
                <w:sz w:val="20"/>
                <w:szCs w:val="20"/>
              </w:rPr>
              <w:t>Буквы</w:t>
            </w:r>
            <w:r w:rsidR="00FC5AD0"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C5AD0"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</w:t>
            </w:r>
            <w:proofErr w:type="spellEnd"/>
            <w:r w:rsidR="00FC5AD0"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и  </w:t>
            </w:r>
            <w:proofErr w:type="spellStart"/>
            <w:proofErr w:type="gramStart"/>
            <w:r w:rsidR="00FC5AD0"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proofErr w:type="spellEnd"/>
            <w:proofErr w:type="gramEnd"/>
            <w:r w:rsidR="00FC5AD0"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C5AD0" w:rsidRPr="00C80F66">
              <w:rPr>
                <w:rFonts w:ascii="Times New Roman" w:hAnsi="Times New Roman" w:cs="Times New Roman"/>
                <w:sz w:val="20"/>
                <w:szCs w:val="20"/>
              </w:rPr>
              <w:t>после приставок</w:t>
            </w:r>
            <w:r w:rsidR="00FC5A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3F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5AD0" w:rsidRPr="00C80F66" w:rsidRDefault="00FC5AD0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AD0" w:rsidRPr="00C80F66" w:rsidRDefault="00FC5AD0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AD0" w:rsidRPr="00BD6D82" w:rsidRDefault="00FC5AD0" w:rsidP="00D6503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Объяснитель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диктант, тренировоч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упраж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</w:t>
            </w:r>
          </w:p>
        </w:tc>
        <w:tc>
          <w:tcPr>
            <w:tcW w:w="5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AD0" w:rsidRPr="00BD6D82" w:rsidRDefault="00FC5AD0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Знакомятся с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условия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выбора гласных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proofErr w:type="spellEnd"/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proofErr w:type="gramStart"/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proofErr w:type="spellEnd"/>
            <w:proofErr w:type="gramEnd"/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после приставок.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Учатся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данную орфо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грамму; письменно объяснять ус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ловия выбора данных букв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AD0" w:rsidRPr="00C80F66" w:rsidRDefault="00FC5AD0" w:rsidP="00213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AD0" w:rsidRPr="00C80F66" w:rsidRDefault="00FC5AD0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AD0" w:rsidRPr="00C80F66" w:rsidTr="0022505A">
        <w:trPr>
          <w:gridAfter w:val="1"/>
          <w:wAfter w:w="25" w:type="dxa"/>
          <w:trHeight w:val="4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AD0" w:rsidRDefault="00FC5AD0" w:rsidP="00D6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AD0" w:rsidRDefault="00FC5AD0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Буквы</w:t>
            </w:r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</w:t>
            </w:r>
            <w:proofErr w:type="spellEnd"/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и  </w:t>
            </w:r>
            <w:proofErr w:type="spellStart"/>
            <w:proofErr w:type="gramStart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proofErr w:type="spellEnd"/>
            <w:proofErr w:type="gramEnd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после приставок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5AD0" w:rsidRPr="00C80F66" w:rsidRDefault="00FC5AD0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AD0" w:rsidRPr="00C80F66" w:rsidRDefault="00FC5AD0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AD0" w:rsidRPr="00BD6D82" w:rsidRDefault="00FC5AD0" w:rsidP="00D6503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AD0" w:rsidRDefault="00FC5AD0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AD0" w:rsidRPr="00C80F66" w:rsidRDefault="00FC5AD0" w:rsidP="00213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AD0" w:rsidRPr="00C80F66" w:rsidRDefault="00FC5AD0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672" w:rsidRPr="00C80F66" w:rsidTr="0022505A">
        <w:trPr>
          <w:gridAfter w:val="1"/>
          <w:wAfter w:w="25" w:type="dxa"/>
          <w:trHeight w:val="53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Pr="00C80F66" w:rsidRDefault="003A7672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Pr="00C80F66" w:rsidRDefault="003A7672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Гласные в при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ставках</w:t>
            </w:r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</w:t>
            </w:r>
            <w:proofErr w:type="spellEnd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</w:t>
            </w:r>
            <w:proofErr w:type="gramEnd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Pr="00C80F66" w:rsidRDefault="003A7672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Default="003A7672" w:rsidP="00D6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672" w:rsidRDefault="003A7672" w:rsidP="00D6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672" w:rsidRPr="00BD6D82" w:rsidRDefault="003A7672" w:rsidP="00D6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Тренировоч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упражне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выбороч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диктант</w:t>
            </w:r>
          </w:p>
        </w:tc>
        <w:tc>
          <w:tcPr>
            <w:tcW w:w="5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Default="003A7672" w:rsidP="00D650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3A7672" w:rsidRDefault="003A7672" w:rsidP="00D650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3A7672" w:rsidRPr="00BD6D82" w:rsidRDefault="003A7672" w:rsidP="00D6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Знакомятся с условиями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выбор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приставок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чатся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приставки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пре</w:t>
            </w:r>
            <w:proofErr w:type="spellEnd"/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Pr="00C80F66" w:rsidRDefault="003A7672" w:rsidP="00213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Pr="00C80F66" w:rsidRDefault="003A7672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672" w:rsidRPr="00C80F66" w:rsidTr="0022505A">
        <w:trPr>
          <w:gridAfter w:val="1"/>
          <w:wAfter w:w="25" w:type="dxa"/>
          <w:trHeight w:val="44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Pr="00C80F66" w:rsidRDefault="003A7672" w:rsidP="00B37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Pr="00C80F66" w:rsidRDefault="003A7672" w:rsidP="00FC5AD0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Гласные в при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ставках</w:t>
            </w:r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</w:t>
            </w:r>
            <w:proofErr w:type="spellEnd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</w:t>
            </w:r>
            <w:proofErr w:type="gramEnd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Pr="00C80F66" w:rsidRDefault="003A7672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Pr="00BD6D82" w:rsidRDefault="003A7672" w:rsidP="00D6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Pr="00BD6D82" w:rsidRDefault="003A7672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Default="003A7672" w:rsidP="00213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672" w:rsidRDefault="003A7672" w:rsidP="00213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672" w:rsidRDefault="003A7672" w:rsidP="00213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672" w:rsidRPr="00C80F66" w:rsidRDefault="003A7672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Default="003A7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672" w:rsidRDefault="003A7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672" w:rsidRDefault="003A7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672" w:rsidRPr="00C80F66" w:rsidRDefault="003A7672" w:rsidP="00FC5A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672" w:rsidRPr="00C80F66" w:rsidTr="0022505A">
        <w:trPr>
          <w:gridAfter w:val="1"/>
          <w:wAfter w:w="25" w:type="dxa"/>
          <w:trHeight w:val="60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Default="003A7672" w:rsidP="00B37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Default="003A7672" w:rsidP="00FC5AD0">
            <w:pPr>
              <w:spacing w:after="0" w:line="240" w:lineRule="auto"/>
              <w:ind w:left="6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Гласные в при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ставках</w:t>
            </w:r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</w:t>
            </w:r>
            <w:proofErr w:type="spellEnd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</w:t>
            </w:r>
            <w:proofErr w:type="gramEnd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3A7672" w:rsidRPr="00C80F66" w:rsidRDefault="003A7672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Default="003A7672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Pr="00BD6D82" w:rsidRDefault="003A7672" w:rsidP="00D6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Pr="00BD6D82" w:rsidRDefault="003A7672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Pr="00C80F66" w:rsidRDefault="003A7672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Pr="00C80F66" w:rsidRDefault="003A7672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AD0" w:rsidRPr="00C80F66" w:rsidTr="0022505A">
        <w:trPr>
          <w:gridAfter w:val="1"/>
          <w:wAfter w:w="25" w:type="dxa"/>
          <w:trHeight w:val="83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AD0" w:rsidRPr="00C80F66" w:rsidRDefault="00583F3B" w:rsidP="00B37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AD0" w:rsidRPr="00C80F66" w:rsidRDefault="00FC5AD0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Трудные слу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чаи написания приставок</w:t>
            </w:r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</w:t>
            </w:r>
            <w:proofErr w:type="spellEnd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</w:t>
            </w:r>
            <w:proofErr w:type="gramEnd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AD0" w:rsidRPr="00C80F66" w:rsidRDefault="00FC5AD0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AD0" w:rsidRPr="00C80F66" w:rsidRDefault="00FC5AD0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Тренировоч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упражне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выбороч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диктант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AD0" w:rsidRDefault="00FC5AD0" w:rsidP="00D6503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чатся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приставки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пре</w:t>
            </w:r>
            <w:proofErr w:type="spellEnd"/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</w:t>
            </w:r>
            <w:proofErr w:type="gramStart"/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и-</w:t>
            </w:r>
            <w:proofErr w:type="gramEnd"/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написание при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ставки в соответствии с лексиче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ским значением; в трудных случа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ях обращаться к словарям</w:t>
            </w:r>
          </w:p>
          <w:p w:rsidR="00FC5AD0" w:rsidRPr="00BD6D82" w:rsidRDefault="00FC5AD0" w:rsidP="00D6503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AD0" w:rsidRPr="00C80F66" w:rsidRDefault="00FC5AD0" w:rsidP="0014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AD0" w:rsidRPr="00C80F66" w:rsidRDefault="00FC5AD0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BA5" w:rsidRPr="00C80F66" w:rsidTr="0022505A">
        <w:trPr>
          <w:gridAfter w:val="1"/>
          <w:wAfter w:w="25" w:type="dxa"/>
          <w:trHeight w:val="44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Default="00B37BA5" w:rsidP="00B37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C80F66" w:rsidRDefault="00B37BA5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диктант по теме «Словообразование».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C80F66" w:rsidRDefault="00B37BA5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C80F66" w:rsidRDefault="00B37BA5" w:rsidP="00B37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Контрольный диктант с грамматиче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ским заданием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BD6D82" w:rsidRDefault="00B37BA5" w:rsidP="003A7672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ладе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вают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орфографическими и пунктуационными навыками на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 образовательных 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дартов. 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C80F66" w:rsidRDefault="00B37BA5" w:rsidP="0014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C80F66" w:rsidRDefault="00B37BA5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BA5" w:rsidRPr="00C80F66" w:rsidTr="0022505A">
        <w:trPr>
          <w:gridAfter w:val="1"/>
          <w:wAfter w:w="25" w:type="dxa"/>
          <w:trHeight w:val="50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Default="00B37BA5" w:rsidP="00B37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Default="00B37BA5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диктанта. Работа над ошибками.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Default="00B37BA5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BD6D82" w:rsidRDefault="00B37BA5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Анализ, работа над ошибками.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BD6D82" w:rsidRDefault="00B37BA5" w:rsidP="00D65039">
            <w:pPr>
              <w:spacing w:after="0" w:line="240" w:lineRule="auto"/>
              <w:ind w:left="8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Проводят работу над ошибками.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C80F66" w:rsidRDefault="00B37BA5" w:rsidP="0014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C80F66" w:rsidRDefault="00B37BA5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BA5" w:rsidRPr="00C80F66" w:rsidTr="0022505A">
        <w:trPr>
          <w:gridAfter w:val="1"/>
          <w:wAfter w:w="25" w:type="dxa"/>
          <w:trHeight w:val="60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C80F66" w:rsidRDefault="00B37BA5" w:rsidP="00B37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Default="00B37BA5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Соединительные</w:t>
            </w:r>
            <w:proofErr w:type="gramEnd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е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в сложных словах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7BA5" w:rsidRPr="00C80F66" w:rsidRDefault="00B37BA5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C80F66" w:rsidRDefault="00B37BA5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C80F66" w:rsidRDefault="00B37BA5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Выборочный диктант, объ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яснительный диктант, тре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нировочные упражнения</w:t>
            </w:r>
          </w:p>
        </w:tc>
        <w:tc>
          <w:tcPr>
            <w:tcW w:w="5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BD6D82" w:rsidRDefault="00B37BA5" w:rsidP="00D6503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Знакомятся  с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понятие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соединительные гласные;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условия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выбора соедини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тельных гласных в сложных словах. </w:t>
            </w: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чатся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полученные знания на письме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C80F66" w:rsidRDefault="00B37BA5" w:rsidP="00213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C80F66" w:rsidRDefault="00B37BA5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BA5" w:rsidRPr="00C80F66" w:rsidTr="0022505A">
        <w:trPr>
          <w:gridAfter w:val="1"/>
          <w:wAfter w:w="25" w:type="dxa"/>
          <w:trHeight w:val="56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Default="00B37BA5" w:rsidP="00B37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Default="00B37BA5" w:rsidP="00B37BA5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Соединительные</w:t>
            </w:r>
            <w:proofErr w:type="gramEnd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е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в сложных словах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7BA5" w:rsidRPr="00C80F66" w:rsidRDefault="00B37BA5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C80F66" w:rsidRDefault="00B37BA5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BD6D82" w:rsidRDefault="00B37BA5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Default="00B37BA5" w:rsidP="00D65039">
            <w:pPr>
              <w:spacing w:after="0" w:line="240" w:lineRule="auto"/>
              <w:ind w:left="8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C80F66" w:rsidRDefault="00B37BA5" w:rsidP="00213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C80F66" w:rsidRDefault="00B37BA5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BA5" w:rsidRPr="00C80F66" w:rsidTr="0022505A">
        <w:trPr>
          <w:gridAfter w:val="1"/>
          <w:wAfter w:w="25" w:type="dxa"/>
          <w:trHeight w:val="66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C80F66" w:rsidRDefault="00B37BA5" w:rsidP="00B37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C80F66" w:rsidRDefault="00B37BA5" w:rsidP="0004221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Р.р. Подготовка к сочинению.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C80F66" w:rsidRDefault="00B37BA5" w:rsidP="0004221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C80F66" w:rsidRDefault="00B37BA5" w:rsidP="0004221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Вопросы (упр. 177), работа по кар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тине, с учеб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ником, опор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запися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ми</w:t>
            </w:r>
          </w:p>
        </w:tc>
        <w:tc>
          <w:tcPr>
            <w:tcW w:w="5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BD6D82" w:rsidRDefault="00B37BA5" w:rsidP="0004221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Повторяют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структуру описания в ху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дожественном стиле по картине.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Учатся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текст-описание по картине; самостоятельно редак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тировать и творчески перерабаты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собственный текст</w:t>
            </w:r>
          </w:p>
        </w:tc>
        <w:tc>
          <w:tcPr>
            <w:tcW w:w="10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C80F66" w:rsidRDefault="00B37BA5" w:rsidP="00213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C80F66" w:rsidRDefault="00B37BA5" w:rsidP="00042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BA5" w:rsidRPr="00C80F66" w:rsidTr="0022505A">
        <w:trPr>
          <w:gridAfter w:val="1"/>
          <w:wAfter w:w="25" w:type="dxa"/>
          <w:trHeight w:val="46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C80F66" w:rsidRDefault="00B37BA5" w:rsidP="00B37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C80F66" w:rsidRDefault="00B37BA5" w:rsidP="0059293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р. Сочинение по картине Т. Н. Яблон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«Утро»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Default="00B37BA5" w:rsidP="0004221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BD6D82" w:rsidRDefault="00B37BA5" w:rsidP="0004221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BD6D82" w:rsidRDefault="00B37BA5" w:rsidP="0004221C">
            <w:pPr>
              <w:spacing w:after="0" w:line="240" w:lineRule="auto"/>
              <w:ind w:left="6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C80F66" w:rsidRDefault="00B37BA5" w:rsidP="00213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C80F66" w:rsidRDefault="00B37BA5" w:rsidP="00042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BA5" w:rsidRPr="00C80F66" w:rsidTr="0022505A">
        <w:trPr>
          <w:gridAfter w:val="1"/>
          <w:wAfter w:w="25" w:type="dxa"/>
          <w:trHeight w:val="68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C80F66" w:rsidRDefault="00B37BA5" w:rsidP="00B37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C80F66" w:rsidRDefault="00B37BA5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Сложносокра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щённые слова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C80F66" w:rsidRDefault="00B37BA5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C80F66" w:rsidRDefault="00B37BA5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Тренинг, уп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ражнения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Default="00B37BA5" w:rsidP="0001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</w:t>
            </w:r>
            <w:r w:rsidR="000170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комятся с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понятие</w:t>
            </w:r>
            <w:r w:rsidR="0001704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сложносокращён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ные слова;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способ</w:t>
            </w:r>
            <w:r w:rsidR="0001704F"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их образова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ния.</w:t>
            </w:r>
            <w:r w:rsidR="00017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 w:rsidR="000170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чатся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читать сложно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сокращённые слова, определя</w:t>
            </w:r>
            <w:r w:rsidR="0001704F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, как они образованы</w:t>
            </w:r>
          </w:p>
          <w:p w:rsidR="0001704F" w:rsidRPr="00BD6D82" w:rsidRDefault="0001704F" w:rsidP="0001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C80F66" w:rsidRDefault="00B37BA5" w:rsidP="00213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C80F66" w:rsidRDefault="00B37BA5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BA5" w:rsidRPr="00C80F66" w:rsidTr="0022505A">
        <w:trPr>
          <w:gridAfter w:val="1"/>
          <w:wAfter w:w="25" w:type="dxa"/>
          <w:trHeight w:val="111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C80F66" w:rsidRDefault="00B37BA5" w:rsidP="00B37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C80F66" w:rsidRDefault="0001704F" w:rsidP="0001704F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Словарный диктант. О</w:t>
            </w:r>
            <w:r w:rsidR="00B37BA5" w:rsidRPr="00C80F66">
              <w:rPr>
                <w:rFonts w:ascii="Times New Roman" w:hAnsi="Times New Roman" w:cs="Times New Roman"/>
                <w:sz w:val="20"/>
                <w:szCs w:val="20"/>
              </w:rPr>
              <w:t>бобщение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</w:t>
            </w:r>
            <w:r w:rsidR="00B37BA5"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«Сло</w:t>
            </w:r>
            <w:r w:rsidR="00B37BA5"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вообразование и орфография»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C80F66" w:rsidRDefault="00B37BA5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Default="00B37BA5" w:rsidP="00017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Практикум, работа со сло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варями, дик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тант, словарный диктант, кон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трольные во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просы </w:t>
            </w:r>
          </w:p>
          <w:p w:rsidR="0038428F" w:rsidRDefault="0038428F" w:rsidP="00017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28F" w:rsidRDefault="0038428F" w:rsidP="00017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28F" w:rsidRDefault="0038428F" w:rsidP="00017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28F" w:rsidRPr="00C80F66" w:rsidRDefault="0038428F" w:rsidP="00017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BD6D82" w:rsidRDefault="0001704F" w:rsidP="0001704F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37BA5" w:rsidRPr="00BD6D82">
              <w:rPr>
                <w:rFonts w:ascii="Times New Roman" w:hAnsi="Times New Roman" w:cs="Times New Roman"/>
                <w:sz w:val="20"/>
                <w:szCs w:val="20"/>
              </w:rPr>
              <w:t>аход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ят </w:t>
            </w:r>
            <w:r w:rsidR="00B37BA5"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орфо</w:t>
            </w:r>
            <w:r w:rsidR="00B37BA5"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граммы; письменно объясня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B37BA5"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ус</w:t>
            </w:r>
            <w:r w:rsidR="00B37BA5"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ловия выбора данных букв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C80F66" w:rsidRDefault="00B37BA5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C80F66" w:rsidRDefault="00B37BA5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BA5" w:rsidRPr="00C80F66" w:rsidTr="00BE4EA0">
        <w:trPr>
          <w:gridAfter w:val="2"/>
          <w:wAfter w:w="52" w:type="dxa"/>
          <w:trHeight w:val="274"/>
        </w:trPr>
        <w:tc>
          <w:tcPr>
            <w:tcW w:w="150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A5" w:rsidRPr="00BD6D82" w:rsidRDefault="00B37BA5" w:rsidP="008E0BBC">
            <w:pPr>
              <w:spacing w:after="0" w:line="240" w:lineRule="auto"/>
              <w:ind w:left="58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Морфология и орфография</w:t>
            </w:r>
            <w:r w:rsidR="0001704F">
              <w:rPr>
                <w:rFonts w:ascii="Times New Roman" w:hAnsi="Times New Roman" w:cs="Times New Roman"/>
                <w:bCs/>
                <w:sz w:val="20"/>
                <w:szCs w:val="20"/>
              </w:rPr>
              <w:t>. Культура речи</w:t>
            </w:r>
          </w:p>
        </w:tc>
      </w:tr>
      <w:tr w:rsidR="0001704F" w:rsidRPr="00C80F66" w:rsidTr="0022505A">
        <w:trPr>
          <w:gridAfter w:val="1"/>
          <w:wAfter w:w="25" w:type="dxa"/>
          <w:trHeight w:val="84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04F" w:rsidRPr="00C80F66" w:rsidRDefault="0001704F" w:rsidP="0001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04F" w:rsidRPr="00C80F66" w:rsidRDefault="0001704F" w:rsidP="0001704F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теме «Имя существительное».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04F" w:rsidRPr="00C80F66" w:rsidRDefault="0001704F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04F" w:rsidRPr="00C80F66" w:rsidRDefault="0001704F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абота с учеб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ником, беседа по вопросам, задания в пе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чатной тетра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ди</w:t>
            </w:r>
          </w:p>
        </w:tc>
        <w:tc>
          <w:tcPr>
            <w:tcW w:w="5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04F" w:rsidRPr="00BD6D82" w:rsidRDefault="0001704F" w:rsidP="0001704F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Повторяют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морфологические признаки существительного; его роль в предложении; род, число, падеж, типы склонения существительных.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большую букву и кавычки в напи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сании имён собственных</w:t>
            </w:r>
          </w:p>
        </w:tc>
        <w:tc>
          <w:tcPr>
            <w:tcW w:w="10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04F" w:rsidRPr="00C80F66" w:rsidRDefault="0001704F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04F" w:rsidRPr="00C80F66" w:rsidRDefault="0001704F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04F" w:rsidRPr="00C80F66" w:rsidTr="0022505A">
        <w:trPr>
          <w:gridAfter w:val="1"/>
          <w:wAfter w:w="25" w:type="dxa"/>
          <w:trHeight w:val="69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04F" w:rsidRPr="00C80F66" w:rsidRDefault="0001704F" w:rsidP="0001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04F" w:rsidRDefault="0001704F" w:rsidP="0001704F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теме «Имя существительное».</w:t>
            </w:r>
          </w:p>
          <w:p w:rsidR="00727BE3" w:rsidRPr="00C80F66" w:rsidRDefault="00727BE3" w:rsidP="0001704F">
            <w:pPr>
              <w:spacing w:after="0" w:line="240" w:lineRule="auto"/>
              <w:ind w:left="6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04F" w:rsidRPr="00C80F66" w:rsidRDefault="0001704F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04F" w:rsidRPr="00C80F66" w:rsidRDefault="0001704F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04F" w:rsidRPr="00BD6D82" w:rsidRDefault="0001704F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04F" w:rsidRPr="00C80F66" w:rsidRDefault="0001704F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04F" w:rsidRPr="00C80F66" w:rsidRDefault="0001704F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9F8" w:rsidRPr="00C80F66" w:rsidTr="0022505A">
        <w:trPr>
          <w:gridAfter w:val="1"/>
          <w:wAfter w:w="25" w:type="dxa"/>
          <w:trHeight w:val="689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C80F66" w:rsidRDefault="00AA69F8" w:rsidP="0001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C80F66" w:rsidRDefault="00AA69F8" w:rsidP="00AA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Разносклоня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емые сущест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вительные. 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C80F66" w:rsidRDefault="00AA69F8" w:rsidP="008E0BB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C80F66" w:rsidRDefault="00AA69F8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бъяснитель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диктант, тренировоч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упраж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</w:t>
            </w:r>
          </w:p>
        </w:tc>
        <w:tc>
          <w:tcPr>
            <w:tcW w:w="5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BD6D82" w:rsidRDefault="00AA69F8" w:rsidP="00AA69F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Знакомятся с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разносклоняемых существительных</w:t>
            </w:r>
            <w:proofErr w:type="gramStart"/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бъясня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условие выбора гласных в окончаниях существи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тельных на 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-мя;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правильно пишут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разно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склоняемые существительные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C80F66" w:rsidRDefault="00AA69F8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C80F66" w:rsidRDefault="00AA69F8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9F8" w:rsidRPr="00C80F66" w:rsidTr="0022505A">
        <w:trPr>
          <w:gridAfter w:val="1"/>
          <w:wAfter w:w="25" w:type="dxa"/>
          <w:trHeight w:val="230"/>
        </w:trPr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Default="00AA69F8" w:rsidP="0001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C80F66" w:rsidRDefault="00AA69F8" w:rsidP="00AA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Default="00AA69F8" w:rsidP="008E0BB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Default="00AA69F8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Default="00AA69F8" w:rsidP="00AA69F8">
            <w:pPr>
              <w:spacing w:after="0" w:line="240" w:lineRule="auto"/>
              <w:ind w:left="6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C80F66" w:rsidRDefault="00AA69F8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C80F66" w:rsidRDefault="00AA69F8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9F8" w:rsidRPr="00C80F66" w:rsidTr="0022505A">
        <w:trPr>
          <w:gridAfter w:val="1"/>
          <w:wAfter w:w="25" w:type="dxa"/>
          <w:trHeight w:val="495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Default="00AA69F8" w:rsidP="0001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C80F66" w:rsidRDefault="00AA69F8" w:rsidP="003A7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Разносклоня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емые сущест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вительные. 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C80F66" w:rsidRDefault="00AA69F8" w:rsidP="003A7672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C80F66" w:rsidRDefault="00AA69F8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BD6D82" w:rsidRDefault="00AA69F8" w:rsidP="0086402B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C80F66" w:rsidRDefault="00AA69F8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C80F66" w:rsidRDefault="00AA69F8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9F8" w:rsidRPr="00C80F66" w:rsidTr="0022505A">
        <w:trPr>
          <w:gridAfter w:val="1"/>
          <w:wAfter w:w="25" w:type="dxa"/>
          <w:trHeight w:val="230"/>
        </w:trPr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Default="00AA69F8" w:rsidP="0001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C80F66" w:rsidRDefault="00AA69F8" w:rsidP="003A7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Default="00AA69F8" w:rsidP="003A7672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C80F66" w:rsidRDefault="00AA69F8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BD6D82" w:rsidRDefault="00AA69F8" w:rsidP="0086402B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C80F66" w:rsidRDefault="00AA69F8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C80F66" w:rsidRDefault="00AA69F8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9F8" w:rsidRPr="00C80F66" w:rsidTr="0022505A">
        <w:trPr>
          <w:gridAfter w:val="1"/>
          <w:wAfter w:w="25" w:type="dxa"/>
          <w:trHeight w:val="480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Default="00AA69F8" w:rsidP="0001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C80F66" w:rsidRDefault="00AA69F8" w:rsidP="00AA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Буква</w:t>
            </w:r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е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в суф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фиксе сущест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вительных на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proofErr w:type="gramEnd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C80F66" w:rsidRDefault="00AA69F8" w:rsidP="008E0BB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C80F66" w:rsidRDefault="00AA69F8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BD6D82" w:rsidRDefault="00AA69F8" w:rsidP="0086402B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C80F66" w:rsidRDefault="00AA69F8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C80F66" w:rsidRDefault="00AA69F8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9F8" w:rsidRPr="00C80F66" w:rsidTr="0022505A">
        <w:trPr>
          <w:gridAfter w:val="1"/>
          <w:wAfter w:w="25" w:type="dxa"/>
          <w:trHeight w:val="230"/>
        </w:trPr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Default="00AA69F8" w:rsidP="0001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C80F66" w:rsidRDefault="00AA69F8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C80F66" w:rsidRDefault="00AA69F8" w:rsidP="008E0BB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C80F66" w:rsidRDefault="00AA69F8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BD6D82" w:rsidRDefault="00AA69F8" w:rsidP="0086402B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C80F66" w:rsidRDefault="00AA69F8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C80F66" w:rsidRDefault="00AA69F8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9F8" w:rsidRPr="00C80F66" w:rsidTr="0022505A">
        <w:trPr>
          <w:gridAfter w:val="1"/>
          <w:wAfter w:w="25" w:type="dxa"/>
          <w:trHeight w:val="56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Default="00AA69F8" w:rsidP="0001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Default="00AA69F8" w:rsidP="00AA69F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Буква</w:t>
            </w:r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е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в суф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фиксе сущест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вительных на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proofErr w:type="gramEnd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AA69F8" w:rsidRPr="00C80F66" w:rsidRDefault="00AA69F8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C80F66" w:rsidRDefault="00AA69F8" w:rsidP="008E0BB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C80F66" w:rsidRDefault="00AA69F8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BD6D82" w:rsidRDefault="00AA69F8" w:rsidP="0086402B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C80F66" w:rsidRDefault="00AA69F8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C80F66" w:rsidRDefault="00AA69F8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9F8" w:rsidRPr="00C80F66" w:rsidTr="0022505A">
        <w:trPr>
          <w:gridAfter w:val="1"/>
          <w:wAfter w:w="25" w:type="dxa"/>
          <w:trHeight w:val="56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C80F66" w:rsidRDefault="00AA69F8" w:rsidP="00AA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C80F66" w:rsidRDefault="00AA69F8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Несклоняемые имена сущест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вительные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C80F66" w:rsidRDefault="00AA69F8" w:rsidP="008E0BB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C80F66" w:rsidRDefault="00AA69F8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Практикум, упражнения</w:t>
            </w:r>
          </w:p>
        </w:tc>
        <w:tc>
          <w:tcPr>
            <w:tcW w:w="5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BD6D82" w:rsidRDefault="00AA69F8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</w:t>
            </w:r>
            <w:r w:rsidR="00AF281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комятся с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несклоняемы</w:t>
            </w:r>
            <w:r w:rsidR="00AF2819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существи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</w:t>
            </w:r>
            <w:r w:rsidR="00AF2819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69F8" w:rsidRPr="00BD6D82" w:rsidRDefault="00AA69F8" w:rsidP="00AF281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 w:rsidR="00AF281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чатся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употреблять в речи несклоняемые существитель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ные; определять род несклоняемых существительных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C80F66" w:rsidRDefault="00AA69F8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C80F66" w:rsidRDefault="00AA69F8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9F8" w:rsidRPr="00C80F66" w:rsidTr="0022505A">
        <w:trPr>
          <w:gridAfter w:val="1"/>
          <w:wAfter w:w="25" w:type="dxa"/>
          <w:trHeight w:val="54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Default="00AA69F8" w:rsidP="00AA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Default="00AA69F8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 несклоняемых имен существительных.</w:t>
            </w:r>
          </w:p>
          <w:p w:rsidR="00727BE3" w:rsidRPr="00C80F66" w:rsidRDefault="00727BE3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Default="00AF2819" w:rsidP="008E0BB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BD6D82" w:rsidRDefault="00AA69F8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BD6D82" w:rsidRDefault="00AA69F8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C80F66" w:rsidRDefault="00AA69F8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F8" w:rsidRPr="00C80F66" w:rsidRDefault="00AA69F8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819" w:rsidRPr="00C80F66" w:rsidTr="0022505A">
        <w:trPr>
          <w:gridAfter w:val="1"/>
          <w:wAfter w:w="25" w:type="dxa"/>
          <w:trHeight w:val="61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819" w:rsidRPr="00C80F66" w:rsidRDefault="00AF2819" w:rsidP="00AF2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819" w:rsidRPr="00C80F66" w:rsidRDefault="00AF2819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Имена сущест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вительные об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щего 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819" w:rsidRPr="00C80F66" w:rsidRDefault="00AF2819" w:rsidP="008E0BB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819" w:rsidRPr="00C80F66" w:rsidRDefault="00AF2819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Практикум, упражнения</w:t>
            </w:r>
          </w:p>
        </w:tc>
        <w:tc>
          <w:tcPr>
            <w:tcW w:w="5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819" w:rsidRPr="00BD6D82" w:rsidRDefault="00AF2819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комятся с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понятие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существительное общего рода.</w:t>
            </w:r>
          </w:p>
          <w:p w:rsidR="00AF2819" w:rsidRPr="00BD6D82" w:rsidRDefault="00AF2819" w:rsidP="00AF281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чатся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согласовывать прилагательные и глаголы в форме прошедшего времени с существительными общего рода; составля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с данными словами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819" w:rsidRPr="00C80F66" w:rsidRDefault="00AF2819" w:rsidP="00213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819" w:rsidRPr="00C80F66" w:rsidRDefault="00AF2819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819" w:rsidRPr="00C80F66" w:rsidTr="0022505A">
        <w:trPr>
          <w:gridAfter w:val="1"/>
          <w:wAfter w:w="25" w:type="dxa"/>
          <w:trHeight w:val="51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819" w:rsidRDefault="00AF2819" w:rsidP="00AF2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819" w:rsidRDefault="00AF2819" w:rsidP="003A7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Имена сущест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вительные об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щего 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7BE3" w:rsidRPr="00C80F66" w:rsidRDefault="00727BE3" w:rsidP="003A7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819" w:rsidRPr="00C80F66" w:rsidRDefault="00AF2819" w:rsidP="003A7672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819" w:rsidRPr="00BD6D82" w:rsidRDefault="00AF2819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819" w:rsidRPr="00BD6D82" w:rsidRDefault="00AF2819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819" w:rsidRPr="00C80F66" w:rsidRDefault="00AF2819" w:rsidP="00213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819" w:rsidRPr="00C80F66" w:rsidRDefault="00AF2819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819" w:rsidRPr="00C80F66" w:rsidTr="0022505A">
        <w:trPr>
          <w:gridAfter w:val="1"/>
          <w:wAfter w:w="25" w:type="dxa"/>
          <w:trHeight w:val="55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819" w:rsidRPr="00C80F66" w:rsidRDefault="00AF2819" w:rsidP="00AF2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819" w:rsidRDefault="00AF2819" w:rsidP="008E0BB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Морфологиче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ский разбор имени сущест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вительного</w:t>
            </w:r>
            <w:r w:rsidR="003A76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A7672" w:rsidRDefault="003A7672" w:rsidP="008E0BB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BE3" w:rsidRPr="00C80F66" w:rsidRDefault="00727BE3" w:rsidP="008E0BB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819" w:rsidRPr="00C80F66" w:rsidRDefault="00AF2819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819" w:rsidRPr="00C80F66" w:rsidRDefault="00AF2819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Практикум, упражнения, задания в пе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чатной тет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ради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819" w:rsidRPr="00BD6D82" w:rsidRDefault="00AF2819" w:rsidP="00AF2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роизвод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мор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фологический разбор имени суще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ствительного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819" w:rsidRPr="00C80F66" w:rsidRDefault="00AF2819" w:rsidP="00213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819" w:rsidRPr="00C80F66" w:rsidRDefault="00AF2819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BE3" w:rsidRPr="00C80F66" w:rsidTr="0022505A">
        <w:trPr>
          <w:gridAfter w:val="1"/>
          <w:wAfter w:w="25" w:type="dxa"/>
          <w:trHeight w:val="68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BE3" w:rsidRPr="00C80F66" w:rsidRDefault="00727BE3" w:rsidP="00AF2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BE3" w:rsidRDefault="00727BE3" w:rsidP="00AF2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.Р.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Письмо.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7BE3" w:rsidRDefault="00727BE3" w:rsidP="00AF2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BE3" w:rsidRDefault="00727BE3" w:rsidP="00AF2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BE3" w:rsidRDefault="00727BE3" w:rsidP="00AF2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BE3" w:rsidRDefault="00727BE3" w:rsidP="00AF2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BE3" w:rsidRPr="00C80F66" w:rsidRDefault="00727BE3" w:rsidP="00AF2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BE3" w:rsidRPr="00C80F66" w:rsidRDefault="00727BE3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BE3" w:rsidRPr="00C80F66" w:rsidRDefault="00727BE3" w:rsidP="00727BE3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BE3" w:rsidRPr="00BD6D82" w:rsidRDefault="00727BE3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одбира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и систематизи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материал, грамотно изла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свои мысли на заданную те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му, правильно 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шут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слова в со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ответствии с изученными 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граммами; учатся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редактировать текст.</w:t>
            </w:r>
          </w:p>
          <w:p w:rsidR="00727BE3" w:rsidRPr="00BD6D82" w:rsidRDefault="00727BE3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BE3" w:rsidRPr="00C80F66" w:rsidRDefault="00727BE3" w:rsidP="00213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BE3" w:rsidRPr="00C80F66" w:rsidRDefault="00727BE3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BE3" w:rsidRPr="00C80F66" w:rsidTr="0022505A">
        <w:trPr>
          <w:gridAfter w:val="1"/>
          <w:wAfter w:w="25" w:type="dxa"/>
          <w:trHeight w:val="55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BE3" w:rsidRPr="00C80F66" w:rsidRDefault="00727BE3" w:rsidP="00727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BE3" w:rsidRDefault="00727BE3" w:rsidP="008E0BB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с существи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7BE3" w:rsidRPr="00727BE3" w:rsidRDefault="00727BE3" w:rsidP="00727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BE3" w:rsidRPr="00C80F66" w:rsidRDefault="00727BE3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BE3" w:rsidRPr="00C80F66" w:rsidRDefault="00727BE3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Объяснитель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диктант, выборочный диктант, тест, тренировоч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упраж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</w:t>
            </w:r>
          </w:p>
        </w:tc>
        <w:tc>
          <w:tcPr>
            <w:tcW w:w="5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BE3" w:rsidRPr="00BD6D82" w:rsidRDefault="00727BE3" w:rsidP="00727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комятся с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условия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выбора слитного и раздельного написания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ществительными,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графически обознача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ус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ловия выбора; объясня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слов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BE3" w:rsidRPr="00C80F66" w:rsidRDefault="00727BE3" w:rsidP="00213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BE3" w:rsidRPr="00C80F66" w:rsidRDefault="00727BE3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BE3" w:rsidRPr="00C80F66" w:rsidTr="0022505A">
        <w:trPr>
          <w:gridAfter w:val="1"/>
          <w:wAfter w:w="25" w:type="dxa"/>
          <w:trHeight w:val="27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BE3" w:rsidRDefault="00727BE3" w:rsidP="00727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BE3" w:rsidRPr="00C80F66" w:rsidRDefault="00727BE3" w:rsidP="00727BE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с существи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BE3" w:rsidRPr="00C80F66" w:rsidRDefault="00727BE3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BE3" w:rsidRPr="00BD6D82" w:rsidRDefault="00727BE3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BE3" w:rsidRPr="00BD6D82" w:rsidRDefault="00727BE3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BE3" w:rsidRPr="00C80F66" w:rsidRDefault="00727BE3" w:rsidP="00213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BE3" w:rsidRPr="00C80F66" w:rsidRDefault="00727BE3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672" w:rsidRPr="00C80F66" w:rsidTr="0022505A">
        <w:trPr>
          <w:gridAfter w:val="1"/>
          <w:wAfter w:w="25" w:type="dxa"/>
          <w:trHeight w:val="8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Default="003A7672" w:rsidP="00727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Pr="00727BE3" w:rsidRDefault="003A7672" w:rsidP="00727BE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Р.р. Сочинение – описание по картине А. Герасимова «После дождя».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Default="003A7672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Pr="00C80F66" w:rsidRDefault="003A7672" w:rsidP="003A7672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Беседа по во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просам, со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ставление плана, выбо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рочный пере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сказ текста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Pr="00BD6D82" w:rsidRDefault="003A7672" w:rsidP="003A7672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Закрепляют знания  об  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описании как смысло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вом типе текста;  составля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план, самостоятельно редактир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и творчески перерабатыва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собст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венный текст, используя состав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ленный план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Pr="00C80F66" w:rsidRDefault="003A7672" w:rsidP="00213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Pr="00C80F66" w:rsidRDefault="003A7672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672" w:rsidRPr="00C80F66" w:rsidTr="0022505A">
        <w:trPr>
          <w:gridAfter w:val="1"/>
          <w:wAfter w:w="25" w:type="dxa"/>
          <w:trHeight w:val="79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Default="003A7672" w:rsidP="00727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Pr="00C80F66" w:rsidRDefault="003A7672" w:rsidP="007315B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по теме «Имя </w:t>
            </w:r>
            <w:r w:rsidR="007315BA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ществительное».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Default="003A7672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Pr="00C80F66" w:rsidRDefault="003A7672" w:rsidP="003A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Контрольный диктант с грамматиче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ским заданием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Pr="00BD6D82" w:rsidRDefault="003A7672" w:rsidP="003A7672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ладе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вают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орфографическими и пунктуационными навыками на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 образовательных 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дартов. 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Pr="00C80F66" w:rsidRDefault="003A7672" w:rsidP="00213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Pr="00C80F66" w:rsidRDefault="003A7672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672" w:rsidRPr="00C80F66" w:rsidTr="0022505A">
        <w:trPr>
          <w:gridAfter w:val="1"/>
          <w:wAfter w:w="25" w:type="dxa"/>
          <w:trHeight w:val="49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Default="003A7672" w:rsidP="00727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Pr="003A7672" w:rsidRDefault="003A7672" w:rsidP="00727BE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Анализ диктанта. Работа над ошибками.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Default="003A7672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Pr="00BD6D82" w:rsidRDefault="003A7672" w:rsidP="003A7672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Анализ, работа над ошибками.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Pr="00BD6D82" w:rsidRDefault="003A7672" w:rsidP="003A7672">
            <w:pPr>
              <w:spacing w:after="0" w:line="240" w:lineRule="auto"/>
              <w:ind w:left="8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Проводят работу над ошибками.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Pr="00C80F66" w:rsidRDefault="003A7672" w:rsidP="00213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Pr="00C80F66" w:rsidRDefault="003A7672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672" w:rsidRPr="00C80F66" w:rsidTr="0022505A">
        <w:trPr>
          <w:gridAfter w:val="1"/>
          <w:wAfter w:w="25" w:type="dxa"/>
          <w:trHeight w:val="74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Pr="00C80F66" w:rsidRDefault="003A7672" w:rsidP="00727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Pr="00C80F66" w:rsidRDefault="003A7672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Буквы</w:t>
            </w:r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</w:t>
            </w:r>
            <w:proofErr w:type="gramEnd"/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</w:t>
            </w:r>
            <w:proofErr w:type="spellEnd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в суффиксе </w:t>
            </w:r>
          </w:p>
          <w:p w:rsidR="003A7672" w:rsidRPr="00C80F66" w:rsidRDefault="003A7672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-чик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proofErr w:type="spellStart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</w:t>
            </w:r>
            <w:proofErr w:type="gramEnd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Pr="00C80F66" w:rsidRDefault="003A7672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Pr="00C80F66" w:rsidRDefault="003A7672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Объяснитель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диктант, выборочный диктант, тест, тренировоч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упраж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Pr="00BD6D82" w:rsidRDefault="003A7672" w:rsidP="003A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комятся с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условия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выбора букв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ч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щ</w:t>
            </w:r>
            <w:proofErr w:type="spellEnd"/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суффиксах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-чик</w:t>
            </w:r>
            <w:proofErr w:type="spellEnd"/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proofErr w:type="spellStart"/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щ</w:t>
            </w:r>
            <w:proofErr w:type="gramEnd"/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 с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опоставля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произноше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 и написание существительных с суффиксами 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-чик, -</w:t>
            </w:r>
            <w:proofErr w:type="spellStart"/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щик</w:t>
            </w:r>
            <w:proofErr w:type="spellEnd"/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 «Толковым словарём»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Pr="00C80F66" w:rsidRDefault="003A7672" w:rsidP="00213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Pr="00C80F66" w:rsidRDefault="003A7672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672" w:rsidRPr="00C80F66" w:rsidTr="0022505A">
        <w:trPr>
          <w:gridAfter w:val="1"/>
          <w:wAfter w:w="25" w:type="dxa"/>
          <w:trHeight w:val="51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Pr="00C80F66" w:rsidRDefault="003A7672" w:rsidP="003A7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Pr="00C80F66" w:rsidRDefault="003A7672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Гласные в суф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фиксах </w:t>
            </w:r>
            <w:proofErr w:type="gramStart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proofErr w:type="gramEnd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proofErr w:type="spellEnd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3A7672" w:rsidRPr="00C80F66" w:rsidRDefault="003A7672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ик</w:t>
            </w:r>
            <w:proofErr w:type="spellEnd"/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имен существитель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ных</w:t>
            </w:r>
            <w:r w:rsidR="00BD74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Pr="00C80F66" w:rsidRDefault="003A7672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Pr="00C80F66" w:rsidRDefault="003A7672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Работа с учебником, тренировоч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упраж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Pr="00BD6D82" w:rsidRDefault="003A7672" w:rsidP="00BD74A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</w:t>
            </w:r>
            <w:r w:rsidR="00BD74A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комятся с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условия</w:t>
            </w:r>
            <w:r w:rsidR="00BD74AC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выбора суффиксов </w:t>
            </w:r>
            <w:proofErr w:type="gramStart"/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proofErr w:type="spellStart"/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proofErr w:type="gramEnd"/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proofErr w:type="spellEnd"/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</w:t>
            </w:r>
            <w:proofErr w:type="spellStart"/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ик</w:t>
            </w:r>
            <w:proofErr w:type="spellEnd"/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 w:rsidR="00BD74A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чатся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 употреблять и правильно писать имена сущест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вительные с уменьшительн</w:t>
            </w:r>
            <w:proofErr w:type="gramStart"/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ласкательными суффиксами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Pr="00C80F66" w:rsidRDefault="003A7672" w:rsidP="00213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672" w:rsidRPr="00C80F66" w:rsidRDefault="003A7672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4AC" w:rsidRPr="00C80F66" w:rsidTr="0022505A">
        <w:trPr>
          <w:gridAfter w:val="1"/>
          <w:wAfter w:w="25" w:type="dxa"/>
          <w:trHeight w:val="79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AC" w:rsidRPr="00C80F66" w:rsidRDefault="00BD74AC" w:rsidP="00BD7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AC" w:rsidRPr="00C80F66" w:rsidRDefault="00BD74AC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Гласные</w:t>
            </w:r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 </w:t>
            </w:r>
            <w:r w:rsidRPr="00C80F6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 </w:t>
            </w:r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после шипя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щих в суффик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сах существи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AC" w:rsidRPr="00C80F66" w:rsidRDefault="00BD74AC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4AC" w:rsidRPr="00C80F66" w:rsidRDefault="00BD74AC" w:rsidP="00BD74A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Выборочный диктант, тре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5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4AC" w:rsidRPr="00BD6D82" w:rsidRDefault="00BD74AC" w:rsidP="007315BA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Знакомятся с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условия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выбора гласных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</w:t>
            </w:r>
            <w:r w:rsidR="007315BA">
              <w:rPr>
                <w:rFonts w:ascii="Times New Roman" w:hAnsi="Times New Roman" w:cs="Times New Roman"/>
                <w:sz w:val="20"/>
                <w:szCs w:val="20"/>
              </w:rPr>
              <w:t>щих в суффиксах существительных.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чатся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значение суф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фиксов; обозначать условия выбо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ра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пос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ле шипящих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AC" w:rsidRPr="00C80F66" w:rsidRDefault="00BD74AC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AC" w:rsidRPr="00C80F66" w:rsidRDefault="00BD74AC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4AC" w:rsidRPr="00C80F66" w:rsidTr="0022505A">
        <w:trPr>
          <w:gridAfter w:val="1"/>
          <w:wAfter w:w="25" w:type="dxa"/>
          <w:trHeight w:val="75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AC" w:rsidRDefault="00BD74AC" w:rsidP="00BD7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AC" w:rsidRPr="00C80F66" w:rsidRDefault="00BD74AC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Гласные</w:t>
            </w:r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 </w:t>
            </w:r>
            <w:r w:rsidRPr="00C80F6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 </w:t>
            </w:r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после шипя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щих в суффик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сах существи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</w:t>
            </w:r>
            <w:r w:rsidR="007315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AC" w:rsidRPr="00C80F66" w:rsidRDefault="00BD74AC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AC" w:rsidRPr="00C80F66" w:rsidRDefault="00BD74AC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AC" w:rsidRPr="00BD6D82" w:rsidRDefault="00BD74AC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AC" w:rsidRPr="00C80F66" w:rsidRDefault="00BD74AC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AC" w:rsidRPr="00C80F66" w:rsidRDefault="00BD74AC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5BA" w:rsidRPr="00C80F66" w:rsidTr="0022505A">
        <w:trPr>
          <w:gridAfter w:val="1"/>
          <w:wAfter w:w="25" w:type="dxa"/>
          <w:trHeight w:val="4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BA" w:rsidRPr="00C80F66" w:rsidRDefault="007315BA" w:rsidP="00731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BA" w:rsidRPr="00C80F66" w:rsidRDefault="007315BA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«Имя су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ществительное»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BA" w:rsidRPr="00C80F66" w:rsidRDefault="007315BA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5BA" w:rsidRPr="00C80F66" w:rsidRDefault="007315BA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Упражнения, тест, кон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трольные во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</w:t>
            </w:r>
          </w:p>
        </w:tc>
        <w:tc>
          <w:tcPr>
            <w:tcW w:w="5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5BA" w:rsidRPr="00BD6D82" w:rsidRDefault="007315BA" w:rsidP="007315BA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Закрепляют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орфограммы, изученные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разделе «Имя суще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ствительное», 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владе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самостоя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тельной работы</w:t>
            </w:r>
          </w:p>
        </w:tc>
        <w:tc>
          <w:tcPr>
            <w:tcW w:w="10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5BA" w:rsidRPr="00C80F66" w:rsidRDefault="007315BA" w:rsidP="00213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5BA" w:rsidRPr="00C80F66" w:rsidRDefault="007315BA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5BA" w:rsidRPr="00C80F66" w:rsidTr="0022505A">
        <w:trPr>
          <w:gridAfter w:val="1"/>
          <w:wAfter w:w="25" w:type="dxa"/>
          <w:trHeight w:val="55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BA" w:rsidRDefault="007315BA" w:rsidP="00731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BA" w:rsidRPr="00C80F66" w:rsidRDefault="007315BA" w:rsidP="00BE4EA0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«Имя су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ществительное»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BA" w:rsidRPr="00C80F66" w:rsidRDefault="007315BA" w:rsidP="00BE4EA0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BA" w:rsidRPr="00C80F66" w:rsidRDefault="007315BA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BA" w:rsidRPr="00BD6D82" w:rsidRDefault="007315BA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BA" w:rsidRPr="00C80F66" w:rsidRDefault="007315BA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BA" w:rsidRPr="00C80F66" w:rsidRDefault="007315BA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5BA" w:rsidRPr="00C80F66" w:rsidTr="0022505A">
        <w:trPr>
          <w:gridAfter w:val="1"/>
          <w:wAfter w:w="25" w:type="dxa"/>
          <w:trHeight w:val="93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BA" w:rsidRPr="00C80F66" w:rsidRDefault="007315BA" w:rsidP="00731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BA" w:rsidRPr="00C80F66" w:rsidRDefault="007315BA" w:rsidP="008530DF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по теме «Имя сущест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вительное»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BA" w:rsidRPr="00C80F66" w:rsidRDefault="007315BA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BA" w:rsidRPr="00C80F66" w:rsidRDefault="007315BA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с грамматиче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ским заданием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BA" w:rsidRPr="00BD6D82" w:rsidRDefault="007315BA" w:rsidP="007315BA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ладе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вают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орфографическими и пунктуационными навыками на уровне образовательны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стандартов,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сравнива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и анализир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языковые факты, отража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в письменной форме результаты своей деятельности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BA" w:rsidRPr="00C80F66" w:rsidRDefault="007315BA" w:rsidP="00213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BA" w:rsidRPr="00C80F66" w:rsidRDefault="007315BA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AE2" w:rsidRPr="00C80F66" w:rsidTr="0022505A">
        <w:trPr>
          <w:gridAfter w:val="1"/>
          <w:wAfter w:w="25" w:type="dxa"/>
          <w:trHeight w:val="111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AE2" w:rsidRPr="00C80F66" w:rsidRDefault="008B3AE2" w:rsidP="00731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AE2" w:rsidRPr="00C80F66" w:rsidRDefault="008B3AE2" w:rsidP="008B3AE2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Словарный диктант.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Анализ кон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трольного дик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танта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  <w:r w:rsidR="00C435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AE2" w:rsidRPr="00C80F66" w:rsidRDefault="008B3AE2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AE2" w:rsidRPr="00C80F66" w:rsidRDefault="008B3AE2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Работа над ошибками, словарный диктант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AE2" w:rsidRPr="00BD6D82" w:rsidRDefault="008B3AE2" w:rsidP="008E0BB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нализир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ную работу, классифицир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ошибки и выполня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работу над ошибками</w:t>
            </w:r>
          </w:p>
          <w:p w:rsidR="008B3AE2" w:rsidRPr="00BD6D82" w:rsidRDefault="008B3AE2" w:rsidP="00D10697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AE2" w:rsidRPr="00C80F66" w:rsidRDefault="008B3AE2" w:rsidP="00213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AE2" w:rsidRPr="00C80F66" w:rsidRDefault="008B3AE2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5BA" w:rsidRPr="00C80F66" w:rsidTr="00BE4EA0">
        <w:trPr>
          <w:gridAfter w:val="2"/>
          <w:wAfter w:w="52" w:type="dxa"/>
          <w:trHeight w:val="292"/>
        </w:trPr>
        <w:tc>
          <w:tcPr>
            <w:tcW w:w="150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BA" w:rsidRPr="00BD6D82" w:rsidRDefault="007315BA" w:rsidP="008E0BBC">
            <w:pPr>
              <w:spacing w:after="0" w:line="240" w:lineRule="auto"/>
              <w:ind w:left="618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Имя прилагательное</w:t>
            </w:r>
          </w:p>
        </w:tc>
      </w:tr>
      <w:tr w:rsidR="00C43574" w:rsidRPr="00C80F66" w:rsidTr="0022505A">
        <w:trPr>
          <w:gridAfter w:val="1"/>
          <w:wAfter w:w="25" w:type="dxa"/>
          <w:trHeight w:val="11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574" w:rsidRPr="00C80F66" w:rsidRDefault="00C43574" w:rsidP="00C43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574" w:rsidRPr="00C80F66" w:rsidRDefault="00C43574" w:rsidP="00C43574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«Имя прилагательное»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574" w:rsidRPr="00C80F66" w:rsidRDefault="00C43574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574" w:rsidRPr="00C80F66" w:rsidRDefault="00C43574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Выборочный диктант, объ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яснительный диктант, уп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ражнения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574" w:rsidRPr="00BD6D82" w:rsidRDefault="00C43574" w:rsidP="00C4357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аход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прилагательные в тексте, устанавлива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их связь с существительным, определять род, число, падеж; </w:t>
            </w:r>
            <w:proofErr w:type="spellStart"/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вопрос от существительного к прилагательному, чтобы правиль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но написать безударное падежное окончание прилагательного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574" w:rsidRPr="00C80F66" w:rsidRDefault="00C43574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574" w:rsidRPr="00C80F66" w:rsidRDefault="00C43574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9D2" w:rsidRPr="00C80F66" w:rsidTr="0022505A">
        <w:trPr>
          <w:gridAfter w:val="1"/>
          <w:wAfter w:w="25" w:type="dxa"/>
          <w:trHeight w:val="64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9D2" w:rsidRDefault="00DB29D2" w:rsidP="00C43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:rsidR="00DB29D2" w:rsidRPr="00DB29D2" w:rsidRDefault="00DB29D2" w:rsidP="00DB2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9D2" w:rsidRDefault="00DB29D2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Р.р. Подготовка к сочинению.</w:t>
            </w:r>
          </w:p>
          <w:p w:rsidR="00DB29D2" w:rsidRPr="00C80F66" w:rsidRDefault="00DB29D2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9D2" w:rsidRPr="00C80F66" w:rsidRDefault="00DB29D2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9D2" w:rsidRPr="00C80F66" w:rsidRDefault="00DB29D2" w:rsidP="00C435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абота с тек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стами, учеб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9D2" w:rsidRPr="00BD6D82" w:rsidRDefault="00DB29D2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Закрепляют знания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структуре описания как 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пе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речи;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с понятием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понятие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пейзажная зари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совка.</w:t>
            </w:r>
          </w:p>
          <w:p w:rsidR="00DB29D2" w:rsidRPr="00BD6D82" w:rsidRDefault="00DB29D2" w:rsidP="00C4357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чатся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текст-описание пейзажа, исп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ользуя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художественно-изобразительные средства; самостоятельно редактир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и творчески перерабатыва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соб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ственный текст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9D2" w:rsidRPr="00C80F66" w:rsidRDefault="00DB29D2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9D2" w:rsidRPr="00C80F66" w:rsidRDefault="00DB29D2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9D2" w:rsidRPr="00C80F66" w:rsidTr="0022505A">
        <w:trPr>
          <w:gridAfter w:val="1"/>
          <w:wAfter w:w="25" w:type="dxa"/>
          <w:trHeight w:val="49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9D2" w:rsidRDefault="00DB29D2" w:rsidP="00DB2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9D2" w:rsidRDefault="00DB29D2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9D2" w:rsidRDefault="00DB29D2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р. Описание при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роды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9D2" w:rsidRPr="00C80F66" w:rsidRDefault="00DB29D2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9D2" w:rsidRDefault="00DB29D2" w:rsidP="00C435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9D2" w:rsidRDefault="00DB29D2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9D2" w:rsidRPr="00C80F66" w:rsidRDefault="00DB29D2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9D2" w:rsidRPr="00C80F66" w:rsidRDefault="00DB29D2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DB" w:rsidRPr="00C80F66" w:rsidTr="0022505A">
        <w:trPr>
          <w:gridAfter w:val="1"/>
          <w:wAfter w:w="25" w:type="dxa"/>
          <w:trHeight w:val="75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DB" w:rsidRPr="00C80F66" w:rsidRDefault="00DB16DB" w:rsidP="00C43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DB" w:rsidRPr="00C80F66" w:rsidRDefault="00DB16DB" w:rsidP="008E0BB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Степени срав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прилага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DB" w:rsidRPr="00C80F66" w:rsidRDefault="00DB16DB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6DB" w:rsidRPr="00C80F66" w:rsidRDefault="00DB16DB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Работа с тек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стом, упраж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</w:t>
            </w:r>
          </w:p>
        </w:tc>
        <w:tc>
          <w:tcPr>
            <w:tcW w:w="5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6DB" w:rsidRPr="00BD6D82" w:rsidRDefault="00DB16DB" w:rsidP="00DB16DB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комятся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общим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признак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степеней сравнения,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правило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: одно слово - простая степень, два слова - составная степень.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чатся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прилагательные в сравнительной и превосходной степени, определять их роль в предложении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DB" w:rsidRPr="00C80F66" w:rsidRDefault="00DB16DB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DB" w:rsidRPr="00C80F66" w:rsidRDefault="00DB16D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DB" w:rsidRPr="00C80F66" w:rsidTr="0022505A">
        <w:trPr>
          <w:gridAfter w:val="1"/>
          <w:wAfter w:w="25" w:type="dxa"/>
          <w:trHeight w:val="56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DB" w:rsidRDefault="00DB16DB" w:rsidP="00C43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DB" w:rsidRPr="00C80F66" w:rsidRDefault="00DB16DB" w:rsidP="008E0BB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Степени срав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прилага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DB" w:rsidRPr="00C80F66" w:rsidRDefault="00DB16DB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DB" w:rsidRPr="00BD6D82" w:rsidRDefault="00DB16DB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DB" w:rsidRPr="00BD6D82" w:rsidRDefault="00DB16DB" w:rsidP="008E0BBC">
            <w:pPr>
              <w:spacing w:after="0" w:line="240" w:lineRule="auto"/>
              <w:ind w:left="8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DB" w:rsidRPr="00C80F66" w:rsidRDefault="00DB16DB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DB" w:rsidRPr="00C80F66" w:rsidRDefault="00DB16D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DB" w:rsidRPr="00C80F66" w:rsidTr="0022505A">
        <w:trPr>
          <w:gridAfter w:val="1"/>
          <w:wAfter w:w="25" w:type="dxa"/>
          <w:trHeight w:val="94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DB" w:rsidRPr="00C80F66" w:rsidRDefault="00DB16DB" w:rsidP="00DB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DB" w:rsidRPr="00C80F66" w:rsidRDefault="00DB16DB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Разряды имён прилагатель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по значе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нию. Качест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венные прила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гательные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DB" w:rsidRPr="00C80F66" w:rsidRDefault="00DB16DB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6DB" w:rsidRPr="00C80F66" w:rsidRDefault="00DB16DB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6DB" w:rsidRPr="00BD6D82" w:rsidRDefault="00DB16DB" w:rsidP="00DB16DB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комятся с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существенны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и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второсте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пенны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признак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качественных прилагательных, их значение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учатся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качественные прилагательные в тексте, подчёр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кивать их как члены предложения; продолжать текст по заданному началу с использованием качест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венных прилагательных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DB" w:rsidRPr="00C80F66" w:rsidRDefault="00DB16DB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DB" w:rsidRPr="00C80F66" w:rsidRDefault="00DB16D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DB" w:rsidRPr="00C80F66" w:rsidTr="0022505A">
        <w:trPr>
          <w:gridAfter w:val="1"/>
          <w:wAfter w:w="25" w:type="dxa"/>
          <w:trHeight w:val="44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DB" w:rsidRDefault="00DB16DB" w:rsidP="00DB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DB" w:rsidRPr="00C80F66" w:rsidRDefault="00DB16DB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Качественные прилагательные.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DB" w:rsidRPr="00C80F66" w:rsidRDefault="00DB16DB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DB" w:rsidRPr="00BD6D82" w:rsidRDefault="00DB16DB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DB" w:rsidRPr="00BD6D82" w:rsidRDefault="00DB16DB" w:rsidP="008E0BBC">
            <w:pPr>
              <w:spacing w:after="0" w:line="240" w:lineRule="auto"/>
              <w:ind w:left="8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DB" w:rsidRPr="00C80F66" w:rsidRDefault="00DB16DB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DB" w:rsidRPr="00C80F66" w:rsidRDefault="00DB16D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DB" w:rsidRPr="00C80F66" w:rsidTr="0022505A">
        <w:trPr>
          <w:gridAfter w:val="1"/>
          <w:wAfter w:w="25" w:type="dxa"/>
          <w:trHeight w:val="69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DB" w:rsidRPr="00C80F66" w:rsidRDefault="00DB16DB" w:rsidP="00DB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DB" w:rsidRPr="00C80F66" w:rsidRDefault="00DB16DB" w:rsidP="008E0BB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Относительные прилагательные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DB" w:rsidRPr="00C80F66" w:rsidRDefault="00DB16DB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6DB" w:rsidRPr="00C80F66" w:rsidRDefault="00DB16DB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Выборочный диктант, упражнения, работа с тек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стами, учеб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ником</w:t>
            </w:r>
          </w:p>
        </w:tc>
        <w:tc>
          <w:tcPr>
            <w:tcW w:w="5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6DB" w:rsidRPr="00BD6D82" w:rsidRDefault="00DB16DB" w:rsidP="00DB16DB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комятся с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признак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относительных прилагательных, их значение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учатся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определять разряд прила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гательного по набору признаков; использовать полученные знания на письме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DB" w:rsidRPr="00C80F66" w:rsidRDefault="00DB16DB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DB" w:rsidRPr="00C80F66" w:rsidRDefault="00DB16D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DB" w:rsidRPr="00C80F66" w:rsidTr="0022505A">
        <w:trPr>
          <w:gridAfter w:val="1"/>
          <w:wAfter w:w="25" w:type="dxa"/>
          <w:trHeight w:val="5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16DB" w:rsidRDefault="00DB16DB" w:rsidP="00DB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16DB" w:rsidRPr="00C80F66" w:rsidRDefault="00DB16DB" w:rsidP="008E0BB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Относительные прилагательные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16DB" w:rsidRPr="00C80F66" w:rsidRDefault="00DB16DB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16DB" w:rsidRPr="00BD6D82" w:rsidRDefault="00DB16DB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6DB" w:rsidRPr="00BD6D82" w:rsidRDefault="00DB16DB" w:rsidP="008E0BBC">
            <w:pPr>
              <w:spacing w:after="0" w:line="240" w:lineRule="auto"/>
              <w:ind w:left="8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16DB" w:rsidRPr="00C80F66" w:rsidRDefault="00DB16DB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16DB" w:rsidRPr="00C80F66" w:rsidRDefault="00DB16D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EA0" w:rsidRPr="00C80F66" w:rsidTr="0022505A">
        <w:trPr>
          <w:gridAfter w:val="1"/>
          <w:wAfter w:w="25" w:type="dxa"/>
          <w:trHeight w:val="84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A0" w:rsidRPr="00C80F66" w:rsidRDefault="00BE4EA0" w:rsidP="00BE4EA0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A0" w:rsidRPr="00C80F66" w:rsidRDefault="00BE4EA0" w:rsidP="00BE4EA0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Притяжатель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прилага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A0" w:rsidRPr="00C80F66" w:rsidRDefault="00BE4EA0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A0" w:rsidRPr="00C80F66" w:rsidRDefault="00BE4EA0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Упражнения, работа с тек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стами, учеб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ником, объяс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нительный диктант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A0" w:rsidRPr="00BD6D82" w:rsidRDefault="00BE4EA0" w:rsidP="00BE4EA0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комятся с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признак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притяжательных прилагательных, их значение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, спо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образования; правил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написа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ь</w:t>
            </w:r>
            <w:proofErr w:type="spellEnd"/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перед окончанием прилага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proofErr w:type="spellStart"/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</w:t>
            </w:r>
            <w:proofErr w:type="gramEnd"/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й</w:t>
            </w:r>
            <w:proofErr w:type="spellEnd"/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A0" w:rsidRPr="00C80F66" w:rsidRDefault="00BE4EA0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A0" w:rsidRPr="00C80F66" w:rsidRDefault="00BE4EA0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EA0" w:rsidRPr="00C80F66" w:rsidTr="0022505A">
        <w:trPr>
          <w:gridAfter w:val="1"/>
          <w:wAfter w:w="25" w:type="dxa"/>
          <w:trHeight w:val="98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A0" w:rsidRPr="00C80F66" w:rsidRDefault="00BE4EA0" w:rsidP="008E0BBC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A0" w:rsidRPr="00C80F66" w:rsidRDefault="00BE4EA0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диктант по теме «Имя прилагательное»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A0" w:rsidRPr="00C80F66" w:rsidRDefault="00BE4EA0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A0" w:rsidRPr="00C80F66" w:rsidRDefault="00BE4EA0" w:rsidP="00BE4EA0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с грамматиче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ским заданием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A0" w:rsidRPr="00BD6D82" w:rsidRDefault="00BE4EA0" w:rsidP="00BE4EA0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ладе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вают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орфографическими и пунктуационными навыками на уровне образовательны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стандартов,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сравнива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и анализир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языковые факты, отража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в письменной форме результаты своей деятельности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A0" w:rsidRPr="00C80F66" w:rsidRDefault="00BE4EA0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A0" w:rsidRPr="00C80F66" w:rsidRDefault="00BE4EA0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EA0" w:rsidRPr="00C80F66" w:rsidTr="0022505A">
        <w:trPr>
          <w:gridAfter w:val="1"/>
          <w:wAfter w:w="25" w:type="dxa"/>
          <w:trHeight w:val="98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A0" w:rsidRDefault="00BE4EA0" w:rsidP="008E0BBC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A0" w:rsidRPr="00C80F66" w:rsidRDefault="00BE4EA0" w:rsidP="00BE4EA0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Анализ кон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трольного дик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танта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A0" w:rsidRPr="00C80F66" w:rsidRDefault="00BE4EA0" w:rsidP="00BE4EA0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A0" w:rsidRPr="00C80F66" w:rsidRDefault="00BE4EA0" w:rsidP="00BE4EA0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A0" w:rsidRPr="00BD6D82" w:rsidRDefault="00BE4EA0" w:rsidP="00BE4EA0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нализир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ную работу, классифицир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ошибки и выполня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работу над ошибками</w:t>
            </w:r>
          </w:p>
          <w:p w:rsidR="00BE4EA0" w:rsidRPr="00BD6D82" w:rsidRDefault="00BE4EA0" w:rsidP="00BE4EA0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A0" w:rsidRPr="00C80F66" w:rsidRDefault="00BE4EA0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A0" w:rsidRPr="00C80F66" w:rsidRDefault="00BE4EA0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EA0" w:rsidRPr="00C80F66" w:rsidTr="0022505A">
        <w:trPr>
          <w:gridAfter w:val="1"/>
          <w:wAfter w:w="25" w:type="dxa"/>
          <w:trHeight w:val="69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A0" w:rsidRPr="00C80F66" w:rsidRDefault="00BE4EA0" w:rsidP="008E0BBC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A0" w:rsidRPr="00C80F66" w:rsidRDefault="00BE4EA0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Морфологиче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ский разбор прилагатель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A0" w:rsidRPr="00C80F66" w:rsidRDefault="00BE4EA0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A0" w:rsidRPr="00BD6D82" w:rsidRDefault="00BE4EA0" w:rsidP="00BE4EA0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Практикум, упражнения, задания в пе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чатной тет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ради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A0" w:rsidRPr="00BD6D82" w:rsidRDefault="00BE4EA0" w:rsidP="00BE4EA0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Знакомятся с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поряд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морфологического разбора имени прилагательного и</w:t>
            </w: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чатся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его производить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A0" w:rsidRPr="00C80F66" w:rsidRDefault="00BE4EA0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A0" w:rsidRPr="00C80F66" w:rsidRDefault="00BE4EA0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EA0" w:rsidRPr="00C80F66" w:rsidTr="0022505A">
        <w:trPr>
          <w:gridAfter w:val="1"/>
          <w:wAfter w:w="25" w:type="dxa"/>
          <w:trHeight w:val="47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A0" w:rsidRPr="00C80F66" w:rsidRDefault="00BE4EA0" w:rsidP="0069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A0" w:rsidRPr="00C80F66" w:rsidRDefault="00BE4EA0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с прилага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тельными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A0" w:rsidRPr="00C80F66" w:rsidRDefault="00695AA4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EA0" w:rsidRPr="00BD6D82" w:rsidRDefault="00BE4EA0" w:rsidP="00BE4EA0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Упражнения, работа с тек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стами, учеб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ником, объяс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нительный диктант, зада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 печат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тетради</w:t>
            </w:r>
          </w:p>
        </w:tc>
        <w:tc>
          <w:tcPr>
            <w:tcW w:w="5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EA0" w:rsidRPr="00BD6D82" w:rsidRDefault="00BE4EA0" w:rsidP="00695AA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</w:t>
            </w:r>
            <w:r w:rsidR="00695AA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комятся с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условия</w:t>
            </w:r>
            <w:r w:rsidR="00695AA4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выбора написания не с</w:t>
            </w:r>
            <w:r w:rsidR="00695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прилагательными.</w:t>
            </w:r>
            <w:r w:rsidR="00695AA4">
              <w:rPr>
                <w:rFonts w:ascii="Times New Roman" w:hAnsi="Times New Roman" w:cs="Times New Roman"/>
                <w:sz w:val="20"/>
                <w:szCs w:val="20"/>
              </w:rPr>
              <w:t xml:space="preserve">  Учатся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применять пра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вило</w:t>
            </w:r>
            <w:r w:rsidR="00695A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A0" w:rsidRPr="00C80F66" w:rsidRDefault="00BE4EA0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A0" w:rsidRPr="00C80F66" w:rsidRDefault="00BE4EA0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EA0" w:rsidRPr="00C80F66" w:rsidTr="0022505A">
        <w:trPr>
          <w:gridAfter w:val="1"/>
          <w:wAfter w:w="25" w:type="dxa"/>
          <w:trHeight w:val="51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A0" w:rsidRDefault="00695AA4" w:rsidP="0069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A0" w:rsidRPr="00C80F66" w:rsidRDefault="00695AA4" w:rsidP="00695AA4">
            <w:pPr>
              <w:spacing w:after="0" w:line="240" w:lineRule="auto"/>
              <w:ind w:left="6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с прилага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тельными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A0" w:rsidRPr="00C80F66" w:rsidRDefault="00695AA4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A0" w:rsidRPr="00BD6D82" w:rsidRDefault="00BE4EA0" w:rsidP="00BE4EA0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A0" w:rsidRPr="00BD6D82" w:rsidRDefault="00BE4EA0" w:rsidP="008E0BBC">
            <w:pPr>
              <w:spacing w:after="0" w:line="240" w:lineRule="auto"/>
              <w:ind w:left="8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A0" w:rsidRPr="00C80F66" w:rsidRDefault="00BE4EA0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A0" w:rsidRPr="00C80F66" w:rsidRDefault="00BE4EA0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AA4" w:rsidRPr="00C80F66" w:rsidTr="0022505A">
        <w:trPr>
          <w:gridAfter w:val="1"/>
          <w:wAfter w:w="25" w:type="dxa"/>
          <w:trHeight w:val="84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5AA4" w:rsidRPr="00C80F66" w:rsidRDefault="00695AA4" w:rsidP="0069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  <w:p w:rsidR="00695AA4" w:rsidRPr="00C80F66" w:rsidRDefault="00695AA4" w:rsidP="0069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5AA4" w:rsidRPr="00C80F66" w:rsidRDefault="00695AA4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Буквы</w:t>
            </w:r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е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сле шипящих и</w:t>
            </w:r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</w:t>
            </w:r>
            <w:proofErr w:type="spellEnd"/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в суффик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сах прилага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5AA4" w:rsidRPr="00C80F66" w:rsidRDefault="00695AA4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5AA4" w:rsidRPr="00C80F66" w:rsidRDefault="00695AA4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Упражнения, работа с тек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стами, учеб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ником, объяс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нительный диктант, зада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 печат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тетради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5AA4" w:rsidRPr="00BD6D82" w:rsidRDefault="00695AA4" w:rsidP="008E0BB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Знакомятся с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условия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выбора гласных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и в суффик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сах прилагательных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AA4" w:rsidRPr="00C80F66" w:rsidRDefault="00695AA4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AA4" w:rsidRPr="00C80F66" w:rsidRDefault="00695AA4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AA4" w:rsidRPr="00C80F66" w:rsidTr="0022505A">
        <w:trPr>
          <w:gridAfter w:val="1"/>
          <w:wAfter w:w="25" w:type="dxa"/>
          <w:trHeight w:val="48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AA4" w:rsidRPr="00C80F66" w:rsidRDefault="00695AA4" w:rsidP="0069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AA4" w:rsidRPr="00C80F66" w:rsidRDefault="00695AA4" w:rsidP="00695AA4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Выборочное изложение.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AA4" w:rsidRPr="00C80F66" w:rsidRDefault="00695AA4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AA4" w:rsidRPr="00C80F66" w:rsidRDefault="00695AA4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Творческая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AA4" w:rsidRPr="00BD6D82" w:rsidRDefault="00695AA4" w:rsidP="00695A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Учатся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редакти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ровать и творчески перерабатывать собственный текст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AA4" w:rsidRPr="00C80F66" w:rsidRDefault="00695AA4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AA4" w:rsidRPr="00C80F66" w:rsidRDefault="00695AA4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AA4" w:rsidRPr="00C80F66" w:rsidTr="0022505A">
        <w:trPr>
          <w:gridAfter w:val="1"/>
          <w:wAfter w:w="25" w:type="dxa"/>
          <w:trHeight w:val="5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AA4" w:rsidRPr="00C80F66" w:rsidRDefault="00695AA4" w:rsidP="0069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AA4" w:rsidRPr="00C80F66" w:rsidRDefault="00695AA4" w:rsidP="00695AA4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Одна и две бу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квы</w:t>
            </w:r>
            <w:r w:rsidRPr="00C80F6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80F6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</w:t>
            </w:r>
            <w:proofErr w:type="spellEnd"/>
            <w:proofErr w:type="gramEnd"/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суф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фиксах прила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гательных. </w:t>
            </w:r>
          </w:p>
          <w:p w:rsidR="00695AA4" w:rsidRPr="00C80F66" w:rsidRDefault="00695AA4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AA4" w:rsidRPr="00C80F66" w:rsidRDefault="00695AA4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AA4" w:rsidRPr="00C80F66" w:rsidRDefault="00695AA4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Упражнения, работа с тек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стами, учеб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ником, объяс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нительный диктант, зада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 печат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тетради</w:t>
            </w:r>
          </w:p>
        </w:tc>
        <w:tc>
          <w:tcPr>
            <w:tcW w:w="5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AA4" w:rsidRPr="00BD6D82" w:rsidRDefault="00695AA4" w:rsidP="008E0BB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комятся с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правило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написания </w:t>
            </w:r>
            <w:proofErr w:type="gramStart"/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proofErr w:type="spellStart"/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proofErr w:type="spellEnd"/>
            <w:proofErr w:type="gramEnd"/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</w:t>
            </w:r>
            <w:proofErr w:type="spellStart"/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нн</w:t>
            </w:r>
            <w:proofErr w:type="spellEnd"/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в суффиксах прилагательных. </w:t>
            </w:r>
          </w:p>
          <w:p w:rsidR="00695AA4" w:rsidRPr="00BD6D82" w:rsidRDefault="00695AA4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AA4" w:rsidRPr="00C80F66" w:rsidRDefault="00695AA4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AA4" w:rsidRPr="00C80F66" w:rsidRDefault="00695AA4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AA4" w:rsidRPr="00C80F66" w:rsidTr="0022505A">
        <w:trPr>
          <w:gridAfter w:val="1"/>
          <w:wAfter w:w="25" w:type="dxa"/>
          <w:trHeight w:val="54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AA4" w:rsidRDefault="00695AA4" w:rsidP="0069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AA4" w:rsidRPr="00C80F66" w:rsidRDefault="00695AA4" w:rsidP="00E1551A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Одна и две бу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квы</w:t>
            </w:r>
            <w:r w:rsidRPr="00C80F6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80F6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</w:t>
            </w:r>
            <w:proofErr w:type="spellEnd"/>
            <w:proofErr w:type="gramEnd"/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суф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фиксах прила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гательных. </w:t>
            </w:r>
          </w:p>
          <w:p w:rsidR="00695AA4" w:rsidRPr="00C80F66" w:rsidRDefault="00695AA4" w:rsidP="00E1551A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AA4" w:rsidRPr="00C80F66" w:rsidRDefault="00695AA4" w:rsidP="00E1551A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AA4" w:rsidRPr="00BD6D82" w:rsidRDefault="00695AA4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AA4" w:rsidRPr="00BD6D82" w:rsidRDefault="00695AA4" w:rsidP="008E0BBC">
            <w:pPr>
              <w:spacing w:after="0" w:line="240" w:lineRule="auto"/>
              <w:ind w:left="8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AA4" w:rsidRPr="00C80F66" w:rsidRDefault="00695AA4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AA4" w:rsidRPr="00C80F66" w:rsidRDefault="00695AA4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8C2" w:rsidRPr="00C80F66" w:rsidTr="0022505A">
        <w:trPr>
          <w:gridAfter w:val="1"/>
          <w:wAfter w:w="25" w:type="dxa"/>
          <w:trHeight w:val="72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8C2" w:rsidRPr="00C80F66" w:rsidRDefault="007778C2" w:rsidP="0069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8C2" w:rsidRPr="00C80F66" w:rsidRDefault="007778C2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Различение на письме суф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фиксов прила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гательных </w:t>
            </w:r>
            <w:proofErr w:type="gramStart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-к</w:t>
            </w:r>
            <w:proofErr w:type="gramEnd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</w:t>
            </w:r>
            <w:proofErr w:type="spellStart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ск</w:t>
            </w:r>
            <w:proofErr w:type="spellEnd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8C2" w:rsidRPr="00C80F66" w:rsidRDefault="007778C2" w:rsidP="008E0BB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8C2" w:rsidRPr="00C80F66" w:rsidRDefault="007778C2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Упражнения, работа с тек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стами, учеб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ником, объяс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нительный диктант, вы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борочный диктант</w:t>
            </w:r>
          </w:p>
        </w:tc>
        <w:tc>
          <w:tcPr>
            <w:tcW w:w="5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8C2" w:rsidRPr="00BD6D82" w:rsidRDefault="007778C2" w:rsidP="007778C2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Знакомятся с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</w:t>
            </w:r>
            <w:proofErr w:type="spellStart"/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суффикса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proofErr w:type="gramStart"/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proofErr w:type="spellEnd"/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proofErr w:type="gramEnd"/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качественных прила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гательных, с помощью -</w:t>
            </w:r>
            <w:proofErr w:type="spellStart"/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- отно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сительных прилагательных; что есть устаревшие слова на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</w:t>
            </w:r>
            <w:proofErr w:type="spellStart"/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цкий</w:t>
            </w:r>
            <w:proofErr w:type="spellEnd"/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(молодецкий, аглицкий, бурсацкий, яицкий). </w:t>
            </w: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чатся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на письме </w:t>
            </w:r>
            <w:proofErr w:type="spellStart"/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суф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фиксы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proofErr w:type="gramStart"/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proofErr w:type="spellEnd"/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proofErr w:type="gramEnd"/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</w:t>
            </w:r>
            <w:proofErr w:type="spellStart"/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ск</w:t>
            </w:r>
            <w:proofErr w:type="spellEnd"/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8C2" w:rsidRPr="00C80F66" w:rsidRDefault="007778C2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8C2" w:rsidRPr="00C80F66" w:rsidRDefault="007778C2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8C2" w:rsidRPr="00C80F66" w:rsidTr="0022505A">
        <w:trPr>
          <w:gridAfter w:val="1"/>
          <w:wAfter w:w="25" w:type="dxa"/>
          <w:trHeight w:val="68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8C2" w:rsidRPr="00C80F66" w:rsidRDefault="007778C2" w:rsidP="00E15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8C2" w:rsidRPr="00C80F66" w:rsidRDefault="007778C2" w:rsidP="00E1551A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Различение на письме суф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фиксов прила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гательных </w:t>
            </w:r>
            <w:proofErr w:type="gramStart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-к</w:t>
            </w:r>
            <w:proofErr w:type="gramEnd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</w:t>
            </w:r>
            <w:proofErr w:type="spellStart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ск</w:t>
            </w:r>
            <w:proofErr w:type="spellEnd"/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8C2" w:rsidRPr="00C80F66" w:rsidRDefault="007778C2" w:rsidP="00E1551A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8C2" w:rsidRPr="00C80F66" w:rsidRDefault="007778C2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8C2" w:rsidRPr="00BD6D82" w:rsidRDefault="007778C2" w:rsidP="008E0BB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8C2" w:rsidRPr="00C80F66" w:rsidRDefault="007778C2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8C2" w:rsidRPr="00C80F66" w:rsidRDefault="007778C2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8C2" w:rsidRPr="00C80F66" w:rsidTr="0022505A">
        <w:trPr>
          <w:gridAfter w:val="1"/>
          <w:wAfter w:w="25" w:type="dxa"/>
          <w:trHeight w:val="87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8C2" w:rsidRPr="00C80F66" w:rsidRDefault="007778C2" w:rsidP="0077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8C2" w:rsidRPr="00C80F66" w:rsidRDefault="007778C2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Дефисное и слитное на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писание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сложных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прила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гательных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8C2" w:rsidRPr="00C80F66" w:rsidRDefault="007778C2" w:rsidP="008E0BB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8C2" w:rsidRPr="00C80F66" w:rsidRDefault="007778C2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Упражнения, объяснитель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диктант, тест</w:t>
            </w:r>
          </w:p>
        </w:tc>
        <w:tc>
          <w:tcPr>
            <w:tcW w:w="5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8C2" w:rsidRPr="00BD6D82" w:rsidRDefault="007778C2" w:rsidP="007778C2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Знакомятся со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слож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прилагательных; условия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употребления дефиса в сложных прилагательных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различением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слит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ного и раздельного написания слов;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учатся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писать сложные прилагательные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8C2" w:rsidRPr="00C80F66" w:rsidRDefault="007778C2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8C2" w:rsidRPr="00C80F66" w:rsidRDefault="007778C2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8C2" w:rsidRPr="00C80F66" w:rsidTr="0022505A">
        <w:trPr>
          <w:gridAfter w:val="1"/>
          <w:wAfter w:w="25" w:type="dxa"/>
          <w:trHeight w:val="66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8C2" w:rsidRPr="00C80F66" w:rsidRDefault="007778C2" w:rsidP="00E15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8C2" w:rsidRPr="00C80F66" w:rsidRDefault="007778C2" w:rsidP="00E1551A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Дефисное и слитное на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писание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сложных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прила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гательных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8C2" w:rsidRPr="00C80F66" w:rsidRDefault="007778C2" w:rsidP="00E1551A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8C2" w:rsidRPr="00BD6D82" w:rsidRDefault="007778C2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8C2" w:rsidRPr="00BD6D82" w:rsidRDefault="007778C2" w:rsidP="008E0BBC">
            <w:pPr>
              <w:spacing w:after="0" w:line="240" w:lineRule="auto"/>
              <w:ind w:left="8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8C2" w:rsidRPr="00C80F66" w:rsidRDefault="007778C2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8C2" w:rsidRPr="00C80F66" w:rsidRDefault="007778C2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8C2" w:rsidRPr="00C80F66" w:rsidTr="0022505A">
        <w:trPr>
          <w:gridAfter w:val="1"/>
          <w:wAfter w:w="25" w:type="dxa"/>
          <w:trHeight w:val="94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8C2" w:rsidRPr="00C80F66" w:rsidRDefault="007778C2" w:rsidP="0077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8C2" w:rsidRPr="00C80F66" w:rsidRDefault="007778C2" w:rsidP="00777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 по теме «Имя прилагательное»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8C2" w:rsidRPr="00C80F66" w:rsidRDefault="007778C2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8C2" w:rsidRPr="00C80F66" w:rsidRDefault="007778C2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с грамматиче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ским заданием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8C2" w:rsidRPr="00BD6D82" w:rsidRDefault="007778C2" w:rsidP="007778C2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ладе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орфографическими и пунктуационными навыками на уровне образовательных стан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дартов.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чатся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и анализи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языковые факты, отражая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в письменной форме результаты своей деятельности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8C2" w:rsidRPr="00C80F66" w:rsidRDefault="007778C2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8C2" w:rsidRPr="00C80F66" w:rsidRDefault="007778C2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8C2" w:rsidRPr="00C80F66" w:rsidTr="0022505A">
        <w:trPr>
          <w:gridAfter w:val="1"/>
          <w:wAfter w:w="25" w:type="dxa"/>
          <w:trHeight w:val="140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8C2" w:rsidRPr="00C80F66" w:rsidRDefault="00A0565C" w:rsidP="00A0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8C2" w:rsidRPr="00C80F66" w:rsidRDefault="007778C2" w:rsidP="007778C2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Словарный диктант.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Анализ кон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трольного дик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танта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бота над ошиб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8C2" w:rsidRPr="00C80F66" w:rsidRDefault="007778C2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8C2" w:rsidRPr="00C80F66" w:rsidRDefault="007778C2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Работа над ошибками, словарный диктант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8C2" w:rsidRPr="00BD6D82" w:rsidRDefault="00A0565C" w:rsidP="00A0565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Учатся </w:t>
            </w:r>
            <w:r w:rsidR="007778C2"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контроль</w:t>
            </w:r>
            <w:r w:rsidR="007778C2"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ную работу, классифицировать ошибки и выполнять работу над ошибками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8C2" w:rsidRPr="00C80F66" w:rsidRDefault="007778C2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8C2" w:rsidRPr="00C80F66" w:rsidRDefault="007778C2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8C2" w:rsidRPr="00C80F66" w:rsidTr="00A0565C">
        <w:trPr>
          <w:gridAfter w:val="2"/>
          <w:wAfter w:w="52" w:type="dxa"/>
          <w:trHeight w:val="280"/>
        </w:trPr>
        <w:tc>
          <w:tcPr>
            <w:tcW w:w="150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8C2" w:rsidRPr="00BD6D82" w:rsidRDefault="007778C2" w:rsidP="008E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Имя числительное</w:t>
            </w:r>
          </w:p>
        </w:tc>
      </w:tr>
      <w:tr w:rsidR="00A0565C" w:rsidRPr="00C80F66" w:rsidTr="0022505A">
        <w:trPr>
          <w:gridAfter w:val="1"/>
          <w:wAfter w:w="25" w:type="dxa"/>
          <w:trHeight w:val="126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65C" w:rsidRPr="00C80F66" w:rsidRDefault="00A0565C" w:rsidP="00A05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65C" w:rsidRPr="00C80F66" w:rsidRDefault="00A0565C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Имя числи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тельное как часть речи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65C" w:rsidRPr="00C80F66" w:rsidRDefault="00A0565C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65C" w:rsidRPr="00C80F66" w:rsidRDefault="00A0565C" w:rsidP="008E0BB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Беседа, работа с текстом, уп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ражнения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65C" w:rsidRPr="00BD6D82" w:rsidRDefault="00A0565C" w:rsidP="008E0BB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морфологические признаки числительного, его об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щее значение, синтаксическую роль в предложении. </w:t>
            </w:r>
          </w:p>
          <w:p w:rsidR="00A0565C" w:rsidRPr="00BD6D82" w:rsidRDefault="00A0565C" w:rsidP="008E0BB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числительные в тексте; правильно читать числи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тельные, употреблять их в речи; составлять деловые бумаги, ис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пользуя числительные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65C" w:rsidRPr="00C80F66" w:rsidRDefault="00A0565C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65C" w:rsidRPr="00C80F66" w:rsidRDefault="00A0565C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65C" w:rsidRPr="00C80F66" w:rsidTr="0022505A">
        <w:trPr>
          <w:gridAfter w:val="1"/>
          <w:wAfter w:w="25" w:type="dxa"/>
          <w:trHeight w:val="112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65C" w:rsidRPr="00C80F66" w:rsidRDefault="00A0565C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65C" w:rsidRPr="00C80F66" w:rsidRDefault="00A0565C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Простые, слож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и состав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числи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65C" w:rsidRPr="00C80F66" w:rsidRDefault="00A0565C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65C" w:rsidRPr="00C80F66" w:rsidRDefault="00A0565C" w:rsidP="008E0BB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Работа с учебником, упражнения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65C" w:rsidRPr="00BD6D82" w:rsidRDefault="00A0565C" w:rsidP="008E0BB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Знакомятся с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признак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различия  числительных. </w:t>
            </w:r>
          </w:p>
          <w:p w:rsidR="00A0565C" w:rsidRPr="00BD6D82" w:rsidRDefault="00A0565C" w:rsidP="00A0565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одчёрки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простые числительные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как члены предложения; определяют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падежи числительных; составля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словосочетания «составное числи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тельное + существительное», обо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в них главное слово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65C" w:rsidRPr="00C80F66" w:rsidRDefault="00A0565C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65C" w:rsidRPr="00C80F66" w:rsidRDefault="00A0565C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65C" w:rsidRPr="00C80F66" w:rsidTr="0022505A">
        <w:trPr>
          <w:gridAfter w:val="1"/>
          <w:wAfter w:w="25" w:type="dxa"/>
          <w:trHeight w:val="58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65C" w:rsidRPr="00C80F66" w:rsidRDefault="00A0565C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65C" w:rsidRDefault="00A0565C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Мягкий знак на конце и в сере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дине числи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565C" w:rsidRPr="00C80F66" w:rsidRDefault="00A0565C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65C" w:rsidRPr="00C80F66" w:rsidRDefault="00A0565C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65C" w:rsidRPr="00C80F66" w:rsidRDefault="00A0565C" w:rsidP="008E0BB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Распредели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тельный дик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тант, работа с учебником, упражнения</w:t>
            </w:r>
          </w:p>
        </w:tc>
        <w:tc>
          <w:tcPr>
            <w:tcW w:w="58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65C" w:rsidRPr="00BD6D82" w:rsidRDefault="00A0565C" w:rsidP="00A0565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Знакомятся с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правило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написания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ь</w:t>
            </w:r>
            <w:proofErr w:type="spellEnd"/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на конце и в середине числитель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ного;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учатся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составные и сложные числительные, пра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вильно писать их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65C" w:rsidRPr="00C80F66" w:rsidRDefault="00A0565C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65C" w:rsidRPr="00C80F66" w:rsidRDefault="00A0565C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65C" w:rsidRPr="00C80F66" w:rsidTr="0022505A">
        <w:trPr>
          <w:gridAfter w:val="1"/>
          <w:wAfter w:w="25" w:type="dxa"/>
          <w:trHeight w:val="70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65C" w:rsidRDefault="00A0565C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65C" w:rsidRDefault="00A0565C" w:rsidP="00E1551A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Мягкий знак на конце и в сере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дине числи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565C" w:rsidRPr="00C80F66" w:rsidRDefault="00A0565C" w:rsidP="00E1551A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65C" w:rsidRPr="00C80F66" w:rsidRDefault="00A0565C" w:rsidP="00E1551A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65C" w:rsidRPr="00BD6D82" w:rsidRDefault="00A0565C" w:rsidP="008E0BB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65C" w:rsidRDefault="00A0565C" w:rsidP="00A0565C">
            <w:pPr>
              <w:spacing w:after="0" w:line="240" w:lineRule="auto"/>
              <w:ind w:left="8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65C" w:rsidRPr="00C80F66" w:rsidRDefault="00A0565C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65C" w:rsidRPr="00C80F66" w:rsidRDefault="00A0565C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65C" w:rsidRPr="00C80F66" w:rsidTr="0022505A">
        <w:trPr>
          <w:gridAfter w:val="1"/>
          <w:wAfter w:w="25" w:type="dxa"/>
          <w:trHeight w:val="52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65C" w:rsidRDefault="00A0565C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65C" w:rsidRPr="00C80F66" w:rsidRDefault="00A0565C" w:rsidP="00E1551A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Порядковые числительные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65C" w:rsidRPr="00C80F66" w:rsidRDefault="00A0565C" w:rsidP="00E1551A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65C" w:rsidRPr="00BD6D82" w:rsidRDefault="00803279" w:rsidP="0080327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Работа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учебником,</w:t>
            </w:r>
            <w:r w:rsidR="00E155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58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65C" w:rsidRDefault="00E1551A" w:rsidP="00E1551A">
            <w:pPr>
              <w:spacing w:after="0" w:line="240" w:lineRule="auto"/>
              <w:ind w:left="8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Знакомятся с признаками порядковых числительных.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65C" w:rsidRPr="00C80F66" w:rsidRDefault="00A0565C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65C" w:rsidRPr="00C80F66" w:rsidRDefault="00A0565C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279" w:rsidRPr="00C80F66" w:rsidTr="0022505A">
        <w:trPr>
          <w:gridAfter w:val="1"/>
          <w:wAfter w:w="25" w:type="dxa"/>
          <w:trHeight w:val="5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79" w:rsidRPr="00C80F66" w:rsidRDefault="00803279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79" w:rsidRPr="00C80F66" w:rsidRDefault="00803279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Разряды коли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чественных числительных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79" w:rsidRPr="00C80F66" w:rsidRDefault="00803279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279" w:rsidRPr="00C80F66" w:rsidRDefault="00803279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Работа с учебником, упражнения</w:t>
            </w:r>
          </w:p>
        </w:tc>
        <w:tc>
          <w:tcPr>
            <w:tcW w:w="58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279" w:rsidRPr="00BD6D82" w:rsidRDefault="00803279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Знакомятся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разрядами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количественных числительных.</w:t>
            </w:r>
          </w:p>
          <w:p w:rsidR="00803279" w:rsidRPr="00BD6D82" w:rsidRDefault="00803279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Учатся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их в тексте, оп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ределять разряд, синтаксическую роль в предложении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79" w:rsidRPr="00C80F66" w:rsidRDefault="00803279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79" w:rsidRPr="00C80F66" w:rsidRDefault="00803279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279" w:rsidRPr="00C80F66" w:rsidTr="0022505A">
        <w:trPr>
          <w:gridAfter w:val="1"/>
          <w:wAfter w:w="25" w:type="dxa"/>
          <w:trHeight w:val="57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79" w:rsidRPr="00C80F66" w:rsidRDefault="00803279" w:rsidP="00E15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79" w:rsidRPr="00C80F66" w:rsidRDefault="00803279" w:rsidP="00E1551A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Разряды коли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чественных числительных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79" w:rsidRPr="00C80F66" w:rsidRDefault="00803279" w:rsidP="00E1551A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79" w:rsidRPr="00BD6D82" w:rsidRDefault="00803279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79" w:rsidRDefault="00803279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79" w:rsidRPr="00C80F66" w:rsidRDefault="00803279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79" w:rsidRPr="00C80F66" w:rsidRDefault="00803279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279" w:rsidRPr="00C80F66" w:rsidTr="0022505A">
        <w:trPr>
          <w:gridAfter w:val="1"/>
          <w:wAfter w:w="25" w:type="dxa"/>
          <w:trHeight w:val="137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79" w:rsidRPr="00C80F66" w:rsidRDefault="00803279" w:rsidP="00871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79" w:rsidRPr="00C80F66" w:rsidRDefault="00803279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Числительные, обозначающие целые числа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79" w:rsidRPr="00C80F66" w:rsidRDefault="00803279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79" w:rsidRPr="00C80F66" w:rsidRDefault="00803279" w:rsidP="0080327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Работа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учебником,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5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79" w:rsidRPr="00BD6D82" w:rsidRDefault="00803279" w:rsidP="0080327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Знакомятся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особенносями</w:t>
            </w:r>
            <w:proofErr w:type="spellEnd"/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склонения числительных, обозн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ачающих 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лые числа; орфограммой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«Гласная</w:t>
            </w: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и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в окончаниях числительных». </w:t>
            </w: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чатся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числительные в тексте, определять их разряд, пра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вильно писать и употреблять па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дежные формы количественных числительных, заменять цифры словами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79" w:rsidRPr="00C80F66" w:rsidRDefault="00803279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79" w:rsidRPr="00C80F66" w:rsidRDefault="00803279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279" w:rsidRPr="00C80F66" w:rsidTr="0022505A">
        <w:trPr>
          <w:gridAfter w:val="1"/>
          <w:wAfter w:w="25" w:type="dxa"/>
          <w:trHeight w:val="9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79" w:rsidRPr="00C80F66" w:rsidRDefault="00803279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79" w:rsidRPr="00C80F66" w:rsidRDefault="00803279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Дробные чис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лительные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79" w:rsidRPr="00C80F66" w:rsidRDefault="00803279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79" w:rsidRPr="00C80F66" w:rsidRDefault="00803279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Работа с учебником, упражнения, выборочный диктант</w:t>
            </w:r>
          </w:p>
        </w:tc>
        <w:tc>
          <w:tcPr>
            <w:tcW w:w="5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79" w:rsidRPr="00BD6D82" w:rsidRDefault="00803279" w:rsidP="00803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Знакомятся с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функци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, состав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, осо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бенностя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склонения дробных числительных;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тем</w:t>
            </w:r>
            <w:proofErr w:type="gramStart"/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что не вся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кое слово, обозначающее часть от целого, является числительным (слова с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пол-, полу-). </w:t>
            </w: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чатся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определять любые числительные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79" w:rsidRPr="00C80F66" w:rsidRDefault="00803279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279" w:rsidRPr="00C80F66" w:rsidRDefault="00803279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51A" w:rsidRPr="00C80F66" w:rsidTr="0022505A">
        <w:trPr>
          <w:gridAfter w:val="1"/>
          <w:wAfter w:w="25" w:type="dxa"/>
          <w:trHeight w:val="113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51A" w:rsidRPr="00C80F66" w:rsidRDefault="00E1551A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51A" w:rsidRPr="00C80F66" w:rsidRDefault="00E1551A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Собирательные числительные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51A" w:rsidRPr="00C80F66" w:rsidRDefault="00E1551A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51A" w:rsidRPr="00C80F66" w:rsidRDefault="00E1551A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Упражнения, тренинг</w:t>
            </w:r>
          </w:p>
        </w:tc>
        <w:tc>
          <w:tcPr>
            <w:tcW w:w="5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51A" w:rsidRPr="00BD6D82" w:rsidRDefault="00E1551A" w:rsidP="00E1551A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Знакомятся со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собирательных числительных, их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, особенност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сочетания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сущест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вительными; особенностями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измене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числительных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оба, обе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 Учатся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употреблять со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бирательные числительные в речи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51A" w:rsidRPr="00C80F66" w:rsidRDefault="00E1551A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51A" w:rsidRPr="00C80F66" w:rsidRDefault="00E1551A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51A" w:rsidRPr="00C80F66" w:rsidTr="0022505A">
        <w:trPr>
          <w:gridAfter w:val="1"/>
          <w:wAfter w:w="25" w:type="dxa"/>
          <w:trHeight w:val="69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51A" w:rsidRPr="00C80F66" w:rsidRDefault="00E1551A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51A" w:rsidRPr="00C80F66" w:rsidRDefault="00E1551A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Морфологиче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ский разбор числительного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51A" w:rsidRPr="00C80F66" w:rsidRDefault="00E1551A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51A" w:rsidRPr="00C80F66" w:rsidRDefault="00E1551A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Практикум, упражнения, задания в пе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чатной тетради</w:t>
            </w:r>
          </w:p>
        </w:tc>
        <w:tc>
          <w:tcPr>
            <w:tcW w:w="5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51A" w:rsidRPr="00BD6D82" w:rsidRDefault="00E1551A" w:rsidP="00E155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Знакомятся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учатся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производить мор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фологический разбор числитель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51A" w:rsidRPr="00C80F66" w:rsidRDefault="00E1551A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51A" w:rsidRPr="00C80F66" w:rsidRDefault="00E1551A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51A" w:rsidRPr="00C80F66" w:rsidTr="0022505A">
        <w:trPr>
          <w:trHeight w:val="97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51A" w:rsidRPr="00C80F66" w:rsidRDefault="00E1551A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51A" w:rsidRPr="00C80F66" w:rsidRDefault="00E1551A" w:rsidP="00E155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контрольному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диктанту.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51A" w:rsidRPr="00C80F66" w:rsidRDefault="00E1551A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51A" w:rsidRPr="00BD6D82" w:rsidRDefault="00E1551A" w:rsidP="008C4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51A" w:rsidRPr="00BD6D82" w:rsidRDefault="00E1551A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ладе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орфографическими и пунктуационными навыками на уровне образовательных стан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дартов.</w:t>
            </w:r>
          </w:p>
          <w:p w:rsidR="00E1551A" w:rsidRPr="00BD6D82" w:rsidRDefault="00E1551A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51A" w:rsidRPr="00C80F66" w:rsidRDefault="00E1551A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51A" w:rsidRPr="00C80F66" w:rsidRDefault="00E1551A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112" w:rsidRPr="00C80F66" w:rsidTr="0022505A">
        <w:trPr>
          <w:trHeight w:val="97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12" w:rsidRPr="00C80F66" w:rsidRDefault="00694112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12" w:rsidRPr="00C80F66" w:rsidRDefault="00694112" w:rsidP="00E155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диктант по теме «Числительное».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12" w:rsidRPr="00C80F66" w:rsidRDefault="00694112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12" w:rsidRPr="00C80F66" w:rsidRDefault="00694112" w:rsidP="0004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с грамматиче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ским заданием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12" w:rsidRPr="00BD6D82" w:rsidRDefault="00694112" w:rsidP="00041AD2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ладе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орфографическими и пунктуационными навыками на уровне образовательных стан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дартов.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чатся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и анализи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языковые факты, отражая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в письменной форме результаты своей деятельности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12" w:rsidRPr="00C80F66" w:rsidRDefault="00694112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12" w:rsidRPr="00C80F66" w:rsidRDefault="00694112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112" w:rsidRPr="00C80F66" w:rsidTr="0022505A">
        <w:trPr>
          <w:trHeight w:val="97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12" w:rsidRDefault="00694112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12" w:rsidRPr="00C80F66" w:rsidRDefault="00694112" w:rsidP="00041AD2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Словарный диктант.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Анализ кон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трольного дик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танта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бота над ошиб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12" w:rsidRPr="00C80F66" w:rsidRDefault="00694112" w:rsidP="00041AD2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12" w:rsidRPr="00C80F66" w:rsidRDefault="00694112" w:rsidP="0004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Работа над ошибками, словарный диктант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12" w:rsidRPr="00BD6D82" w:rsidRDefault="00694112" w:rsidP="00041AD2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Учатся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контроль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ную работу, классифицировать ошибки и выполнять работу над ошибками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12" w:rsidRPr="00C80F66" w:rsidRDefault="00694112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12" w:rsidRPr="00C80F66" w:rsidRDefault="00694112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112" w:rsidRPr="00C80F66" w:rsidTr="0022505A">
        <w:trPr>
          <w:trHeight w:val="57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12" w:rsidRDefault="00694112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12" w:rsidRDefault="00694112" w:rsidP="00041AD2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Р.р. Составление текста объявления.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12" w:rsidRPr="00C80F66" w:rsidRDefault="00694112" w:rsidP="00041AD2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12" w:rsidRPr="00BD6D82" w:rsidRDefault="00694112" w:rsidP="00694112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Практикум,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12" w:rsidRDefault="00694112" w:rsidP="00041AD2">
            <w:pPr>
              <w:spacing w:after="0" w:line="240" w:lineRule="auto"/>
              <w:ind w:left="6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Составляют текст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12" w:rsidRPr="00C80F66" w:rsidRDefault="00694112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12" w:rsidRPr="00C80F66" w:rsidRDefault="00694112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112" w:rsidRPr="00C80F66" w:rsidTr="0022505A">
        <w:trPr>
          <w:trHeight w:val="84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12" w:rsidRPr="00C80F66" w:rsidRDefault="00694112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12" w:rsidRPr="00C80F66" w:rsidRDefault="00694112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Р.р. Составление текста выступления на тему «Берегите природу!»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12" w:rsidRPr="00C80F66" w:rsidRDefault="00694112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12" w:rsidRPr="00BD6D82" w:rsidRDefault="00694112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Практикум,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12" w:rsidRPr="00BD6D82" w:rsidRDefault="00694112" w:rsidP="00694112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Учатся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созданные тексты,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над речевыми и 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листическими ошибками; редактируют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текст не только соб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ственного сочинения, но и другого автора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12" w:rsidRPr="00C80F66" w:rsidRDefault="00694112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12" w:rsidRPr="00C80F66" w:rsidRDefault="00694112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112" w:rsidRPr="00C80F66" w:rsidTr="0022505A">
        <w:trPr>
          <w:trHeight w:val="84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12" w:rsidRDefault="00694112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12" w:rsidRDefault="00694112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 теме «Имя числительное».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12" w:rsidRDefault="00694112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12" w:rsidRPr="00BD6D82" w:rsidRDefault="00694112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пражнения, задания в пе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чатной тетра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ди, беседа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12" w:rsidRDefault="00694112" w:rsidP="00694112">
            <w:pPr>
              <w:spacing w:after="0" w:line="240" w:lineRule="auto"/>
              <w:ind w:left="8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Выполняют упражнения.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12" w:rsidRPr="00C80F66" w:rsidRDefault="00694112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12" w:rsidRPr="00C80F66" w:rsidRDefault="00694112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112" w:rsidRPr="00C80F66" w:rsidTr="0022505A">
        <w:trPr>
          <w:trHeight w:val="84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12" w:rsidRDefault="00694112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12" w:rsidRDefault="00694112" w:rsidP="00694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Словарный диктант. Повторение по теме «Имя числительное». Тест.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12" w:rsidRDefault="00694112" w:rsidP="00041AD2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12" w:rsidRPr="00BD6D82" w:rsidRDefault="00694112" w:rsidP="0004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пражнения, задания в пе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чатной тетра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ди, беседа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12" w:rsidRDefault="00694112" w:rsidP="00041AD2">
            <w:pPr>
              <w:spacing w:after="0" w:line="240" w:lineRule="auto"/>
              <w:ind w:left="8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Выполняют упражнения.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12" w:rsidRPr="00C80F66" w:rsidRDefault="00694112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12" w:rsidRPr="00C80F66" w:rsidRDefault="00694112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112" w:rsidRPr="00C80F66" w:rsidTr="00961067">
        <w:trPr>
          <w:gridAfter w:val="2"/>
          <w:wAfter w:w="52" w:type="dxa"/>
          <w:trHeight w:val="246"/>
        </w:trPr>
        <w:tc>
          <w:tcPr>
            <w:tcW w:w="150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12" w:rsidRPr="00BD6D82" w:rsidRDefault="00694112" w:rsidP="008E0BBC">
            <w:pPr>
              <w:spacing w:after="0" w:line="240" w:lineRule="auto"/>
              <w:ind w:left="652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bCs/>
                <w:sz w:val="20"/>
                <w:szCs w:val="20"/>
              </w:rPr>
              <w:t>Местоимение</w:t>
            </w:r>
          </w:p>
        </w:tc>
      </w:tr>
      <w:tr w:rsidR="00961067" w:rsidRPr="00C80F66" w:rsidTr="0022505A">
        <w:trPr>
          <w:trHeight w:val="42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067" w:rsidRPr="00C80F66" w:rsidRDefault="00961067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067" w:rsidRPr="00C80F66" w:rsidRDefault="00961067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Местоимение как часть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067" w:rsidRPr="00C80F66" w:rsidRDefault="00961067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067" w:rsidRPr="00BD6D82" w:rsidRDefault="00961067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Практикум, упражнения, задания в пе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чатной тетра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ди, беседа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067" w:rsidRPr="00BD6D82" w:rsidRDefault="00961067" w:rsidP="00961067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Знакомятся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имения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употреблени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местоиме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для связи предл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ожений в тек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сте, цепной связи.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чатся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местоимения в текст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и определять их роль, правильно употреблять в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067" w:rsidRPr="00C80F66" w:rsidRDefault="00961067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067" w:rsidRPr="00C80F66" w:rsidRDefault="00961067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BEA" w:rsidRPr="00C80F66" w:rsidTr="0022505A">
        <w:trPr>
          <w:gridAfter w:val="1"/>
          <w:wAfter w:w="25" w:type="dxa"/>
          <w:trHeight w:val="40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BEA" w:rsidRDefault="00A77BEA" w:rsidP="00961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  <w:p w:rsidR="00A77BEA" w:rsidRPr="00C80F66" w:rsidRDefault="00A77BEA" w:rsidP="00961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BEA" w:rsidRDefault="00A77BEA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Личные место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имения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77BEA" w:rsidRPr="00C80F66" w:rsidRDefault="00A77BEA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BEA" w:rsidRDefault="00A77BEA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77BEA" w:rsidRPr="00C80F66" w:rsidRDefault="00A77BEA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7BEA" w:rsidRDefault="00A77BEA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Беседа, прак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тикум, упраж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зада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 печат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тетради</w:t>
            </w:r>
          </w:p>
          <w:p w:rsidR="00A77BEA" w:rsidRDefault="00A77BEA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BEA" w:rsidRDefault="00A77BEA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BEA" w:rsidRDefault="00A77BEA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BEA" w:rsidRDefault="00A77BEA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BEA" w:rsidRDefault="00A77BEA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BEA" w:rsidRPr="00C80F66" w:rsidRDefault="00A77BEA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7BEA" w:rsidRPr="00BD6D82" w:rsidRDefault="00A77BEA" w:rsidP="00961067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комство с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систем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личных местоиме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ний, их морфологически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призна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, синтаксическ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, особен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склонения. </w:t>
            </w: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чатся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употреблять личные местоимения в речи,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безошибоч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но писать местоимения с предлогами;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исправля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ть типичные ошибки при употреблении личных местоимений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когда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местоимение упо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требл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без предшествующего существительного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BEA" w:rsidRPr="00C80F66" w:rsidRDefault="00A77BEA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BEA" w:rsidRPr="00C80F66" w:rsidRDefault="00A77BEA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BEA" w:rsidRPr="00C80F66" w:rsidTr="0022505A">
        <w:trPr>
          <w:gridAfter w:val="1"/>
          <w:wAfter w:w="25" w:type="dxa"/>
          <w:trHeight w:val="115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BEA" w:rsidRDefault="00A77BEA" w:rsidP="00961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BEA" w:rsidRPr="00C80F66" w:rsidRDefault="00A77BEA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Личные местоимения.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BEA" w:rsidRDefault="00A77BEA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BEA" w:rsidRPr="00BD6D82" w:rsidRDefault="00A77BEA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BEA" w:rsidRPr="00BD6D82" w:rsidRDefault="00A77BEA" w:rsidP="00961067">
            <w:pPr>
              <w:spacing w:after="0" w:line="240" w:lineRule="auto"/>
              <w:ind w:left="8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BEA" w:rsidRPr="00C80F66" w:rsidRDefault="00A77BEA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BEA" w:rsidRPr="00C80F66" w:rsidRDefault="00A77BEA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BEA" w:rsidRPr="00C80F66" w:rsidTr="0022505A">
        <w:trPr>
          <w:gridAfter w:val="1"/>
          <w:wAfter w:w="25" w:type="dxa"/>
          <w:trHeight w:val="69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BEA" w:rsidRDefault="00A77BEA" w:rsidP="00961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BEA" w:rsidRDefault="00A77BEA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Р.р. Составление рассказа от первого лица.</w:t>
            </w:r>
          </w:p>
          <w:p w:rsidR="00A77BEA" w:rsidRDefault="00A77BEA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BEA" w:rsidRPr="00C80F66" w:rsidRDefault="00A77BEA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BEA" w:rsidRDefault="00A77BEA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BEA" w:rsidRPr="00C80F66" w:rsidRDefault="00A77BEA" w:rsidP="00041AD2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Творческая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BEA" w:rsidRPr="00BD6D82" w:rsidRDefault="00A77BEA" w:rsidP="00041A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Учатся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редакти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ровать и творчески перерабатывать собственный текст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BEA" w:rsidRPr="00C80F66" w:rsidRDefault="00A77BEA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BEA" w:rsidRPr="00C80F66" w:rsidRDefault="00A77BEA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BEA" w:rsidRPr="00C80F66" w:rsidTr="0022505A">
        <w:trPr>
          <w:gridAfter w:val="1"/>
          <w:wAfter w:w="25" w:type="dxa"/>
          <w:trHeight w:val="111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BEA" w:rsidRPr="00C80F66" w:rsidRDefault="00617E08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BEA" w:rsidRPr="00C80F66" w:rsidRDefault="00A77BEA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Возвратное ме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стоимение</w:t>
            </w:r>
            <w:r w:rsidRPr="00C80F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себя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BEA" w:rsidRPr="00C80F66" w:rsidRDefault="00A77BEA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BEA" w:rsidRPr="00C80F66" w:rsidRDefault="00A77BEA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Беседа, прак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тикум, упраж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зада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 печат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тетради</w:t>
            </w:r>
          </w:p>
        </w:tc>
        <w:tc>
          <w:tcPr>
            <w:tcW w:w="5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BEA" w:rsidRPr="00BD6D82" w:rsidRDefault="00A77BEA" w:rsidP="00617E0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комятся с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лексическ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значени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и особенностя</w:t>
            </w:r>
            <w:r w:rsidR="00617E08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склонения место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имения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себя.</w:t>
            </w:r>
            <w:r w:rsidR="00617E0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 w:rsidR="00617E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чатся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употреблять местоимение 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себя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в нужной форме;  в составе фра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зеологических оборотов; состав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очерк (рассказ о себе) в сво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бодной форме; устранять недочё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ты в употреблении местоимений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BEA" w:rsidRPr="00C80F66" w:rsidRDefault="00A77BEA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BEA" w:rsidRPr="00C80F66" w:rsidRDefault="00A77BEA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E08" w:rsidRPr="00C80F66" w:rsidTr="0022505A">
        <w:trPr>
          <w:gridAfter w:val="1"/>
          <w:wAfter w:w="25" w:type="dxa"/>
          <w:trHeight w:val="60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E08" w:rsidRPr="00C80F66" w:rsidRDefault="00617E08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E08" w:rsidRPr="00C80F66" w:rsidRDefault="00617E08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Вопроситель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</w:t>
            </w:r>
            <w:r w:rsidR="00041AD2">
              <w:rPr>
                <w:rFonts w:ascii="Times New Roman" w:hAnsi="Times New Roman" w:cs="Times New Roman"/>
                <w:sz w:val="20"/>
                <w:szCs w:val="20"/>
              </w:rPr>
              <w:t xml:space="preserve">и относительные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имения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E08" w:rsidRPr="00C80F66" w:rsidRDefault="00617E08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08" w:rsidRPr="00C80F66" w:rsidRDefault="00617E08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Беседа, прак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тикум, упраж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зада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 печат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тетради</w:t>
            </w:r>
          </w:p>
        </w:tc>
        <w:tc>
          <w:tcPr>
            <w:tcW w:w="58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E08" w:rsidRPr="00BD6D82" w:rsidRDefault="00617E08" w:rsidP="00041AD2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Знакомятся с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вопросительны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gramEnd"/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местоиме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их назначение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в речи. </w:t>
            </w:r>
            <w:r w:rsidR="00041A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Учатся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употреблять в речи вопро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сительные местоимения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итывая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их склонени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41AD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41AD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Знакомятся с относительными местоимениями</w:t>
            </w:r>
            <w:r w:rsidR="00041AD2" w:rsidRPr="00BD6D82">
              <w:rPr>
                <w:rFonts w:ascii="Times New Roman" w:hAnsi="Times New Roman" w:cs="Times New Roman"/>
                <w:sz w:val="20"/>
                <w:szCs w:val="20"/>
              </w:rPr>
              <w:t>, их употребление</w:t>
            </w:r>
            <w:r w:rsidR="00041AD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41AD2"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в речи; со</w:t>
            </w:r>
            <w:r w:rsidR="00041AD2"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юзны</w:t>
            </w:r>
            <w:r w:rsidR="00041AD2">
              <w:rPr>
                <w:rFonts w:ascii="Times New Roman" w:hAnsi="Times New Roman" w:cs="Times New Roman"/>
                <w:sz w:val="20"/>
                <w:szCs w:val="20"/>
              </w:rPr>
              <w:t>ми слова</w:t>
            </w:r>
            <w:r w:rsidR="00041AD2" w:rsidRPr="00BD6D82">
              <w:rPr>
                <w:rFonts w:ascii="Times New Roman" w:hAnsi="Times New Roman" w:cs="Times New Roman"/>
                <w:sz w:val="20"/>
                <w:szCs w:val="20"/>
              </w:rPr>
              <w:t>; слож</w:t>
            </w:r>
            <w:r w:rsidR="00041AD2"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ноподчинённы</w:t>
            </w:r>
            <w:r w:rsidR="00041AD2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="00041AD2"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</w:t>
            </w:r>
            <w:r w:rsidR="00041AD2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="00041AD2" w:rsidRPr="00BD6D82">
              <w:rPr>
                <w:rFonts w:ascii="Times New Roman" w:hAnsi="Times New Roman" w:cs="Times New Roman"/>
                <w:sz w:val="20"/>
                <w:szCs w:val="20"/>
              </w:rPr>
              <w:t>; превращение</w:t>
            </w:r>
            <w:r w:rsidR="00041AD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41AD2"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простых предложе</w:t>
            </w:r>
            <w:r w:rsidR="00041AD2"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в сложные; синтаксическ</w:t>
            </w:r>
            <w:r w:rsidR="00041AD2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041AD2"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роль</w:t>
            </w:r>
            <w:r w:rsidR="00041AD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041AD2"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местоимения</w:t>
            </w:r>
            <w:r w:rsidR="00041AD2"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="00041AD2"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который</w:t>
            </w:r>
            <w:proofErr w:type="gramEnd"/>
            <w:r w:rsidR="00041AD2"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="00041AD2"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 w:rsidR="00041AD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чатся </w:t>
            </w:r>
            <w:r w:rsidR="00041AD2"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относительные и вопросительные местоимения; находить </w:t>
            </w:r>
            <w:r w:rsidR="00041AD2">
              <w:rPr>
                <w:rFonts w:ascii="Times New Roman" w:hAnsi="Times New Roman" w:cs="Times New Roman"/>
                <w:sz w:val="20"/>
                <w:szCs w:val="20"/>
              </w:rPr>
              <w:t xml:space="preserve">их </w:t>
            </w:r>
            <w:r w:rsidR="00041AD2" w:rsidRPr="00BD6D82">
              <w:rPr>
                <w:rFonts w:ascii="Times New Roman" w:hAnsi="Times New Roman" w:cs="Times New Roman"/>
                <w:sz w:val="20"/>
                <w:szCs w:val="20"/>
              </w:rPr>
              <w:t>в сложных предложениях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E08" w:rsidRPr="00C80F66" w:rsidRDefault="00617E08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E08" w:rsidRPr="00C80F66" w:rsidRDefault="00617E08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E08" w:rsidRPr="00C80F66" w:rsidTr="0022505A">
        <w:trPr>
          <w:gridAfter w:val="1"/>
          <w:wAfter w:w="25" w:type="dxa"/>
          <w:trHeight w:val="34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E08" w:rsidRPr="00C80F66" w:rsidRDefault="00617E08" w:rsidP="0004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E08" w:rsidRPr="00C80F66" w:rsidRDefault="00617E08" w:rsidP="0004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Вопроситель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ные</w:t>
            </w:r>
            <w:r w:rsidR="00041AD2">
              <w:rPr>
                <w:rFonts w:ascii="Times New Roman" w:hAnsi="Times New Roman" w:cs="Times New Roman"/>
                <w:sz w:val="20"/>
                <w:szCs w:val="20"/>
              </w:rPr>
              <w:t xml:space="preserve"> и относительные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имения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E08" w:rsidRPr="00C80F66" w:rsidRDefault="00617E08" w:rsidP="00041AD2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E08" w:rsidRPr="00BD6D82" w:rsidRDefault="00617E08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E08" w:rsidRDefault="00617E08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E08" w:rsidRPr="00C80F66" w:rsidRDefault="00617E08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E08" w:rsidRPr="00C80F66" w:rsidRDefault="00617E08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AD2" w:rsidRPr="00C80F66" w:rsidTr="0022505A">
        <w:trPr>
          <w:gridAfter w:val="1"/>
          <w:wAfter w:w="25" w:type="dxa"/>
          <w:trHeight w:val="74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AD2" w:rsidRPr="00C80F66" w:rsidRDefault="00041AD2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AD2" w:rsidRPr="00C80F66" w:rsidRDefault="00041AD2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Неопределён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место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имения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AD2" w:rsidRPr="00C80F66" w:rsidRDefault="00041AD2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1AD2" w:rsidRPr="00C80F66" w:rsidRDefault="00041AD2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Диалог, упражнения, задания в печатной тетради</w:t>
            </w:r>
          </w:p>
        </w:tc>
        <w:tc>
          <w:tcPr>
            <w:tcW w:w="58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1AD2" w:rsidRPr="00BD6D82" w:rsidRDefault="00041AD2" w:rsidP="00041AD2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комятся с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отличительны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призна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неопред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елённых местоимений, образованием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, написани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; стили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стически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употреб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неопределённых местоиме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в тексте.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чатся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неопределённые местоимения, объяснять их син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таксическую роль в предложении и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условия выбора дефисного напи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сания и написания </w:t>
            </w:r>
            <w:proofErr w:type="gramStart"/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не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AD2" w:rsidRPr="00C80F66" w:rsidRDefault="00041AD2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AD2" w:rsidRPr="00C80F66" w:rsidRDefault="00041AD2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AD2" w:rsidRPr="00C80F66" w:rsidTr="0022505A">
        <w:trPr>
          <w:gridAfter w:val="1"/>
          <w:wAfter w:w="25" w:type="dxa"/>
          <w:trHeight w:val="6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AD2" w:rsidRDefault="00041AD2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AD2" w:rsidRPr="00C80F66" w:rsidRDefault="00041AD2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Неопределён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место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имения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AD2" w:rsidRPr="00C80F66" w:rsidRDefault="00041AD2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AD2" w:rsidRPr="00BD6D82" w:rsidRDefault="00041AD2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AD2" w:rsidRPr="00BD6D82" w:rsidRDefault="00041AD2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AD2" w:rsidRPr="00C80F66" w:rsidRDefault="00041AD2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AD2" w:rsidRPr="00C80F66" w:rsidRDefault="00041AD2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FCF" w:rsidRPr="00C80F66" w:rsidTr="0022505A">
        <w:trPr>
          <w:gridAfter w:val="1"/>
          <w:wAfter w:w="25" w:type="dxa"/>
          <w:trHeight w:val="57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Default="008B1FCF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Pr="00C80F66" w:rsidRDefault="008B1FCF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Отрицательные местоимения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Pr="00C80F66" w:rsidRDefault="008B1FCF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Pr="00BD6D82" w:rsidRDefault="008B1FCF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Наблюдения, анализ уп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ражнения, практикум</w:t>
            </w:r>
          </w:p>
        </w:tc>
        <w:tc>
          <w:tcPr>
            <w:tcW w:w="583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Pr="00BD6D82" w:rsidRDefault="008B1FCF" w:rsidP="00041AD2">
            <w:pPr>
              <w:spacing w:after="0" w:line="240" w:lineRule="auto"/>
              <w:ind w:left="6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Знакомятся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, как образуются и изменя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ются отрицательные местоимения.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Учатся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приставки 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proofErr w:type="gramStart"/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е-</w:t>
            </w:r>
            <w:proofErr w:type="gramEnd"/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ни-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в отрица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тельных 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имениях,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писать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отри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цательные местоимения с предло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гами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Pr="00C80F66" w:rsidRDefault="008B1FCF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Pr="00C80F66" w:rsidRDefault="008B1FCF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FCF" w:rsidRPr="00C80F66" w:rsidTr="0022505A">
        <w:trPr>
          <w:gridAfter w:val="1"/>
          <w:wAfter w:w="25" w:type="dxa"/>
          <w:trHeight w:val="33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Default="008B1FCF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Pr="00C80F66" w:rsidRDefault="008B1FCF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Отрицательные местоимения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Pr="00C80F66" w:rsidRDefault="008B1FCF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Pr="00BD6D82" w:rsidRDefault="008B1FCF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Default="008B1FCF" w:rsidP="00041AD2">
            <w:pPr>
              <w:spacing w:after="0" w:line="240" w:lineRule="auto"/>
              <w:ind w:left="6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Pr="00C80F66" w:rsidRDefault="008B1FCF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Pr="00C80F66" w:rsidRDefault="008B1FCF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FCF" w:rsidRPr="00C80F66" w:rsidTr="0022505A">
        <w:trPr>
          <w:gridAfter w:val="1"/>
          <w:wAfter w:w="25" w:type="dxa"/>
          <w:trHeight w:val="6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Default="008B1FCF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Pr="00C80F66" w:rsidRDefault="008B1FCF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диктант по теме «Местоимение</w:t>
            </w:r>
            <w:r w:rsidR="003164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Pr="00C80F66" w:rsidRDefault="008B1FCF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Pr="00BD6D82" w:rsidRDefault="008B1FCF" w:rsidP="00255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с грам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матическим заданием</w:t>
            </w:r>
          </w:p>
        </w:tc>
        <w:tc>
          <w:tcPr>
            <w:tcW w:w="58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Pr="00BD6D82" w:rsidRDefault="008B1FCF" w:rsidP="008B1FC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ладе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орфографическими и пунктуационными навыками на уровне образовательных стан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дартов.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чатся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и анализи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вать языковые факты, отражая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в письменной форме результаты своей деятельности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Pr="00C80F66" w:rsidRDefault="008B1FCF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Pr="00C80F66" w:rsidRDefault="008B1FCF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FCF" w:rsidRPr="00C80F66" w:rsidTr="0022505A">
        <w:trPr>
          <w:gridAfter w:val="1"/>
          <w:wAfter w:w="25" w:type="dxa"/>
          <w:trHeight w:val="6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Default="008B1FCF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Pr="00C80F66" w:rsidRDefault="008B1FCF" w:rsidP="002554C2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Анализ кон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трольного дик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танта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бота над ошиб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Pr="00C80F66" w:rsidRDefault="008B1FCF" w:rsidP="002554C2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Pr="00C80F66" w:rsidRDefault="008B1FCF" w:rsidP="008B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58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Pr="00BD6D82" w:rsidRDefault="008B1FCF" w:rsidP="002554C2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Учатся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контроль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ную работу, классифицировать ошибки и выполнять работу над ошибками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Pr="00C80F66" w:rsidRDefault="008B1FCF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Pr="00C80F66" w:rsidRDefault="008B1FCF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FCF" w:rsidRPr="00C80F66" w:rsidTr="0022505A">
        <w:trPr>
          <w:gridAfter w:val="1"/>
          <w:wAfter w:w="25" w:type="dxa"/>
          <w:trHeight w:val="6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Default="008B1FCF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Default="008B1FCF" w:rsidP="002554C2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Притяжатель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место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имения</w:t>
            </w:r>
            <w:r w:rsidR="003164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Pr="00C80F66" w:rsidRDefault="003164FF" w:rsidP="002554C2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Pr="00BD6D82" w:rsidRDefault="008B1FCF" w:rsidP="008B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Беседа, прак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тикум, уп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ражнения, проблемные задания</w:t>
            </w:r>
          </w:p>
        </w:tc>
        <w:tc>
          <w:tcPr>
            <w:tcW w:w="58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Default="008B1FCF" w:rsidP="008B1FCF">
            <w:pPr>
              <w:spacing w:after="0" w:line="240" w:lineRule="auto"/>
              <w:ind w:left="6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Знакомятся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притяжательными</w:t>
            </w:r>
            <w:proofErr w:type="gramEnd"/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местоиме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их склонение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Учатся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личные и при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тяжательные местоимения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Pr="00C80F66" w:rsidRDefault="008B1FCF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Pr="00C80F66" w:rsidRDefault="008B1FCF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4FF" w:rsidRPr="00C80F66" w:rsidTr="0022505A">
        <w:trPr>
          <w:gridAfter w:val="1"/>
          <w:wAfter w:w="25" w:type="dxa"/>
          <w:trHeight w:val="60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FF" w:rsidRDefault="003164FF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FF" w:rsidRDefault="003164FF" w:rsidP="002554C2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Р.р. Подготовка к сочинению – рассуждению.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FF" w:rsidRPr="00C80F66" w:rsidRDefault="003164FF" w:rsidP="002554C2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4FF" w:rsidRPr="00BD6D82" w:rsidRDefault="003164FF" w:rsidP="008B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583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4FF" w:rsidRPr="00BD6D82" w:rsidRDefault="003164FF" w:rsidP="008B1FC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Знакомятся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типовой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нения-рассуждения, языковыми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связи частей сочинения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64FF" w:rsidRDefault="003164FF" w:rsidP="003164FF">
            <w:pPr>
              <w:spacing w:after="0" w:line="240" w:lineRule="auto"/>
              <w:ind w:left="6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чатся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текст-рассуждение с использованием языковых явле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ний; самостоятельно редактир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и творчески перерабатыва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 Р.р.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собственный текст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FF" w:rsidRPr="00C80F66" w:rsidRDefault="003164FF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FF" w:rsidRPr="00C80F66" w:rsidRDefault="003164FF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4FF" w:rsidRPr="00C80F66" w:rsidTr="0022505A">
        <w:trPr>
          <w:gridAfter w:val="1"/>
          <w:wAfter w:w="25" w:type="dxa"/>
          <w:trHeight w:val="53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FF" w:rsidRDefault="003164FF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FF" w:rsidRDefault="003164FF" w:rsidP="002554C2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Р.р. Сочинение-рассуждение.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FF" w:rsidRPr="00C80F66" w:rsidRDefault="003164FF" w:rsidP="002554C2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FF" w:rsidRPr="00BD6D82" w:rsidRDefault="003164FF" w:rsidP="008B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FF" w:rsidRDefault="003164FF" w:rsidP="008B1FCF">
            <w:pPr>
              <w:spacing w:after="0" w:line="240" w:lineRule="auto"/>
              <w:ind w:left="8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FF" w:rsidRPr="00C80F66" w:rsidRDefault="003164FF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FF" w:rsidRPr="00C80F66" w:rsidRDefault="003164FF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FCF" w:rsidRPr="00C80F66" w:rsidTr="0022505A">
        <w:trPr>
          <w:gridAfter w:val="1"/>
          <w:wAfter w:w="25" w:type="dxa"/>
          <w:trHeight w:val="30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Default="008B1FCF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164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Default="003164FF" w:rsidP="002554C2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Указательные местоимения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Pr="00C80F66" w:rsidRDefault="003164FF" w:rsidP="002554C2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Pr="00BD6D82" w:rsidRDefault="003164FF" w:rsidP="008B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Беседа, прак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тикум, уп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ражнения, проблемные задания</w:t>
            </w:r>
          </w:p>
        </w:tc>
        <w:tc>
          <w:tcPr>
            <w:tcW w:w="583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Default="003164FF" w:rsidP="003164FF">
            <w:pPr>
              <w:spacing w:after="0" w:line="240" w:lineRule="auto"/>
              <w:ind w:left="6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Знакомятся 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указательными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местоиме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, их значени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, употреблени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в речи;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союза</w:t>
            </w:r>
            <w:proofErr w:type="gramEnd"/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зато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и местоимения с предлогом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 то. </w:t>
            </w: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чатся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в тексте указа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местоимения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Pr="00C80F66" w:rsidRDefault="008B1FCF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Pr="00C80F66" w:rsidRDefault="008B1FCF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FCF" w:rsidRPr="00C80F66" w:rsidTr="0022505A">
        <w:trPr>
          <w:gridAfter w:val="1"/>
          <w:wAfter w:w="25" w:type="dxa"/>
          <w:trHeight w:val="37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Default="008B1FCF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164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Default="003164FF" w:rsidP="002554C2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Указательные местоимения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Pr="00C80F66" w:rsidRDefault="003164FF" w:rsidP="002554C2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Pr="00BD6D82" w:rsidRDefault="008B1FCF" w:rsidP="008B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Default="008B1FCF" w:rsidP="002554C2">
            <w:pPr>
              <w:spacing w:after="0" w:line="240" w:lineRule="auto"/>
              <w:ind w:left="6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Pr="00C80F66" w:rsidRDefault="008B1FCF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CF" w:rsidRPr="00C80F66" w:rsidRDefault="008B1FCF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4FF" w:rsidRPr="00C80F66" w:rsidTr="0022505A">
        <w:trPr>
          <w:gridAfter w:val="1"/>
          <w:wAfter w:w="25" w:type="dxa"/>
          <w:trHeight w:val="37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FF" w:rsidRDefault="003164FF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FF" w:rsidRPr="00C80F66" w:rsidRDefault="003164FF" w:rsidP="002554C2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Определитель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местоиме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FF" w:rsidRPr="00C80F66" w:rsidRDefault="003164FF" w:rsidP="002554C2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FF" w:rsidRPr="00BD6D82" w:rsidRDefault="003164FF" w:rsidP="008B1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Беседа, прак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тикум, уп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ражнения</w:t>
            </w:r>
          </w:p>
        </w:tc>
        <w:tc>
          <w:tcPr>
            <w:tcW w:w="5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FF" w:rsidRDefault="003164FF" w:rsidP="003164FF">
            <w:pPr>
              <w:spacing w:after="0" w:line="240" w:lineRule="auto"/>
              <w:ind w:left="6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Знакомятся с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определительны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ме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стоимения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, их употреблени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в речи, морфологически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признака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ми, синтаксической ролью; различием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определительных местоимений и составной превосходной степени прилагательн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чатся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в тексте опреде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лительные местоимения, исполь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зовать их в речи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FF" w:rsidRPr="00C80F66" w:rsidRDefault="003164FF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FF" w:rsidRPr="00C80F66" w:rsidRDefault="003164FF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4FF" w:rsidRPr="00C80F66" w:rsidTr="0022505A">
        <w:trPr>
          <w:gridAfter w:val="1"/>
          <w:wAfter w:w="25" w:type="dxa"/>
          <w:trHeight w:val="37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FF" w:rsidRDefault="003164FF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FF" w:rsidRPr="00C80F66" w:rsidRDefault="003164FF" w:rsidP="002554C2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Местоимения и другие части речи.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FF" w:rsidRPr="00C80F66" w:rsidRDefault="003164FF" w:rsidP="002554C2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FF" w:rsidRPr="00BD6D82" w:rsidRDefault="003164FF" w:rsidP="00316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Контрольные вопросы</w:t>
            </w:r>
            <w:proofErr w:type="gramStart"/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опорные запи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си, проблем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задания, упражнения</w:t>
            </w:r>
          </w:p>
        </w:tc>
        <w:tc>
          <w:tcPr>
            <w:tcW w:w="58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FF" w:rsidRDefault="003164FF" w:rsidP="002554C2">
            <w:pPr>
              <w:spacing w:after="0" w:line="240" w:lineRule="auto"/>
              <w:ind w:left="8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 w:rsidR="002554C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чатся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употреблять местоиме</w:t>
            </w:r>
            <w:r w:rsidR="002554C2">
              <w:rPr>
                <w:rFonts w:ascii="Times New Roman" w:hAnsi="Times New Roman" w:cs="Times New Roman"/>
                <w:sz w:val="20"/>
                <w:szCs w:val="20"/>
              </w:rPr>
              <w:t>ния разных разрядов, производят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морфологический разбор, устраня</w:t>
            </w:r>
            <w:r w:rsidR="002554C2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типичные ошибки в употреблении место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имений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FF" w:rsidRPr="00C80F66" w:rsidRDefault="003164FF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FF" w:rsidRPr="00C80F66" w:rsidRDefault="003164FF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C2" w:rsidRPr="00C80F66" w:rsidTr="0022505A">
        <w:trPr>
          <w:gridAfter w:val="1"/>
          <w:wAfter w:w="25" w:type="dxa"/>
          <w:trHeight w:val="37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C2" w:rsidRDefault="002554C2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C2" w:rsidRPr="00C80F66" w:rsidRDefault="002554C2" w:rsidP="00255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диктант по теме «Местоимение».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C2" w:rsidRPr="00C80F66" w:rsidRDefault="002554C2" w:rsidP="002554C2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C2" w:rsidRPr="00BD6D82" w:rsidRDefault="002554C2" w:rsidP="00255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с грам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матическим заданием</w:t>
            </w:r>
          </w:p>
        </w:tc>
        <w:tc>
          <w:tcPr>
            <w:tcW w:w="58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C2" w:rsidRPr="00BD6D82" w:rsidRDefault="002554C2" w:rsidP="002554C2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ладе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орфографическими и пунктуационными навыками на уровне образовательных стан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дартов.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чатся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и анализи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вать языковые факты, отражая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в письменной форме результаты своей деятельности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C2" w:rsidRPr="00C80F66" w:rsidRDefault="002554C2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C2" w:rsidRPr="00C80F66" w:rsidRDefault="002554C2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C2" w:rsidRPr="00C80F66" w:rsidTr="0022505A">
        <w:trPr>
          <w:gridAfter w:val="1"/>
          <w:wAfter w:w="25" w:type="dxa"/>
          <w:trHeight w:val="37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C2" w:rsidRDefault="002554C2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C2" w:rsidRPr="00C80F66" w:rsidRDefault="002554C2" w:rsidP="002554C2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Словарный диктант.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Анализ кон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трольного дик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танта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бота над ошиб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C2" w:rsidRPr="00C80F66" w:rsidRDefault="002554C2" w:rsidP="002554C2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C2" w:rsidRPr="00C80F66" w:rsidRDefault="002554C2" w:rsidP="00255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Словарный диктант.</w:t>
            </w:r>
          </w:p>
        </w:tc>
        <w:tc>
          <w:tcPr>
            <w:tcW w:w="58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C2" w:rsidRPr="00BD6D82" w:rsidRDefault="002554C2" w:rsidP="002554C2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Учатся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контроль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ную работу, классифицировать ошибки и выполнять работу над ошибками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C2" w:rsidRPr="00C80F66" w:rsidRDefault="002554C2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C2" w:rsidRPr="00C80F66" w:rsidRDefault="002554C2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C2" w:rsidRPr="00C80F66" w:rsidTr="0022505A">
        <w:trPr>
          <w:gridAfter w:val="1"/>
          <w:wAfter w:w="25" w:type="dxa"/>
          <w:trHeight w:val="37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C2" w:rsidRDefault="002554C2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C2" w:rsidRDefault="002554C2" w:rsidP="002554C2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Морфологиче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ский разбор местоимения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C2" w:rsidRPr="00C80F66" w:rsidRDefault="002554C2" w:rsidP="002554C2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C2" w:rsidRPr="00BD6D82" w:rsidRDefault="002554C2" w:rsidP="00255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Практикум, упражнения, задания в пе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чатной тетради</w:t>
            </w:r>
          </w:p>
        </w:tc>
        <w:tc>
          <w:tcPr>
            <w:tcW w:w="58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C2" w:rsidRDefault="002554C2" w:rsidP="002554C2">
            <w:pPr>
              <w:spacing w:after="0" w:line="240" w:lineRule="auto"/>
              <w:ind w:left="6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Учат и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мор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фологический разбор местоимени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C2" w:rsidRPr="00C80F66" w:rsidRDefault="002554C2" w:rsidP="002E3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C2" w:rsidRPr="00C80F66" w:rsidRDefault="002554C2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C2" w:rsidRPr="00C80F66" w:rsidTr="0022505A">
        <w:trPr>
          <w:gridAfter w:val="1"/>
          <w:wAfter w:w="25" w:type="dxa"/>
          <w:trHeight w:val="68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C2" w:rsidRPr="00C80F66" w:rsidRDefault="002554C2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C2" w:rsidRPr="00C80F66" w:rsidRDefault="002554C2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Повторение по теме</w:t>
            </w:r>
          </w:p>
          <w:p w:rsidR="002554C2" w:rsidRPr="00C80F66" w:rsidRDefault="002554C2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«Местоимение»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C2" w:rsidRPr="00C80F66" w:rsidRDefault="002554C2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C2" w:rsidRPr="00C80F66" w:rsidRDefault="002554C2" w:rsidP="00255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вопросы,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опорные запи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си, проблем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задания, упражнения</w:t>
            </w:r>
          </w:p>
        </w:tc>
        <w:tc>
          <w:tcPr>
            <w:tcW w:w="5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C2" w:rsidRPr="00BD6D82" w:rsidRDefault="002554C2" w:rsidP="008E0BB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чатся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употреблять местоиме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разных разрядов, производят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морфологический разбор, устраня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типичные ошибки в употреблении место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имений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C2" w:rsidRPr="00C80F66" w:rsidRDefault="002554C2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C2" w:rsidRPr="00C80F66" w:rsidRDefault="002554C2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C2" w:rsidRPr="00C80F66" w:rsidTr="0022505A">
        <w:trPr>
          <w:gridAfter w:val="1"/>
          <w:wAfter w:w="25" w:type="dxa"/>
          <w:trHeight w:val="96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C2" w:rsidRPr="00C80F66" w:rsidRDefault="002554C2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C2" w:rsidRPr="00C80F66" w:rsidRDefault="002554C2" w:rsidP="00255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«Местоимение»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C2" w:rsidRPr="00C80F66" w:rsidRDefault="002554C2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C2" w:rsidRPr="00C80F66" w:rsidRDefault="002554C2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  <w:tc>
          <w:tcPr>
            <w:tcW w:w="5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C2" w:rsidRPr="00BD6D82" w:rsidRDefault="002554C2" w:rsidP="00255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Овладевают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орфографическими и пунктуационными навыками на уровне образовательных стан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дартов.</w:t>
            </w:r>
          </w:p>
          <w:p w:rsidR="002554C2" w:rsidRPr="00BD6D82" w:rsidRDefault="002554C2" w:rsidP="002554C2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Учатся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и анализиро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языковые факты, отража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в письменной форме результаты своей деятельности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C2" w:rsidRPr="00C80F66" w:rsidRDefault="002554C2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C2" w:rsidRPr="00C80F66" w:rsidRDefault="002554C2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C2" w:rsidRPr="00C80F66" w:rsidTr="002554C2">
        <w:trPr>
          <w:gridAfter w:val="2"/>
          <w:wAfter w:w="52" w:type="dxa"/>
          <w:trHeight w:val="277"/>
        </w:trPr>
        <w:tc>
          <w:tcPr>
            <w:tcW w:w="150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C2" w:rsidRPr="00BD6D82" w:rsidRDefault="002554C2" w:rsidP="008E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Глагол</w:t>
            </w:r>
          </w:p>
        </w:tc>
      </w:tr>
      <w:tr w:rsidR="002554C2" w:rsidRPr="00C80F66" w:rsidTr="0022505A">
        <w:trPr>
          <w:trHeight w:val="98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C2" w:rsidRPr="00C80F66" w:rsidRDefault="002554C2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C2" w:rsidRPr="00C80F66" w:rsidRDefault="002554C2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Глагол как часть речи.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C2" w:rsidRPr="00C80F66" w:rsidRDefault="002554C2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C2" w:rsidRPr="00BD6D82" w:rsidRDefault="002554C2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Диалог, рабо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та с текстом, анализ, уп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ражнения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C2" w:rsidRPr="00BD6D82" w:rsidRDefault="002554C2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Закрепляют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ранее известные признаки глаголов: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время,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спряжение,  чис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ло, вид, род; особенности функ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ционирования глаголов в речи; морфемный состав. </w:t>
            </w:r>
          </w:p>
          <w:p w:rsidR="002554C2" w:rsidRPr="00BD6D82" w:rsidRDefault="002554C2" w:rsidP="002554C2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чатся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на практике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C2" w:rsidRPr="00C80F66" w:rsidRDefault="002554C2" w:rsidP="00042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4C2" w:rsidRPr="00C80F66" w:rsidRDefault="002554C2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C8D" w:rsidRPr="00C80F66" w:rsidTr="0022505A">
        <w:trPr>
          <w:trHeight w:val="42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8D" w:rsidRDefault="00254C8D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8D" w:rsidRDefault="00254C8D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Разноспряга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емые глаголы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8D" w:rsidRDefault="00254C8D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C8D" w:rsidRPr="00BD6D82" w:rsidRDefault="00254C8D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Практикум, упражнения, задания в пе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чатной тетради</w:t>
            </w:r>
          </w:p>
        </w:tc>
        <w:tc>
          <w:tcPr>
            <w:tcW w:w="58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C8D" w:rsidRPr="00BD6D82" w:rsidRDefault="00254C8D" w:rsidP="0025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Знакомятся с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разноспрягаемы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глаго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их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ями спряжения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254C8D" w:rsidRDefault="00254C8D" w:rsidP="00254C8D">
            <w:pPr>
              <w:spacing w:after="0" w:line="240" w:lineRule="auto"/>
              <w:ind w:left="6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чатся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писать в разно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спрягаемых глаголах окончания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8D" w:rsidRPr="00C80F66" w:rsidRDefault="00254C8D" w:rsidP="00042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8D" w:rsidRPr="00C80F66" w:rsidRDefault="00254C8D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C8D" w:rsidRPr="00C80F66" w:rsidTr="0022505A">
        <w:trPr>
          <w:trHeight w:val="26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8D" w:rsidRDefault="00254C8D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8D" w:rsidRDefault="00254C8D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Разноспряга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емые глаголы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8D" w:rsidRDefault="00254C8D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8D" w:rsidRPr="00BD6D82" w:rsidRDefault="00254C8D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8D" w:rsidRDefault="00254C8D" w:rsidP="008E0BBC">
            <w:pPr>
              <w:spacing w:after="0" w:line="240" w:lineRule="auto"/>
              <w:ind w:left="6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8D" w:rsidRPr="00C80F66" w:rsidRDefault="00254C8D" w:rsidP="00042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8D" w:rsidRPr="00C80F66" w:rsidRDefault="00254C8D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C8D" w:rsidRPr="00C80F66" w:rsidTr="0022505A">
        <w:trPr>
          <w:trHeight w:val="22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8D" w:rsidRDefault="00254C8D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8D" w:rsidRDefault="00254C8D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одготовка к сжатому изложению.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8D" w:rsidRDefault="00254C8D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C8D" w:rsidRPr="00BD6D82" w:rsidRDefault="00254C8D" w:rsidP="00254C8D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Практикум,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58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C8D" w:rsidRDefault="00254C8D" w:rsidP="00254C8D">
            <w:pPr>
              <w:spacing w:after="0" w:line="240" w:lineRule="auto"/>
              <w:ind w:left="6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амо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стоятельно редактир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 и твор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чески перерабатывают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ный текст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8D" w:rsidRPr="00C80F66" w:rsidRDefault="00254C8D" w:rsidP="00042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8D" w:rsidRPr="00C80F66" w:rsidRDefault="00254C8D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C8D" w:rsidRPr="00C80F66" w:rsidTr="0022505A">
        <w:trPr>
          <w:trHeight w:val="22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8D" w:rsidRDefault="00254C8D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8D" w:rsidRDefault="00254C8D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Р.р.</w:t>
            </w:r>
            <w:r w:rsidR="00384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Сжатое изложение.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8D" w:rsidRDefault="00254C8D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8D" w:rsidRPr="00BD6D82" w:rsidRDefault="00254C8D" w:rsidP="00254C8D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8D" w:rsidRDefault="00254C8D" w:rsidP="00254C8D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8D" w:rsidRPr="00C80F66" w:rsidRDefault="00254C8D" w:rsidP="00042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8D" w:rsidRPr="00C80F66" w:rsidRDefault="00254C8D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28F" w:rsidRPr="00C80F66" w:rsidTr="0022505A">
        <w:trPr>
          <w:trHeight w:val="40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8F" w:rsidRDefault="0038428F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8F" w:rsidRDefault="0038428F" w:rsidP="00384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Глаголы пере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ходные и непе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реходные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8F" w:rsidRDefault="0047325C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8F" w:rsidRPr="00BD6D82" w:rsidRDefault="0047325C" w:rsidP="00254C8D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Практикум, упражнения, задания в пе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чатной тетради</w:t>
            </w:r>
          </w:p>
        </w:tc>
        <w:tc>
          <w:tcPr>
            <w:tcW w:w="58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25C" w:rsidRPr="00BD6D82" w:rsidRDefault="0047325C" w:rsidP="00473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Знакомятся с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понятие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переходные и не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переходные глаголы;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отличитель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признак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переходности глагол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8428F" w:rsidRDefault="0047325C" w:rsidP="0047325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чатся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переходность глагола, возвратность; находить ошибки в употреблении глаголов и исправлять их; составлять сло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восочетание «глагол + существи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тельное в косвенном падеже»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8F" w:rsidRPr="00C80F66" w:rsidRDefault="0038428F" w:rsidP="00042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8F" w:rsidRPr="00C80F66" w:rsidRDefault="0038428F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28F" w:rsidRPr="00C80F66" w:rsidTr="0022505A">
        <w:trPr>
          <w:trHeight w:val="60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8F" w:rsidRDefault="0047325C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8F" w:rsidRPr="00C80F66" w:rsidRDefault="0038428F" w:rsidP="00384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Глаголы пере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ходные и непе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реходные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8F" w:rsidRDefault="0047325C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8F" w:rsidRPr="00BD6D82" w:rsidRDefault="0038428F" w:rsidP="00254C8D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8F" w:rsidRDefault="0038428F" w:rsidP="00254C8D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8F" w:rsidRPr="00C80F66" w:rsidRDefault="0038428F" w:rsidP="00042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8F" w:rsidRPr="00C80F66" w:rsidRDefault="0038428F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526" w:rsidRPr="00C80F66" w:rsidTr="0022505A">
        <w:trPr>
          <w:trHeight w:val="5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526" w:rsidRDefault="00385526" w:rsidP="0055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526" w:rsidRPr="00C80F66" w:rsidRDefault="00385526" w:rsidP="00384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Наклонение глаголов. Изъ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явительное на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клонение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526" w:rsidRDefault="00385526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526" w:rsidRPr="00BD6D82" w:rsidRDefault="00385526" w:rsidP="00254C8D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Беседа, прак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тикум, уп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ражнения, проблемные задания</w:t>
            </w:r>
          </w:p>
        </w:tc>
        <w:tc>
          <w:tcPr>
            <w:tcW w:w="58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526" w:rsidRPr="00BD6D82" w:rsidRDefault="00385526" w:rsidP="00473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 наклонении глаголов; из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менении глаголов изъявительного наклонения.</w:t>
            </w:r>
          </w:p>
          <w:p w:rsidR="00385526" w:rsidRDefault="00385526" w:rsidP="0047325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употреблять глаголы изъявительного наклоне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ния; употреблять времена, соот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ветствующие речевой ситуации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526" w:rsidRPr="00C80F66" w:rsidRDefault="00385526" w:rsidP="00042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526" w:rsidRPr="00C80F66" w:rsidRDefault="00385526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526" w:rsidRPr="00C80F66" w:rsidTr="0022505A">
        <w:trPr>
          <w:trHeight w:val="3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526" w:rsidRDefault="00385526" w:rsidP="00674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526" w:rsidRPr="00C80F66" w:rsidRDefault="00385526" w:rsidP="00384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Наклонение глаголов. Изъ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явительное на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клонение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526" w:rsidRDefault="00385526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526" w:rsidRPr="00BD6D82" w:rsidRDefault="00385526" w:rsidP="00254C8D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526" w:rsidRPr="00BD6D82" w:rsidRDefault="00385526" w:rsidP="004732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526" w:rsidRPr="00C80F66" w:rsidRDefault="00385526" w:rsidP="00042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526" w:rsidRPr="00C80F66" w:rsidRDefault="00385526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526" w:rsidRPr="00C80F66" w:rsidTr="0022505A">
        <w:trPr>
          <w:trHeight w:val="3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526" w:rsidRDefault="00385526" w:rsidP="00674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526" w:rsidRPr="00C80F66" w:rsidRDefault="00385526" w:rsidP="00384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Наклонение глаголов. Изъ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явительное на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клонение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526" w:rsidRDefault="00385526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526" w:rsidRPr="00BD6D82" w:rsidRDefault="00385526" w:rsidP="00254C8D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526" w:rsidRPr="00BD6D82" w:rsidRDefault="00385526" w:rsidP="004732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526" w:rsidRPr="00C80F66" w:rsidRDefault="00385526" w:rsidP="00042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526" w:rsidRPr="00C80F66" w:rsidRDefault="00385526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526" w:rsidRPr="00C80F66" w:rsidTr="0022505A">
        <w:trPr>
          <w:trHeight w:val="58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526" w:rsidRDefault="00385526" w:rsidP="00674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526" w:rsidRPr="00C80F66" w:rsidRDefault="00385526" w:rsidP="00384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Условное на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клонение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526" w:rsidRDefault="00385526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526" w:rsidRPr="00BD6D82" w:rsidRDefault="00385526" w:rsidP="00254C8D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Беседа, прак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тикум, уп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ражнения, проблемные задания</w:t>
            </w:r>
          </w:p>
        </w:tc>
        <w:tc>
          <w:tcPr>
            <w:tcW w:w="584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526" w:rsidRPr="00BD6D82" w:rsidRDefault="00D575DA" w:rsidP="00385526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Знакомятся </w:t>
            </w:r>
            <w:r w:rsidR="00385526"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385526"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ованием </w:t>
            </w:r>
            <w:r w:rsidR="00385526"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формы условного наклоне</w:t>
            </w:r>
            <w:r w:rsidR="00385526"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суффиксами</w:t>
            </w:r>
            <w:r w:rsidR="00385526"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инфинитива глагола;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85526"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прошедшего времени; 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 глаголов </w:t>
            </w:r>
            <w:r w:rsidR="00385526"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прошедшего времени. </w:t>
            </w:r>
          </w:p>
          <w:p w:rsidR="00385526" w:rsidRPr="00BD6D82" w:rsidRDefault="00D575DA" w:rsidP="00D575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Учатся</w:t>
            </w:r>
            <w:r w:rsidR="00385526"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глаголы условно</w:t>
            </w:r>
            <w:r w:rsidR="00385526"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го наклонения; различа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="00385526"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формы условного и изъявительного на</w:t>
            </w:r>
            <w:r w:rsidR="00385526"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клонения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526" w:rsidRPr="00C80F66" w:rsidRDefault="00385526" w:rsidP="00042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526" w:rsidRPr="00C80F66" w:rsidRDefault="00385526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526" w:rsidRPr="00C80F66" w:rsidTr="0022505A">
        <w:trPr>
          <w:trHeight w:val="55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526" w:rsidRDefault="00385526" w:rsidP="00674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526" w:rsidRPr="00C80F66" w:rsidRDefault="00385526" w:rsidP="00384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Условное на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клонение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526" w:rsidRDefault="00D575DA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526" w:rsidRPr="00BD6D82" w:rsidRDefault="00385526" w:rsidP="00254C8D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526" w:rsidRPr="00BD6D82" w:rsidRDefault="00385526" w:rsidP="00385526">
            <w:pPr>
              <w:spacing w:after="0" w:line="240" w:lineRule="auto"/>
              <w:ind w:left="6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526" w:rsidRPr="00C80F66" w:rsidRDefault="00385526" w:rsidP="00042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526" w:rsidRPr="00C80F66" w:rsidRDefault="00385526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5DA" w:rsidRPr="00C80F66" w:rsidTr="0022505A">
        <w:trPr>
          <w:trHeight w:val="44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DA" w:rsidRDefault="00D575DA" w:rsidP="00674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DA" w:rsidRPr="00C80F66" w:rsidRDefault="00D575DA" w:rsidP="00D57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Повелительное</w:t>
            </w:r>
            <w:r w:rsidR="001871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наклонение</w:t>
            </w:r>
          </w:p>
          <w:p w:rsidR="00D575DA" w:rsidRDefault="00D575DA" w:rsidP="00D57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глагола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75DA" w:rsidRPr="00C80F66" w:rsidRDefault="00D575DA" w:rsidP="00D57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DA" w:rsidRDefault="00990C3B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DA" w:rsidRPr="00BD6D82" w:rsidRDefault="00187163" w:rsidP="00254C8D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Беседа, прак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тикум, уп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ражнения, проблемные задания, рабо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та с опорными записями</w:t>
            </w:r>
          </w:p>
        </w:tc>
        <w:tc>
          <w:tcPr>
            <w:tcW w:w="584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163" w:rsidRPr="00BD6D82" w:rsidRDefault="00187163" w:rsidP="00187163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комятся с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понятие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повелительное на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клонение;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,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и изменение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, употребление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форм глагол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 в повелительном накло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575DA" w:rsidRPr="00BD6D82" w:rsidRDefault="00187163" w:rsidP="00187163">
            <w:pPr>
              <w:spacing w:after="0" w:line="240" w:lineRule="auto"/>
              <w:ind w:left="6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Учатся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писать глаголы в повели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тельном наклонении; грамотно 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глаголах повелительного наклонения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орфограмму «Ь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DA" w:rsidRPr="00C80F66" w:rsidRDefault="00D575DA" w:rsidP="00042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DA" w:rsidRPr="00C80F66" w:rsidRDefault="00D575DA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5DA" w:rsidRPr="00C80F66" w:rsidTr="0022505A">
        <w:trPr>
          <w:trHeight w:val="4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DA" w:rsidRDefault="00187163" w:rsidP="00674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DA" w:rsidRPr="00C80F66" w:rsidRDefault="00D575DA" w:rsidP="00D57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Повелительное</w:t>
            </w:r>
            <w:r w:rsidR="001871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наклонение</w:t>
            </w:r>
          </w:p>
          <w:p w:rsidR="00D575DA" w:rsidRPr="00C80F66" w:rsidRDefault="00D575DA" w:rsidP="00D57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глагола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DA" w:rsidRDefault="00990C3B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DA" w:rsidRPr="00BD6D82" w:rsidRDefault="00D575DA" w:rsidP="00254C8D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DA" w:rsidRPr="00BD6D82" w:rsidRDefault="00D575DA" w:rsidP="00385526">
            <w:pPr>
              <w:spacing w:after="0" w:line="240" w:lineRule="auto"/>
              <w:ind w:left="6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DA" w:rsidRPr="00C80F66" w:rsidRDefault="00D575DA" w:rsidP="00042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DA" w:rsidRPr="00C80F66" w:rsidRDefault="00D575DA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3B" w:rsidRPr="00C80F66" w:rsidTr="0022505A">
        <w:trPr>
          <w:trHeight w:val="4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C3B" w:rsidRDefault="00990C3B" w:rsidP="00674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C3B" w:rsidRPr="00C80F66" w:rsidRDefault="00990C3B" w:rsidP="00D57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по теме «Глагол».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C3B" w:rsidRDefault="00990C3B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C3B" w:rsidRPr="00C80F66" w:rsidRDefault="00990C3B" w:rsidP="00473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  <w:tc>
          <w:tcPr>
            <w:tcW w:w="58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C3B" w:rsidRPr="00BD6D82" w:rsidRDefault="00990C3B" w:rsidP="00473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Овладевают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орфографическими и пунктуационными навыками на уровне образовательных стан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дартов.</w:t>
            </w:r>
          </w:p>
          <w:p w:rsidR="00990C3B" w:rsidRPr="00BD6D82" w:rsidRDefault="00990C3B" w:rsidP="00473832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Учатся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и анализиро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языковые факты, отража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в письменной форме результаты своей деятельности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C3B" w:rsidRPr="00C80F66" w:rsidRDefault="00990C3B" w:rsidP="00042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C3B" w:rsidRPr="00C80F66" w:rsidRDefault="00990C3B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832" w:rsidRPr="00C80F66" w:rsidTr="0022505A">
        <w:trPr>
          <w:trHeight w:val="45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32" w:rsidRDefault="00473832" w:rsidP="00674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32" w:rsidRDefault="00473832" w:rsidP="00D57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Употребление наклонений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32" w:rsidRDefault="00473832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832" w:rsidRDefault="00473832" w:rsidP="00473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Беседа, прак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тикум, уп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ражнения, проблемные задания, рабо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та с опорными записями</w:t>
            </w:r>
          </w:p>
        </w:tc>
        <w:tc>
          <w:tcPr>
            <w:tcW w:w="584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832" w:rsidRDefault="00473832" w:rsidP="00473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Учатся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наклонения глаголов,  заменять глаголы в условном на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клонении - глаголами в изъяви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тельном наклонении в будущем времени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глаголы в неопределённой форме глагола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ми в форме повелительного на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клонения,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32" w:rsidRPr="00C80F66" w:rsidRDefault="00473832" w:rsidP="00042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32" w:rsidRPr="00C80F66" w:rsidRDefault="00473832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832" w:rsidRPr="00C80F66" w:rsidTr="0022505A">
        <w:trPr>
          <w:trHeight w:val="4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32" w:rsidRDefault="00473832" w:rsidP="00674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32" w:rsidRPr="00C80F66" w:rsidRDefault="00473832" w:rsidP="00D57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Употребление наклонений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32" w:rsidRDefault="00674996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32" w:rsidRPr="00BD6D82" w:rsidRDefault="00473832" w:rsidP="00473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32" w:rsidRPr="00BD6D82" w:rsidRDefault="00473832" w:rsidP="00473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32" w:rsidRPr="00C80F66" w:rsidRDefault="00473832" w:rsidP="00042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32" w:rsidRPr="00C80F66" w:rsidRDefault="00473832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832" w:rsidRPr="00C80F66" w:rsidTr="0022505A">
        <w:trPr>
          <w:trHeight w:val="32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32" w:rsidRDefault="00473832" w:rsidP="00674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  <w:p w:rsidR="00473832" w:rsidRDefault="00473832" w:rsidP="00674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32" w:rsidRPr="00C80F66" w:rsidRDefault="00473832" w:rsidP="00D57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Безличные гла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голы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32" w:rsidRDefault="00674996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832" w:rsidRPr="00BD6D82" w:rsidRDefault="00473832" w:rsidP="00473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Беседа, прак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тикум, уп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ражнения, проблемные задания</w:t>
            </w:r>
          </w:p>
        </w:tc>
        <w:tc>
          <w:tcPr>
            <w:tcW w:w="584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832" w:rsidRPr="00BD6D82" w:rsidRDefault="00473832" w:rsidP="006749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Знакомятся с 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>безличны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ми</w:t>
            </w:r>
            <w:r w:rsidRPr="00BD6D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глагола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(на материале безличных предложе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ний), их лексическ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м значени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ем, формой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употребления;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односостав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 одним глав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ным членом - сказуемым, выра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женным глаголом. </w:t>
            </w:r>
            <w:r w:rsidR="0067499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Учатся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отличать безличные глаго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лы от </w:t>
            </w:r>
            <w:proofErr w:type="gramStart"/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личных</w:t>
            </w:r>
            <w:proofErr w:type="gramEnd"/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, употреблять без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личные глаголы в речи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32" w:rsidRPr="00C80F66" w:rsidRDefault="00473832" w:rsidP="00042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32" w:rsidRPr="00C80F66" w:rsidRDefault="00473832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832" w:rsidRPr="00C80F66" w:rsidTr="0022505A">
        <w:trPr>
          <w:trHeight w:val="58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32" w:rsidRDefault="00674996" w:rsidP="00674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32" w:rsidRPr="00C80F66" w:rsidRDefault="00674996" w:rsidP="00D57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Безличные гла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голы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32" w:rsidRDefault="00674996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32" w:rsidRPr="00BD6D82" w:rsidRDefault="00473832" w:rsidP="00473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32" w:rsidRPr="00BD6D82" w:rsidRDefault="00473832" w:rsidP="00473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32" w:rsidRPr="00C80F66" w:rsidRDefault="00473832" w:rsidP="00042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832" w:rsidRPr="00C80F66" w:rsidRDefault="00473832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996" w:rsidRPr="00C80F66" w:rsidTr="0022505A">
        <w:trPr>
          <w:trHeight w:val="58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996" w:rsidRDefault="00674996" w:rsidP="00674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996" w:rsidRPr="00C80F66" w:rsidRDefault="00674996" w:rsidP="00D57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Морфологиче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ский разбор глагола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996" w:rsidRDefault="00674996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996" w:rsidRPr="00BD6D82" w:rsidRDefault="00674996" w:rsidP="00473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Практикум, упражнения, задания в пе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чатной тетради</w:t>
            </w:r>
          </w:p>
        </w:tc>
        <w:tc>
          <w:tcPr>
            <w:tcW w:w="58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996" w:rsidRPr="00BD6D82" w:rsidRDefault="00674996" w:rsidP="006749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Производят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мор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фологический разбор глагола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996" w:rsidRPr="00C80F66" w:rsidRDefault="00674996" w:rsidP="00042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996" w:rsidRPr="00C80F66" w:rsidRDefault="00674996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510" w:rsidRPr="00C80F66" w:rsidTr="0022505A">
        <w:trPr>
          <w:trHeight w:val="52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510" w:rsidRDefault="00555510" w:rsidP="00674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510" w:rsidRPr="00C80F66" w:rsidRDefault="00555510" w:rsidP="00D57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«Глагол»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510" w:rsidRDefault="00555510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510" w:rsidRPr="00BD6D82" w:rsidRDefault="00555510" w:rsidP="00473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Контрольные вопросы и за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дания, упраж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зада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 печат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тетради</w:t>
            </w:r>
          </w:p>
        </w:tc>
        <w:tc>
          <w:tcPr>
            <w:tcW w:w="584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510" w:rsidRDefault="00555510" w:rsidP="005555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чатся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применять по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лученные знания,  устранять типичные ошибки в употреблении глаголов </w:t>
            </w: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(одеть и надеть);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соблюдать ор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фоэпические нормы</w:t>
            </w:r>
            <w:r w:rsidR="000744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744E4" w:rsidRPr="00BD6D82">
              <w:rPr>
                <w:rFonts w:ascii="Times New Roman" w:hAnsi="Times New Roman" w:cs="Times New Roman"/>
                <w:sz w:val="20"/>
                <w:szCs w:val="20"/>
              </w:rPr>
              <w:t>производить морфемный и морфологический разбор</w:t>
            </w:r>
            <w:r w:rsidR="000744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510" w:rsidRPr="00C80F66" w:rsidRDefault="00555510" w:rsidP="00042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510" w:rsidRPr="00C80F66" w:rsidRDefault="00555510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510" w:rsidRPr="00C80F66" w:rsidTr="0022505A">
        <w:trPr>
          <w:trHeight w:val="6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510" w:rsidRDefault="00555510" w:rsidP="00674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510" w:rsidRPr="00C80F66" w:rsidRDefault="00555510" w:rsidP="00D57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«Глагол»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510" w:rsidRDefault="00555510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510" w:rsidRPr="00BD6D82" w:rsidRDefault="00555510" w:rsidP="00473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510" w:rsidRDefault="00555510" w:rsidP="006749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510" w:rsidRPr="00C80F66" w:rsidRDefault="00555510" w:rsidP="00042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510" w:rsidRPr="00C80F66" w:rsidRDefault="00555510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4E4" w:rsidRPr="00C80F66" w:rsidTr="0022505A">
        <w:trPr>
          <w:trHeight w:val="6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4E4" w:rsidRDefault="000744E4" w:rsidP="00674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4E4" w:rsidRPr="00C80F66" w:rsidRDefault="000744E4" w:rsidP="00D57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диктант по теме «Глагол».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4E4" w:rsidRDefault="000744E4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4E4" w:rsidRPr="00C80F66" w:rsidRDefault="000744E4" w:rsidP="00364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с грамматиче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ским заданием</w:t>
            </w:r>
          </w:p>
        </w:tc>
        <w:tc>
          <w:tcPr>
            <w:tcW w:w="58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4E4" w:rsidRDefault="000744E4" w:rsidP="00364DAB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ладе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орфографическими и пунктуационными навыками на уровне образовательных стан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дартов.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чатся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и анализи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языковые факты, отражая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в письменной форме результаты своей деятельности</w:t>
            </w:r>
          </w:p>
          <w:p w:rsidR="000744E4" w:rsidRPr="00BD6D82" w:rsidRDefault="000744E4" w:rsidP="00364DAB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4E4" w:rsidRPr="00C80F66" w:rsidRDefault="000744E4" w:rsidP="00042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4E4" w:rsidRPr="00C80F66" w:rsidRDefault="000744E4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4E4" w:rsidRPr="00C80F66" w:rsidTr="0022505A">
        <w:trPr>
          <w:trHeight w:val="6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4E4" w:rsidRDefault="000744E4" w:rsidP="00674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4E4" w:rsidRPr="00C80F66" w:rsidRDefault="000744E4" w:rsidP="00364DAB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Анализ кон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трольного дик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танта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бота над ошиб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4E4" w:rsidRPr="00C80F66" w:rsidRDefault="000744E4" w:rsidP="00364DAB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4E4" w:rsidRPr="00C80F66" w:rsidRDefault="000744E4" w:rsidP="00074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4E4" w:rsidRPr="00BD6D82" w:rsidRDefault="000744E4" w:rsidP="00364DAB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Учатся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контроль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ную работу, классифицировать ошибки и выполнять работу над ошибками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4E4" w:rsidRPr="00C80F66" w:rsidRDefault="000744E4" w:rsidP="00042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4E4" w:rsidRPr="00C80F66" w:rsidRDefault="000744E4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4E4" w:rsidRPr="00C80F66" w:rsidTr="0022505A">
        <w:trPr>
          <w:trHeight w:val="6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4E4" w:rsidRDefault="000744E4" w:rsidP="00674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4E4" w:rsidRPr="00C80F66" w:rsidRDefault="000744E4" w:rsidP="00364DAB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р. Рассказ на ос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нове </w:t>
            </w:r>
            <w:proofErr w:type="gramStart"/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услышан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4E4" w:rsidRPr="00C80F66" w:rsidRDefault="000744E4" w:rsidP="00364DAB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4E4" w:rsidRPr="00BD6D82" w:rsidRDefault="000744E4" w:rsidP="00074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4E4" w:rsidRDefault="000744E4" w:rsidP="000744E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Повторяют признаки текста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, особенно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сти текста-рас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сказа, композицион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признаки,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план сочине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его тему, идею; созда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собственный текст за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данного типа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4E4" w:rsidRPr="00C80F66" w:rsidRDefault="000744E4" w:rsidP="00042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4E4" w:rsidRPr="00C80F66" w:rsidRDefault="000744E4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7A7" w:rsidRPr="00C80F66" w:rsidTr="0022505A">
        <w:trPr>
          <w:trHeight w:val="52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A7" w:rsidRDefault="000407A7" w:rsidP="00674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A7" w:rsidRDefault="000407A7" w:rsidP="00364DAB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Правописание гласных в суф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фиксах глаголов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07A7" w:rsidRDefault="000407A7" w:rsidP="00364DAB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A7" w:rsidRDefault="000407A7" w:rsidP="00364DAB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7A7" w:rsidRPr="00BD6D82" w:rsidRDefault="000407A7" w:rsidP="00074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Практикум, упражнения, задания в пе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чатной тетради</w:t>
            </w:r>
          </w:p>
        </w:tc>
        <w:tc>
          <w:tcPr>
            <w:tcW w:w="58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7A7" w:rsidRDefault="000407A7" w:rsidP="000407A7">
            <w:pPr>
              <w:spacing w:after="0" w:line="240" w:lineRule="auto"/>
              <w:ind w:left="8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Знакомятся со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 при выбо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ре гласных в суффиксах </w:t>
            </w:r>
            <w:proofErr w:type="gramStart"/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proofErr w:type="spellStart"/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</w:t>
            </w:r>
            <w:proofErr w:type="gramEnd"/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</w:t>
            </w:r>
            <w:proofErr w:type="spellEnd"/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(-</w:t>
            </w:r>
            <w:proofErr w:type="spellStart"/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ева</w:t>
            </w:r>
            <w:proofErr w:type="spellEnd"/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-)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-ива-(-</w:t>
            </w:r>
            <w:proofErr w:type="spellStart"/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ыва</w:t>
            </w:r>
            <w:proofErr w:type="spellEnd"/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-)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глаголов.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ладе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способом действий при выборе гласных в суффиксах гла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голов; различа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суффиксы </w:t>
            </w:r>
            <w:proofErr w:type="gramStart"/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proofErr w:type="spellStart"/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</w:t>
            </w:r>
            <w:proofErr w:type="gramEnd"/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</w:t>
            </w:r>
            <w:proofErr w:type="spellEnd"/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-е- + -</w:t>
            </w:r>
            <w:proofErr w:type="spellStart"/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ва-\</w:t>
            </w:r>
            <w:proofErr w:type="spellEnd"/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приставочно-суффиксальный способ образования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A7" w:rsidRPr="00C80F66" w:rsidRDefault="000407A7" w:rsidP="00042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A7" w:rsidRPr="00C80F66" w:rsidRDefault="000407A7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7A7" w:rsidRPr="00C80F66" w:rsidTr="0022505A">
        <w:trPr>
          <w:trHeight w:val="6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A7" w:rsidRDefault="000407A7" w:rsidP="00674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A7" w:rsidRDefault="000407A7" w:rsidP="00364DAB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Правописание гласных в суф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фиксах глаголов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07A7" w:rsidRPr="00C80F66" w:rsidRDefault="000407A7" w:rsidP="00364DAB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A7" w:rsidRDefault="000407A7" w:rsidP="00364DAB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407A7" w:rsidRPr="000407A7" w:rsidRDefault="000407A7" w:rsidP="00040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7A7" w:rsidRPr="00BD6D82" w:rsidRDefault="000407A7" w:rsidP="00074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7A7" w:rsidRDefault="000407A7" w:rsidP="000744E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A7" w:rsidRPr="00C80F66" w:rsidRDefault="000407A7" w:rsidP="00042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A7" w:rsidRPr="00C80F66" w:rsidRDefault="000407A7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7A7" w:rsidRPr="00C80F66" w:rsidTr="0022505A">
        <w:trPr>
          <w:trHeight w:val="52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A7" w:rsidRDefault="000407A7" w:rsidP="00674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A7" w:rsidRPr="00C80F66" w:rsidRDefault="000407A7" w:rsidP="00364DAB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Правописание гласных в суф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фиксах глаголов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A7" w:rsidRDefault="000407A7" w:rsidP="00040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A7" w:rsidRPr="00BD6D82" w:rsidRDefault="000407A7" w:rsidP="00074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A7" w:rsidRDefault="000407A7" w:rsidP="000744E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A7" w:rsidRPr="00C80F66" w:rsidRDefault="000407A7" w:rsidP="00042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A7" w:rsidRPr="00C80F66" w:rsidRDefault="000407A7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7A7" w:rsidRPr="00C80F66" w:rsidTr="0022505A">
        <w:trPr>
          <w:trHeight w:val="6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A7" w:rsidRDefault="000407A7" w:rsidP="00674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A7" w:rsidRPr="00C80F66" w:rsidRDefault="000407A7" w:rsidP="00364DAB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Словарный диктант.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«Глагол»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A7" w:rsidRDefault="000407A7" w:rsidP="00364DAB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A7" w:rsidRPr="00BD6D82" w:rsidRDefault="000407A7" w:rsidP="00074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Контрольные вопросы и за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дания, упраж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зада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 печат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тетради</w:t>
            </w:r>
          </w:p>
        </w:tc>
        <w:tc>
          <w:tcPr>
            <w:tcW w:w="58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A7" w:rsidRDefault="000407A7" w:rsidP="000744E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чатся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применять по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лученные знания,  устранять типичные ошибки в употреблении глаголов </w:t>
            </w: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(одеть и надеть);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соблюдать ор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фоэпические нормы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производить морфемный и морфологический разбор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A7" w:rsidRPr="00C80F66" w:rsidRDefault="000407A7" w:rsidP="00042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A7" w:rsidRPr="00C80F66" w:rsidRDefault="000407A7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7A7" w:rsidRPr="00C80F66" w:rsidTr="0022505A">
        <w:trPr>
          <w:trHeight w:val="6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A7" w:rsidRDefault="000407A7" w:rsidP="00674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A7" w:rsidRPr="00C80F66" w:rsidRDefault="000407A7" w:rsidP="00364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диктант по теме «Глагол».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A7" w:rsidRDefault="000407A7" w:rsidP="00364DAB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A7" w:rsidRPr="00C80F66" w:rsidRDefault="000407A7" w:rsidP="00364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с грамматиче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ским заданием</w:t>
            </w:r>
          </w:p>
        </w:tc>
        <w:tc>
          <w:tcPr>
            <w:tcW w:w="58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A7" w:rsidRDefault="000407A7" w:rsidP="00364DAB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ладе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орфографическими и пунктуационными навыками на уровне образовательных стан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дартов.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6D8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чатся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и анализи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языковые факты, отражая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в письменной форме результаты своей деятельности</w:t>
            </w:r>
          </w:p>
          <w:p w:rsidR="000407A7" w:rsidRPr="00BD6D82" w:rsidRDefault="000407A7" w:rsidP="00364DAB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A7" w:rsidRPr="00C80F66" w:rsidRDefault="000407A7" w:rsidP="00042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A7" w:rsidRPr="00C80F66" w:rsidRDefault="000407A7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7A7" w:rsidRPr="00C80F66" w:rsidTr="0022505A">
        <w:trPr>
          <w:trHeight w:val="6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A7" w:rsidRDefault="000407A7" w:rsidP="00674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A7" w:rsidRPr="00C80F66" w:rsidRDefault="000407A7" w:rsidP="00364DAB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Анализ кон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трольного дик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танта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бота над ошиб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A7" w:rsidRPr="00C80F66" w:rsidRDefault="000407A7" w:rsidP="00364DAB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A7" w:rsidRPr="00C80F66" w:rsidRDefault="000407A7" w:rsidP="00364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8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A7" w:rsidRPr="00BD6D82" w:rsidRDefault="000407A7" w:rsidP="00364DAB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Учатся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контроль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ную работу, классифицировать ошибки и выполнять работу над ошибками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A7" w:rsidRPr="00C80F66" w:rsidRDefault="000407A7" w:rsidP="00042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A7" w:rsidRPr="00C80F66" w:rsidRDefault="000407A7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7A7" w:rsidRPr="00C80F66" w:rsidTr="000407A7">
        <w:trPr>
          <w:trHeight w:val="428"/>
        </w:trPr>
        <w:tc>
          <w:tcPr>
            <w:tcW w:w="150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A7" w:rsidRPr="00C80F66" w:rsidRDefault="000407A7" w:rsidP="00040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и систематизация  </w:t>
            </w:r>
            <w:proofErr w:type="gramStart"/>
            <w:r w:rsidRPr="008B5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8B5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6 классе</w:t>
            </w:r>
          </w:p>
        </w:tc>
      </w:tr>
      <w:tr w:rsidR="0022505A" w:rsidRPr="00C80F66" w:rsidTr="0022505A">
        <w:trPr>
          <w:trHeight w:val="84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5A" w:rsidRPr="00C80F66" w:rsidRDefault="0022505A" w:rsidP="00040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5A" w:rsidRPr="00C80F66" w:rsidRDefault="0022505A" w:rsidP="008E0BB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Разделы науки о языке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Орфография.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5A" w:rsidRPr="00C80F66" w:rsidRDefault="0022505A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5A" w:rsidRPr="00BD6D82" w:rsidRDefault="0022505A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>Диалог, со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ставление таблицы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5A" w:rsidRPr="00C80F66" w:rsidRDefault="0022505A" w:rsidP="00225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Повторяют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разделы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науки о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зык, составляют 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сложный план на тему «Разделы науки о языке», грамотно рассказыва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D6D82">
              <w:rPr>
                <w:rFonts w:ascii="Times New Roman" w:hAnsi="Times New Roman" w:cs="Times New Roman"/>
                <w:sz w:val="20"/>
                <w:szCs w:val="20"/>
              </w:rPr>
              <w:t xml:space="preserve"> по этому плану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5A" w:rsidRPr="00C80F66" w:rsidRDefault="0022505A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5A" w:rsidRPr="00C80F66" w:rsidRDefault="0022505A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05A" w:rsidRPr="00C80F66" w:rsidTr="0022505A">
        <w:trPr>
          <w:trHeight w:val="41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5A" w:rsidRDefault="0022505A" w:rsidP="00040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  <w:p w:rsidR="0022505A" w:rsidRDefault="0022505A" w:rsidP="00040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05A" w:rsidRPr="00C80F66" w:rsidRDefault="0022505A" w:rsidP="00040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5A" w:rsidRDefault="0022505A" w:rsidP="008E0BB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Орфография.</w:t>
            </w:r>
          </w:p>
          <w:p w:rsidR="0022505A" w:rsidRPr="0022505A" w:rsidRDefault="0022505A" w:rsidP="00225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5A" w:rsidRPr="00C80F66" w:rsidRDefault="0022505A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05A" w:rsidRPr="00BD6D82" w:rsidRDefault="0022505A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Распредели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тельный дик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тант, выбо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рочный дик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тант, контроль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вопросы и задания, уп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ражнения,</w:t>
            </w:r>
          </w:p>
        </w:tc>
        <w:tc>
          <w:tcPr>
            <w:tcW w:w="59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05A" w:rsidRDefault="0022505A" w:rsidP="0022505A">
            <w:pPr>
              <w:spacing w:after="0" w:line="240" w:lineRule="auto"/>
              <w:ind w:left="8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Повторяют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основные типы орфограмм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обосновыва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свой выбор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5A" w:rsidRPr="00C80F66" w:rsidRDefault="0022505A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5A" w:rsidRPr="00C80F66" w:rsidRDefault="0022505A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05A" w:rsidRPr="00C80F66" w:rsidTr="0022505A">
        <w:trPr>
          <w:trHeight w:val="42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5A" w:rsidRDefault="0022505A" w:rsidP="00040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  <w:p w:rsidR="0022505A" w:rsidRDefault="0022505A" w:rsidP="00040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05A" w:rsidRDefault="0022505A" w:rsidP="00040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05A" w:rsidRDefault="0022505A" w:rsidP="00040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5A" w:rsidRDefault="0022505A" w:rsidP="00225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Орфография.</w:t>
            </w:r>
          </w:p>
          <w:p w:rsidR="0022505A" w:rsidRDefault="0022505A" w:rsidP="00225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05A" w:rsidRPr="00C80F66" w:rsidRDefault="0022505A" w:rsidP="00225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5A" w:rsidRDefault="0022505A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5A" w:rsidRPr="00C80F66" w:rsidRDefault="0022505A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5A" w:rsidRDefault="0022505A" w:rsidP="0022505A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5A" w:rsidRPr="00C80F66" w:rsidRDefault="0022505A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5A" w:rsidRPr="00C80F66" w:rsidRDefault="0022505A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05A" w:rsidRPr="00C80F66" w:rsidTr="0022505A">
        <w:trPr>
          <w:trHeight w:val="63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5A" w:rsidRDefault="0022505A" w:rsidP="00040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</w:t>
            </w:r>
          </w:p>
          <w:p w:rsidR="0022505A" w:rsidRDefault="0022505A" w:rsidP="00040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05A" w:rsidRDefault="0022505A" w:rsidP="00040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5A" w:rsidRPr="00C80F66" w:rsidRDefault="0022505A" w:rsidP="00225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Пунктуация. Пунктуацион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ный разбор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5A" w:rsidRDefault="00E85516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05A" w:rsidRPr="00C80F66" w:rsidRDefault="0022505A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Тренинг</w:t>
            </w:r>
          </w:p>
        </w:tc>
        <w:tc>
          <w:tcPr>
            <w:tcW w:w="59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05A" w:rsidRPr="00C80F66" w:rsidRDefault="0022505A" w:rsidP="0022505A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Повторяют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правила постановки тире между подлежащим и сказуемым,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пунктуацию в простом предложении с однородными чле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нами и в сложном предложении с союзом</w:t>
            </w:r>
            <w:r w:rsidRPr="00C80F6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и.</w:t>
            </w:r>
          </w:p>
          <w:p w:rsidR="0022505A" w:rsidRDefault="0022505A" w:rsidP="00E85516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855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</w:t>
            </w:r>
            <w:r w:rsidR="00E85516" w:rsidRPr="00E855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чатся</w:t>
            </w:r>
            <w:r w:rsidRPr="00E85516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равильно расставлять знаки препинания, производить пунктуационный разбор предло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</w:t>
            </w:r>
            <w:r w:rsidR="00E8551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, анализир</w:t>
            </w:r>
            <w:r w:rsidR="00E85516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языковые единицы с точки зрения точности и уместности употребления; про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извод</w:t>
            </w:r>
            <w:r w:rsidR="00E85516"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синтаксический разбор простых предложений, использ</w:t>
            </w:r>
            <w:r w:rsidR="00E855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E85516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в речи основные выразитель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средства синтаксиса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5A" w:rsidRPr="00C80F66" w:rsidRDefault="0022505A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5A" w:rsidRPr="00C80F66" w:rsidRDefault="0022505A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05A" w:rsidRPr="00C80F66" w:rsidTr="0022505A">
        <w:trPr>
          <w:trHeight w:val="81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5A" w:rsidRDefault="0022505A" w:rsidP="00040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05A" w:rsidRDefault="0022505A" w:rsidP="00040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5A" w:rsidRPr="00C80F66" w:rsidRDefault="0022505A" w:rsidP="00225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Пунктуация. Пунктуацион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ный разбор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5A" w:rsidRDefault="00E85516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5A" w:rsidRPr="00C80F66" w:rsidRDefault="0022505A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5A" w:rsidRDefault="0022505A" w:rsidP="0022505A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5A" w:rsidRPr="00C80F66" w:rsidRDefault="0022505A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5A" w:rsidRPr="00C80F66" w:rsidRDefault="0022505A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05A" w:rsidRPr="00C80F66" w:rsidTr="0022505A">
        <w:trPr>
          <w:trHeight w:val="75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5A" w:rsidRDefault="00E85516" w:rsidP="00040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5A" w:rsidRPr="00C80F66" w:rsidRDefault="00E85516" w:rsidP="00225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контрольный диктант за курс 6 класса.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5A" w:rsidRDefault="00E85516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5A" w:rsidRPr="00C80F66" w:rsidRDefault="0022505A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5A" w:rsidRDefault="0022505A" w:rsidP="0022505A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5A" w:rsidRPr="00C80F66" w:rsidRDefault="0022505A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5A" w:rsidRPr="00C80F66" w:rsidRDefault="0022505A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516" w:rsidRPr="00C80F66" w:rsidTr="00E85516">
        <w:trPr>
          <w:trHeight w:val="42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516" w:rsidRDefault="00E85516" w:rsidP="00040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E85516" w:rsidRDefault="00E85516" w:rsidP="00040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516" w:rsidRDefault="00E85516" w:rsidP="00225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Р.р.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Лексика и фра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зеология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516" w:rsidRDefault="00E85516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85516" w:rsidRDefault="00E85516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16" w:rsidRPr="00C80F66" w:rsidRDefault="00E85516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Тренинг</w:t>
            </w:r>
          </w:p>
        </w:tc>
        <w:tc>
          <w:tcPr>
            <w:tcW w:w="59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16" w:rsidRDefault="00E85516" w:rsidP="00E85516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оставля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словарную ста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тью;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 значение слов,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фразеологизм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516" w:rsidRPr="00C80F66" w:rsidRDefault="00E85516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516" w:rsidRPr="00C80F66" w:rsidRDefault="00E85516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516" w:rsidRPr="00C80F66" w:rsidTr="00E85516">
        <w:trPr>
          <w:trHeight w:val="49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516" w:rsidRDefault="00E85516" w:rsidP="00040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516" w:rsidRPr="00C80F66" w:rsidRDefault="00E85516" w:rsidP="00225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Р.р.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Лексика и фра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зеология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516" w:rsidRDefault="00E85516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516" w:rsidRPr="00C80F66" w:rsidRDefault="00E85516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516" w:rsidRDefault="00E85516" w:rsidP="00E85516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516" w:rsidRPr="00C80F66" w:rsidRDefault="00E85516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516" w:rsidRPr="00C80F66" w:rsidRDefault="00E85516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516" w:rsidRPr="00C80F66" w:rsidTr="00E85516">
        <w:trPr>
          <w:trHeight w:val="78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516" w:rsidRDefault="00E85516" w:rsidP="00040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  <w:p w:rsidR="00E85516" w:rsidRDefault="00E85516" w:rsidP="00040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516" w:rsidRDefault="00E85516" w:rsidP="00040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516" w:rsidRDefault="00E85516" w:rsidP="00040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516" w:rsidRPr="00C80F66" w:rsidRDefault="00E85516" w:rsidP="00225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Словообразо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вание. Мор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фемный и сло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вообразова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тельный разбор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516" w:rsidRDefault="00E85516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16" w:rsidRPr="00C80F66" w:rsidRDefault="00E85516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Тренинг</w:t>
            </w:r>
          </w:p>
        </w:tc>
        <w:tc>
          <w:tcPr>
            <w:tcW w:w="592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516" w:rsidRDefault="00E85516" w:rsidP="00E85516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азлича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однокоренные слова и формы слова, производ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морфемный и словообразователь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ный разбор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516" w:rsidRPr="00C80F66" w:rsidRDefault="00E85516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516" w:rsidRPr="00C80F66" w:rsidRDefault="00E85516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516" w:rsidRPr="00C80F66" w:rsidTr="00E85516">
        <w:trPr>
          <w:trHeight w:val="91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516" w:rsidRDefault="00E85516" w:rsidP="00040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516" w:rsidRDefault="00E85516" w:rsidP="00040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516" w:rsidRPr="00C80F66" w:rsidRDefault="00E85516" w:rsidP="00225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Словообразо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вание. Мор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фемный и сло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вообразова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тельный разбор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516" w:rsidRDefault="00E85516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516" w:rsidRPr="00C80F66" w:rsidRDefault="00E85516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516" w:rsidRDefault="00E85516" w:rsidP="00E85516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516" w:rsidRPr="00C80F66" w:rsidRDefault="00E85516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516" w:rsidRPr="00C80F66" w:rsidRDefault="00E85516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516" w:rsidRPr="00C80F66" w:rsidTr="00364DAB">
        <w:trPr>
          <w:trHeight w:val="77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516" w:rsidRDefault="00E85516" w:rsidP="00040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516" w:rsidRPr="00C80F66" w:rsidRDefault="00E85516" w:rsidP="00225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Морфология. Морфологиче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ский разбор 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516" w:rsidRDefault="00E85516" w:rsidP="008E0BBC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516" w:rsidRPr="00C80F66" w:rsidRDefault="00E85516" w:rsidP="008E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Тренинг</w:t>
            </w:r>
          </w:p>
        </w:tc>
        <w:tc>
          <w:tcPr>
            <w:tcW w:w="59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516" w:rsidRDefault="00E85516" w:rsidP="00364DAB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Различают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все известные час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ти речи,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определяют</w:t>
            </w:r>
            <w:r w:rsidR="00364DAB">
              <w:rPr>
                <w:rFonts w:ascii="Times New Roman" w:hAnsi="Times New Roman" w:cs="Times New Roman"/>
                <w:sz w:val="20"/>
                <w:szCs w:val="20"/>
              </w:rPr>
              <w:t xml:space="preserve"> их морфологиче</w:t>
            </w:r>
            <w:r w:rsidR="00364DA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ские признаки, 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>производ</w:t>
            </w:r>
            <w:r w:rsidR="00364DAB"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t xml:space="preserve"> морфологиче</w:t>
            </w:r>
            <w:r w:rsidRPr="00C80F66">
              <w:rPr>
                <w:rFonts w:ascii="Times New Roman" w:hAnsi="Times New Roman" w:cs="Times New Roman"/>
                <w:sz w:val="20"/>
                <w:szCs w:val="20"/>
              </w:rPr>
              <w:softHyphen/>
              <w:t>ский разбор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516" w:rsidRPr="00C80F66" w:rsidRDefault="00E85516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516" w:rsidRPr="00C80F66" w:rsidRDefault="00E85516" w:rsidP="008E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505A" w:rsidRDefault="0022505A" w:rsidP="00364DAB">
      <w:pPr>
        <w:rPr>
          <w:rFonts w:ascii="Times New Roman" w:hAnsi="Times New Roman" w:cs="Times New Roman"/>
          <w:sz w:val="24"/>
          <w:szCs w:val="24"/>
        </w:rPr>
      </w:pP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</w:p>
    <w:p w:rsid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</w:p>
    <w:p w:rsid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</w:p>
    <w:p w:rsid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</w:p>
    <w:p w:rsid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</w:p>
    <w:p w:rsidR="00364DAB" w:rsidRDefault="00364DAB" w:rsidP="00364DAB">
      <w:pPr>
        <w:pStyle w:val="a4"/>
        <w:rPr>
          <w:rFonts w:ascii="Times New Roman" w:hAnsi="Times New Roman"/>
          <w:sz w:val="24"/>
          <w:szCs w:val="24"/>
        </w:rPr>
        <w:sectPr w:rsidR="00364DAB" w:rsidSect="00A54E98">
          <w:footerReference w:type="default" r:id="rId39"/>
          <w:pgSz w:w="16838" w:h="11906" w:orient="landscape"/>
          <w:pgMar w:top="567" w:right="850" w:bottom="1134" w:left="1701" w:header="708" w:footer="708" w:gutter="0"/>
          <w:cols w:space="708"/>
          <w:docGrid w:linePitch="360"/>
        </w:sectPr>
      </w:pPr>
    </w:p>
    <w:p w:rsidR="00364DAB" w:rsidRPr="00364DAB" w:rsidRDefault="00364DAB" w:rsidP="00364DA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64DAB">
        <w:rPr>
          <w:rFonts w:ascii="Times New Roman" w:hAnsi="Times New Roman"/>
          <w:b/>
          <w:sz w:val="24"/>
          <w:szCs w:val="24"/>
        </w:rPr>
        <w:lastRenderedPageBreak/>
        <w:t>Ожидаемый результат</w:t>
      </w:r>
    </w:p>
    <w:p w:rsidR="00364DAB" w:rsidRPr="00364DAB" w:rsidRDefault="00364DAB" w:rsidP="00364DAB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364DAB">
        <w:rPr>
          <w:rFonts w:ascii="Times New Roman" w:hAnsi="Times New Roman"/>
          <w:b/>
          <w:bCs/>
          <w:sz w:val="24"/>
          <w:szCs w:val="24"/>
        </w:rPr>
        <w:t>Речь и речевое общение</w:t>
      </w:r>
    </w:p>
    <w:p w:rsidR="00364DAB" w:rsidRPr="00364DAB" w:rsidRDefault="00364DAB" w:rsidP="00364DAB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64DAB" w:rsidRDefault="00364DAB" w:rsidP="00364DAB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364DAB">
        <w:rPr>
          <w:rFonts w:ascii="Times New Roman" w:hAnsi="Times New Roman"/>
          <w:sz w:val="24"/>
          <w:szCs w:val="24"/>
          <w:u w:val="single"/>
        </w:rPr>
        <w:t>Ученик научится:</w:t>
      </w:r>
    </w:p>
    <w:p w:rsidR="009E51F0" w:rsidRPr="00364DAB" w:rsidRDefault="009E51F0" w:rsidP="009E51F0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использовать различные виды монолога (повествование, описание, рассуждение) в различных ситуациях общения;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соблюдать нормы речевого поведения в типичных ситуациях общения;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 xml:space="preserve">• оценивать образцы устной </w:t>
      </w:r>
      <w:r w:rsidR="009E51F0">
        <w:rPr>
          <w:rFonts w:ascii="Times New Roman" w:hAnsi="Times New Roman"/>
          <w:sz w:val="24"/>
          <w:szCs w:val="24"/>
        </w:rPr>
        <w:t xml:space="preserve">диалогической и </w:t>
      </w:r>
      <w:r w:rsidRPr="00364DAB">
        <w:rPr>
          <w:rFonts w:ascii="Times New Roman" w:hAnsi="Times New Roman"/>
          <w:sz w:val="24"/>
          <w:szCs w:val="24"/>
        </w:rPr>
        <w:t>монологической с точки зрения соответствия ситуации речевого общения, дости</w:t>
      </w:r>
      <w:r w:rsidR="009E51F0">
        <w:rPr>
          <w:rFonts w:ascii="Times New Roman" w:hAnsi="Times New Roman"/>
          <w:sz w:val="24"/>
          <w:szCs w:val="24"/>
        </w:rPr>
        <w:t xml:space="preserve">гать </w:t>
      </w:r>
      <w:r w:rsidRPr="00364DAB">
        <w:rPr>
          <w:rFonts w:ascii="Times New Roman" w:hAnsi="Times New Roman"/>
          <w:sz w:val="24"/>
          <w:szCs w:val="24"/>
        </w:rPr>
        <w:t xml:space="preserve"> коммуникативны</w:t>
      </w:r>
      <w:r w:rsidR="009E51F0">
        <w:rPr>
          <w:rFonts w:ascii="Times New Roman" w:hAnsi="Times New Roman"/>
          <w:sz w:val="24"/>
          <w:szCs w:val="24"/>
        </w:rPr>
        <w:t>е цели</w:t>
      </w:r>
      <w:r w:rsidRPr="00364DAB">
        <w:rPr>
          <w:rFonts w:ascii="Times New Roman" w:hAnsi="Times New Roman"/>
          <w:sz w:val="24"/>
          <w:szCs w:val="24"/>
        </w:rPr>
        <w:t xml:space="preserve"> речевого взаимодействия, уместно использова</w:t>
      </w:r>
      <w:r w:rsidR="009E51F0">
        <w:rPr>
          <w:rFonts w:ascii="Times New Roman" w:hAnsi="Times New Roman"/>
          <w:sz w:val="24"/>
          <w:szCs w:val="24"/>
        </w:rPr>
        <w:t>ть</w:t>
      </w:r>
      <w:r w:rsidRPr="00364DAB">
        <w:rPr>
          <w:rFonts w:ascii="Times New Roman" w:hAnsi="Times New Roman"/>
          <w:sz w:val="24"/>
          <w:szCs w:val="24"/>
        </w:rPr>
        <w:t xml:space="preserve"> языковы</w:t>
      </w:r>
      <w:r w:rsidR="009E51F0">
        <w:rPr>
          <w:rFonts w:ascii="Times New Roman" w:hAnsi="Times New Roman"/>
          <w:sz w:val="24"/>
          <w:szCs w:val="24"/>
        </w:rPr>
        <w:t>е</w:t>
      </w:r>
      <w:r w:rsidRPr="00364DAB">
        <w:rPr>
          <w:rFonts w:ascii="Times New Roman" w:hAnsi="Times New Roman"/>
          <w:sz w:val="24"/>
          <w:szCs w:val="24"/>
        </w:rPr>
        <w:t xml:space="preserve"> средств</w:t>
      </w:r>
      <w:r w:rsidR="009E51F0">
        <w:rPr>
          <w:rFonts w:ascii="Times New Roman" w:hAnsi="Times New Roman"/>
          <w:sz w:val="24"/>
          <w:szCs w:val="24"/>
        </w:rPr>
        <w:t>а</w:t>
      </w:r>
      <w:r w:rsidRPr="00364DAB">
        <w:rPr>
          <w:rFonts w:ascii="Times New Roman" w:hAnsi="Times New Roman"/>
          <w:sz w:val="24"/>
          <w:szCs w:val="24"/>
        </w:rPr>
        <w:t>;</w:t>
      </w:r>
    </w:p>
    <w:p w:rsidR="009E51F0" w:rsidRPr="009E51F0" w:rsidRDefault="009E51F0" w:rsidP="00364DAB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364DAB" w:rsidRPr="009E51F0" w:rsidRDefault="00364DAB" w:rsidP="00364DAB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9E51F0">
        <w:rPr>
          <w:rFonts w:ascii="Times New Roman" w:hAnsi="Times New Roman"/>
          <w:sz w:val="24"/>
          <w:szCs w:val="24"/>
          <w:u w:val="single"/>
        </w:rPr>
        <w:t>Ученик получит возможность научиться: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выступать перед аудиторией с  докладом; защищать свою позицию;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 xml:space="preserve">• участвовать в  обсуждении проблем, аргументировать </w:t>
      </w:r>
      <w:r w:rsidR="009E51F0">
        <w:rPr>
          <w:rFonts w:ascii="Times New Roman" w:hAnsi="Times New Roman"/>
          <w:sz w:val="24"/>
          <w:szCs w:val="24"/>
        </w:rPr>
        <w:t>сво</w:t>
      </w:r>
      <w:r w:rsidRPr="00364DAB">
        <w:rPr>
          <w:rFonts w:ascii="Times New Roman" w:hAnsi="Times New Roman"/>
          <w:sz w:val="24"/>
          <w:szCs w:val="24"/>
        </w:rPr>
        <w:t>ю позицию, доказывать её, убеждать;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понимать причины коммуникативных неудач и объяснять их.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Речевая деятельность</w:t>
      </w:r>
    </w:p>
    <w:p w:rsidR="00364DAB" w:rsidRPr="00364DAB" w:rsidRDefault="00364DAB" w:rsidP="00364DAB">
      <w:pPr>
        <w:pStyle w:val="a4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364DAB">
        <w:rPr>
          <w:rFonts w:ascii="Times New Roman" w:hAnsi="Times New Roman"/>
          <w:b/>
          <w:i/>
          <w:sz w:val="24"/>
          <w:szCs w:val="24"/>
        </w:rPr>
        <w:t>Аудирование</w:t>
      </w:r>
      <w:proofErr w:type="spellEnd"/>
    </w:p>
    <w:p w:rsidR="00364DAB" w:rsidRPr="009E51F0" w:rsidRDefault="00364DAB" w:rsidP="00364DAB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9E51F0">
        <w:rPr>
          <w:rFonts w:ascii="Times New Roman" w:hAnsi="Times New Roman"/>
          <w:sz w:val="24"/>
          <w:szCs w:val="24"/>
          <w:u w:val="single"/>
        </w:rPr>
        <w:t>Ученик научится: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 xml:space="preserve">• различным видам </w:t>
      </w:r>
      <w:proofErr w:type="spellStart"/>
      <w:r w:rsidRPr="00364DAB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364DAB">
        <w:rPr>
          <w:rFonts w:ascii="Times New Roman" w:hAnsi="Times New Roman"/>
          <w:sz w:val="24"/>
          <w:szCs w:val="24"/>
        </w:rPr>
        <w:t xml:space="preserve"> </w:t>
      </w:r>
      <w:r w:rsidR="009E51F0">
        <w:rPr>
          <w:rFonts w:ascii="Times New Roman" w:hAnsi="Times New Roman"/>
          <w:sz w:val="24"/>
          <w:szCs w:val="24"/>
        </w:rPr>
        <w:t xml:space="preserve"> </w:t>
      </w:r>
      <w:r w:rsidRPr="00364DAB">
        <w:rPr>
          <w:rFonts w:ascii="Times New Roman" w:hAnsi="Times New Roman"/>
          <w:sz w:val="24"/>
          <w:szCs w:val="24"/>
        </w:rPr>
        <w:t>(с</w:t>
      </w:r>
      <w:r w:rsidR="009E51F0">
        <w:rPr>
          <w:rFonts w:ascii="Times New Roman" w:hAnsi="Times New Roman"/>
          <w:sz w:val="24"/>
          <w:szCs w:val="24"/>
        </w:rPr>
        <w:t xml:space="preserve"> </w:t>
      </w:r>
      <w:r w:rsidRPr="00364DAB">
        <w:rPr>
          <w:rFonts w:ascii="Times New Roman" w:hAnsi="Times New Roman"/>
          <w:sz w:val="24"/>
          <w:szCs w:val="24"/>
        </w:rPr>
        <w:t xml:space="preserve">пониманием </w:t>
      </w:r>
      <w:proofErr w:type="spellStart"/>
      <w:r w:rsidRPr="00364DAB">
        <w:rPr>
          <w:rFonts w:ascii="Times New Roman" w:hAnsi="Times New Roman"/>
          <w:sz w:val="24"/>
          <w:szCs w:val="24"/>
        </w:rPr>
        <w:t>аудиотекста</w:t>
      </w:r>
      <w:proofErr w:type="spellEnd"/>
      <w:r w:rsidRPr="00364DAB">
        <w:rPr>
          <w:rFonts w:ascii="Times New Roman" w:hAnsi="Times New Roman"/>
          <w:sz w:val="24"/>
          <w:szCs w:val="24"/>
        </w:rPr>
        <w:t xml:space="preserve">,  основного содержания, с выборочным извлечением информации); передавать содержание </w:t>
      </w:r>
      <w:proofErr w:type="spellStart"/>
      <w:r w:rsidRPr="00364DAB">
        <w:rPr>
          <w:rFonts w:ascii="Times New Roman" w:hAnsi="Times New Roman"/>
          <w:sz w:val="24"/>
          <w:szCs w:val="24"/>
        </w:rPr>
        <w:t>аудиотекста</w:t>
      </w:r>
      <w:proofErr w:type="spellEnd"/>
      <w:r w:rsidRPr="00364DAB">
        <w:rPr>
          <w:rFonts w:ascii="Times New Roman" w:hAnsi="Times New Roman"/>
          <w:sz w:val="24"/>
          <w:szCs w:val="24"/>
        </w:rPr>
        <w:t xml:space="preserve"> в соответствии с заданной  задачей в устной форме;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 xml:space="preserve">• понимать и формулировать в устной форме тему,  задачу, основную мысль, </w:t>
      </w:r>
      <w:proofErr w:type="gramStart"/>
      <w:r w:rsidRPr="00364DAB">
        <w:rPr>
          <w:rFonts w:ascii="Times New Roman" w:hAnsi="Times New Roman"/>
          <w:sz w:val="24"/>
          <w:szCs w:val="24"/>
        </w:rPr>
        <w:t>научного</w:t>
      </w:r>
      <w:proofErr w:type="gramEnd"/>
      <w:r w:rsidRPr="00364DAB">
        <w:rPr>
          <w:rFonts w:ascii="Times New Roman" w:hAnsi="Times New Roman"/>
          <w:sz w:val="24"/>
          <w:szCs w:val="24"/>
        </w:rPr>
        <w:t>,</w:t>
      </w:r>
      <w:r w:rsidR="009E51F0">
        <w:rPr>
          <w:rFonts w:ascii="Times New Roman" w:hAnsi="Times New Roman"/>
          <w:sz w:val="24"/>
          <w:szCs w:val="24"/>
        </w:rPr>
        <w:t xml:space="preserve">  </w:t>
      </w:r>
      <w:r w:rsidR="009E51F0" w:rsidRPr="00364DAB">
        <w:rPr>
          <w:rFonts w:ascii="Times New Roman" w:hAnsi="Times New Roman"/>
          <w:sz w:val="24"/>
          <w:szCs w:val="24"/>
        </w:rPr>
        <w:t>художественного</w:t>
      </w:r>
      <w:r w:rsidR="009E51F0">
        <w:rPr>
          <w:rFonts w:ascii="Times New Roman" w:hAnsi="Times New Roman"/>
          <w:sz w:val="24"/>
          <w:szCs w:val="24"/>
        </w:rPr>
        <w:t xml:space="preserve">,  </w:t>
      </w:r>
      <w:r w:rsidRPr="00364DAB">
        <w:rPr>
          <w:rFonts w:ascii="Times New Roman" w:hAnsi="Times New Roman"/>
          <w:sz w:val="24"/>
          <w:szCs w:val="24"/>
        </w:rPr>
        <w:t>официально-делового</w:t>
      </w:r>
      <w:r w:rsidR="009E51F0">
        <w:rPr>
          <w:rFonts w:ascii="Times New Roman" w:hAnsi="Times New Roman"/>
          <w:sz w:val="24"/>
          <w:szCs w:val="24"/>
        </w:rPr>
        <w:t xml:space="preserve"> </w:t>
      </w:r>
      <w:r w:rsidRPr="00364D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DAB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364DAB">
        <w:rPr>
          <w:rFonts w:ascii="Times New Roman" w:hAnsi="Times New Roman"/>
          <w:sz w:val="24"/>
          <w:szCs w:val="24"/>
        </w:rPr>
        <w:t>, распознавать в них основную и дополнительну</w:t>
      </w:r>
      <w:r w:rsidR="009E51F0">
        <w:rPr>
          <w:rFonts w:ascii="Times New Roman" w:hAnsi="Times New Roman"/>
          <w:sz w:val="24"/>
          <w:szCs w:val="24"/>
        </w:rPr>
        <w:t>ю информацию, комментировать её</w:t>
      </w:r>
      <w:r w:rsidRPr="00364DAB">
        <w:rPr>
          <w:rFonts w:ascii="Times New Roman" w:hAnsi="Times New Roman"/>
          <w:sz w:val="24"/>
          <w:szCs w:val="24"/>
        </w:rPr>
        <w:t>;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364DAB">
        <w:rPr>
          <w:rFonts w:ascii="Times New Roman" w:hAnsi="Times New Roman"/>
          <w:sz w:val="24"/>
          <w:szCs w:val="24"/>
        </w:rPr>
        <w:t xml:space="preserve">• передавать содержание </w:t>
      </w:r>
      <w:r w:rsidR="009E51F0">
        <w:rPr>
          <w:rFonts w:ascii="Times New Roman" w:hAnsi="Times New Roman"/>
          <w:sz w:val="24"/>
          <w:szCs w:val="24"/>
        </w:rPr>
        <w:t xml:space="preserve">художественного, научного, официально-делового </w:t>
      </w:r>
      <w:r w:rsidRPr="00364D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DAB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364DAB">
        <w:rPr>
          <w:rFonts w:ascii="Times New Roman" w:hAnsi="Times New Roman"/>
          <w:sz w:val="24"/>
          <w:szCs w:val="24"/>
        </w:rPr>
        <w:t xml:space="preserve"> в форме плана, тезисов,  изложения (подробного, выборочного, сжатого).</w:t>
      </w:r>
      <w:proofErr w:type="gramEnd"/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</w:p>
    <w:p w:rsidR="00364DAB" w:rsidRPr="009E51F0" w:rsidRDefault="00364DAB" w:rsidP="00364DAB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9E51F0">
        <w:rPr>
          <w:rFonts w:ascii="Times New Roman" w:hAnsi="Times New Roman"/>
          <w:sz w:val="24"/>
          <w:szCs w:val="24"/>
          <w:u w:val="single"/>
        </w:rPr>
        <w:t>Ученик получит возможность научиться: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понимать явную и скрытую (</w:t>
      </w:r>
      <w:proofErr w:type="spellStart"/>
      <w:r w:rsidRPr="00364DAB">
        <w:rPr>
          <w:rFonts w:ascii="Times New Roman" w:hAnsi="Times New Roman"/>
          <w:sz w:val="24"/>
          <w:szCs w:val="24"/>
        </w:rPr>
        <w:t>подтекстовую</w:t>
      </w:r>
      <w:proofErr w:type="spellEnd"/>
      <w:r w:rsidRPr="00364DAB">
        <w:rPr>
          <w:rFonts w:ascii="Times New Roman" w:hAnsi="Times New Roman"/>
          <w:sz w:val="24"/>
          <w:szCs w:val="24"/>
        </w:rPr>
        <w:t xml:space="preserve">) информацию художественного текста (в том числе в СМИ), </w:t>
      </w:r>
      <w:r w:rsidR="009E51F0">
        <w:rPr>
          <w:rFonts w:ascii="Times New Roman" w:hAnsi="Times New Roman"/>
          <w:sz w:val="24"/>
          <w:szCs w:val="24"/>
        </w:rPr>
        <w:t xml:space="preserve">комментировать её, </w:t>
      </w:r>
      <w:r w:rsidRPr="00364DAB">
        <w:rPr>
          <w:rFonts w:ascii="Times New Roman" w:hAnsi="Times New Roman"/>
          <w:sz w:val="24"/>
          <w:szCs w:val="24"/>
        </w:rPr>
        <w:t>анализировать</w:t>
      </w:r>
      <w:r w:rsidR="009E51F0">
        <w:rPr>
          <w:rFonts w:ascii="Times New Roman" w:hAnsi="Times New Roman"/>
          <w:sz w:val="24"/>
          <w:szCs w:val="24"/>
        </w:rPr>
        <w:t xml:space="preserve"> </w:t>
      </w:r>
      <w:r w:rsidRPr="00364DAB">
        <w:rPr>
          <w:rFonts w:ascii="Times New Roman" w:hAnsi="Times New Roman"/>
          <w:sz w:val="24"/>
          <w:szCs w:val="24"/>
        </w:rPr>
        <w:t>устной форме.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</w:p>
    <w:p w:rsidR="00364DAB" w:rsidRPr="00364DAB" w:rsidRDefault="00364DAB" w:rsidP="00364DAB">
      <w:pPr>
        <w:pStyle w:val="a4"/>
        <w:rPr>
          <w:rFonts w:ascii="Times New Roman" w:hAnsi="Times New Roman"/>
          <w:b/>
          <w:sz w:val="24"/>
          <w:szCs w:val="24"/>
        </w:rPr>
      </w:pPr>
      <w:r w:rsidRPr="00364DAB">
        <w:rPr>
          <w:rFonts w:ascii="Times New Roman" w:hAnsi="Times New Roman"/>
          <w:b/>
          <w:sz w:val="24"/>
          <w:szCs w:val="24"/>
        </w:rPr>
        <w:t xml:space="preserve">                                                       Чтение</w:t>
      </w:r>
    </w:p>
    <w:p w:rsidR="00364DAB" w:rsidRPr="009E51F0" w:rsidRDefault="00364DAB" w:rsidP="00364DAB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9E51F0">
        <w:rPr>
          <w:rFonts w:ascii="Times New Roman" w:hAnsi="Times New Roman"/>
          <w:sz w:val="24"/>
          <w:szCs w:val="24"/>
          <w:u w:val="single"/>
        </w:rPr>
        <w:t>Ученик научится: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понимать содержание прочитанных  текстов</w:t>
      </w:r>
      <w:proofErr w:type="gramStart"/>
      <w:r w:rsidR="009E51F0">
        <w:rPr>
          <w:rFonts w:ascii="Times New Roman" w:hAnsi="Times New Roman"/>
          <w:sz w:val="24"/>
          <w:szCs w:val="24"/>
        </w:rPr>
        <w:t>.</w:t>
      </w:r>
      <w:proofErr w:type="gramEnd"/>
      <w:r w:rsidRPr="00364D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64DAB">
        <w:rPr>
          <w:rFonts w:ascii="Times New Roman" w:hAnsi="Times New Roman"/>
          <w:sz w:val="24"/>
          <w:szCs w:val="24"/>
        </w:rPr>
        <w:t>в</w:t>
      </w:r>
      <w:proofErr w:type="gramEnd"/>
      <w:r w:rsidRPr="00364DAB">
        <w:rPr>
          <w:rFonts w:ascii="Times New Roman" w:hAnsi="Times New Roman"/>
          <w:sz w:val="24"/>
          <w:szCs w:val="24"/>
        </w:rPr>
        <w:t xml:space="preserve">оспроизводить их в устной форме в соответствии с ситуацией общения, </w:t>
      </w:r>
      <w:r w:rsidR="009E51F0">
        <w:rPr>
          <w:rFonts w:ascii="Times New Roman" w:hAnsi="Times New Roman"/>
          <w:sz w:val="24"/>
          <w:szCs w:val="24"/>
        </w:rPr>
        <w:t xml:space="preserve">и </w:t>
      </w:r>
      <w:r w:rsidRPr="00364DAB">
        <w:rPr>
          <w:rFonts w:ascii="Times New Roman" w:hAnsi="Times New Roman"/>
          <w:sz w:val="24"/>
          <w:szCs w:val="24"/>
        </w:rPr>
        <w:t xml:space="preserve">в форме ученического изложения (подробного, выборочного, сжатого), в форме плана, тезисов (в </w:t>
      </w:r>
      <w:r w:rsidR="009E51F0">
        <w:rPr>
          <w:rFonts w:ascii="Times New Roman" w:hAnsi="Times New Roman"/>
          <w:sz w:val="24"/>
          <w:szCs w:val="24"/>
        </w:rPr>
        <w:t xml:space="preserve">письменной и </w:t>
      </w:r>
      <w:r w:rsidRPr="00364DAB">
        <w:rPr>
          <w:rFonts w:ascii="Times New Roman" w:hAnsi="Times New Roman"/>
          <w:sz w:val="24"/>
          <w:szCs w:val="24"/>
        </w:rPr>
        <w:t>устной</w:t>
      </w:r>
      <w:r w:rsidR="009E51F0">
        <w:rPr>
          <w:rFonts w:ascii="Times New Roman" w:hAnsi="Times New Roman"/>
          <w:sz w:val="24"/>
          <w:szCs w:val="24"/>
        </w:rPr>
        <w:t xml:space="preserve"> </w:t>
      </w:r>
      <w:r w:rsidRPr="00364DAB">
        <w:rPr>
          <w:rFonts w:ascii="Times New Roman" w:hAnsi="Times New Roman"/>
          <w:sz w:val="24"/>
          <w:szCs w:val="24"/>
        </w:rPr>
        <w:t>форме);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 xml:space="preserve">• использовать практические умения </w:t>
      </w:r>
      <w:r w:rsidR="0026448D">
        <w:rPr>
          <w:rFonts w:ascii="Times New Roman" w:hAnsi="Times New Roman"/>
          <w:sz w:val="24"/>
          <w:szCs w:val="24"/>
        </w:rPr>
        <w:t xml:space="preserve">изучающего, </w:t>
      </w:r>
      <w:r w:rsidRPr="00364DAB">
        <w:rPr>
          <w:rFonts w:ascii="Times New Roman" w:hAnsi="Times New Roman"/>
          <w:sz w:val="24"/>
          <w:szCs w:val="24"/>
        </w:rPr>
        <w:t>ознакомительного  способов (видов) чтения в соответствии с поставленной задачей;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передавать схематически информацию в виде связного текста;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использовать приёмы работы с  книгой, справочниками</w:t>
      </w:r>
      <w:r w:rsidR="0026448D">
        <w:rPr>
          <w:rFonts w:ascii="Times New Roman" w:hAnsi="Times New Roman"/>
          <w:sz w:val="24"/>
          <w:szCs w:val="24"/>
        </w:rPr>
        <w:t xml:space="preserve">, </w:t>
      </w:r>
      <w:r w:rsidRPr="00364DAB">
        <w:rPr>
          <w:rFonts w:ascii="Times New Roman" w:hAnsi="Times New Roman"/>
          <w:sz w:val="24"/>
          <w:szCs w:val="24"/>
        </w:rPr>
        <w:t xml:space="preserve"> СМИ и ресурс</w:t>
      </w:r>
      <w:r w:rsidR="0026448D">
        <w:rPr>
          <w:rFonts w:ascii="Times New Roman" w:hAnsi="Times New Roman"/>
          <w:sz w:val="24"/>
          <w:szCs w:val="24"/>
        </w:rPr>
        <w:t xml:space="preserve">ами </w:t>
      </w:r>
      <w:r w:rsidRPr="00364DAB">
        <w:rPr>
          <w:rFonts w:ascii="Times New Roman" w:hAnsi="Times New Roman"/>
          <w:sz w:val="24"/>
          <w:szCs w:val="24"/>
        </w:rPr>
        <w:t xml:space="preserve"> Интернета;</w:t>
      </w:r>
    </w:p>
    <w:p w:rsid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 xml:space="preserve">• отбирать и систематизировать материал на </w:t>
      </w:r>
      <w:r w:rsidR="0026448D">
        <w:rPr>
          <w:rFonts w:ascii="Times New Roman" w:hAnsi="Times New Roman"/>
          <w:sz w:val="24"/>
          <w:szCs w:val="24"/>
        </w:rPr>
        <w:t>заданную</w:t>
      </w:r>
      <w:r w:rsidRPr="00364DAB">
        <w:rPr>
          <w:rFonts w:ascii="Times New Roman" w:hAnsi="Times New Roman"/>
          <w:sz w:val="24"/>
          <w:szCs w:val="24"/>
        </w:rPr>
        <w:t xml:space="preserve"> тему, анализировать </w:t>
      </w:r>
      <w:r w:rsidR="0026448D">
        <w:rPr>
          <w:rFonts w:ascii="Times New Roman" w:hAnsi="Times New Roman"/>
          <w:sz w:val="24"/>
          <w:szCs w:val="24"/>
        </w:rPr>
        <w:t>её.</w:t>
      </w:r>
    </w:p>
    <w:p w:rsidR="0026448D" w:rsidRPr="00364DAB" w:rsidRDefault="0026448D" w:rsidP="00364DAB">
      <w:pPr>
        <w:pStyle w:val="a4"/>
        <w:rPr>
          <w:rFonts w:ascii="Times New Roman" w:hAnsi="Times New Roman"/>
          <w:sz w:val="24"/>
          <w:szCs w:val="24"/>
        </w:rPr>
      </w:pPr>
    </w:p>
    <w:p w:rsidR="00364DAB" w:rsidRPr="0026448D" w:rsidRDefault="00364DAB" w:rsidP="00364DAB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26448D">
        <w:rPr>
          <w:rFonts w:ascii="Times New Roman" w:hAnsi="Times New Roman"/>
          <w:sz w:val="24"/>
          <w:szCs w:val="24"/>
          <w:u w:val="single"/>
        </w:rPr>
        <w:t>Ученик получит возможность научиться: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понимать, анализировать, оценивать информацию в прочитанных текстах;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извлекать информацию по заданной проблеме из раз</w:t>
      </w:r>
      <w:r w:rsidR="0026448D">
        <w:rPr>
          <w:rFonts w:ascii="Times New Roman" w:hAnsi="Times New Roman"/>
          <w:sz w:val="24"/>
          <w:szCs w:val="24"/>
        </w:rPr>
        <w:t>личных источников</w:t>
      </w:r>
      <w:r w:rsidRPr="00364DAB">
        <w:rPr>
          <w:rFonts w:ascii="Times New Roman" w:hAnsi="Times New Roman"/>
          <w:sz w:val="24"/>
          <w:szCs w:val="24"/>
        </w:rPr>
        <w:t>, высказывать собственную точку зрения на решение проблемы.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</w:p>
    <w:p w:rsidR="00364DAB" w:rsidRPr="00364DAB" w:rsidRDefault="00364DAB" w:rsidP="00364DAB">
      <w:pPr>
        <w:pStyle w:val="a4"/>
        <w:rPr>
          <w:rFonts w:ascii="Times New Roman" w:hAnsi="Times New Roman"/>
          <w:b/>
          <w:sz w:val="24"/>
          <w:szCs w:val="24"/>
        </w:rPr>
      </w:pPr>
      <w:r w:rsidRPr="00364DAB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Говорение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</w:p>
    <w:p w:rsidR="00364DAB" w:rsidRPr="0026448D" w:rsidRDefault="00364DAB" w:rsidP="00364DAB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26448D">
        <w:rPr>
          <w:rFonts w:ascii="Times New Roman" w:hAnsi="Times New Roman"/>
          <w:sz w:val="24"/>
          <w:szCs w:val="24"/>
          <w:u w:val="single"/>
        </w:rPr>
        <w:t>Ученик научится: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 xml:space="preserve">• создавать устные высказывания на актуальные темы </w:t>
      </w:r>
      <w:r w:rsidR="0026448D">
        <w:rPr>
          <w:rFonts w:ascii="Times New Roman" w:hAnsi="Times New Roman"/>
          <w:sz w:val="24"/>
          <w:szCs w:val="24"/>
        </w:rPr>
        <w:t>в</w:t>
      </w:r>
      <w:r w:rsidRPr="00364DAB">
        <w:rPr>
          <w:rFonts w:ascii="Times New Roman" w:hAnsi="Times New Roman"/>
          <w:sz w:val="24"/>
          <w:szCs w:val="24"/>
        </w:rPr>
        <w:t xml:space="preserve"> соответствии с целями и ситуацией общения;</w:t>
      </w:r>
    </w:p>
    <w:p w:rsidR="0026448D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 xml:space="preserve">• обсуждать и чётко формулировать цели, план совместной </w:t>
      </w:r>
      <w:r w:rsidR="0026448D">
        <w:rPr>
          <w:rFonts w:ascii="Times New Roman" w:hAnsi="Times New Roman"/>
          <w:sz w:val="24"/>
          <w:szCs w:val="24"/>
        </w:rPr>
        <w:t xml:space="preserve"> учебной деятельности;</w:t>
      </w:r>
      <w:r w:rsidRPr="00364DAB">
        <w:rPr>
          <w:rFonts w:ascii="Times New Roman" w:hAnsi="Times New Roman"/>
          <w:sz w:val="24"/>
          <w:szCs w:val="24"/>
        </w:rPr>
        <w:t xml:space="preserve"> 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извлекать из различных источников, систематизировать и анализ</w:t>
      </w:r>
      <w:r w:rsidR="0026448D">
        <w:rPr>
          <w:rFonts w:ascii="Times New Roman" w:hAnsi="Times New Roman"/>
          <w:sz w:val="24"/>
          <w:szCs w:val="24"/>
        </w:rPr>
        <w:t>ировать материал на заданную</w:t>
      </w:r>
      <w:r w:rsidRPr="00364DAB">
        <w:rPr>
          <w:rFonts w:ascii="Times New Roman" w:hAnsi="Times New Roman"/>
          <w:sz w:val="24"/>
          <w:szCs w:val="24"/>
        </w:rPr>
        <w:t xml:space="preserve"> тему и передавать его в устной форме с учётом условий общения;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соблюдать в практике устного речевог</w:t>
      </w:r>
      <w:r w:rsidR="0026448D">
        <w:rPr>
          <w:rFonts w:ascii="Times New Roman" w:hAnsi="Times New Roman"/>
          <w:sz w:val="24"/>
          <w:szCs w:val="24"/>
        </w:rPr>
        <w:t xml:space="preserve">о общения основные </w:t>
      </w:r>
      <w:r w:rsidRPr="00364DAB">
        <w:rPr>
          <w:rFonts w:ascii="Times New Roman" w:hAnsi="Times New Roman"/>
          <w:sz w:val="24"/>
          <w:szCs w:val="24"/>
        </w:rPr>
        <w:t xml:space="preserve"> нормы современного русского л</w:t>
      </w:r>
      <w:r w:rsidR="007607BA">
        <w:rPr>
          <w:rFonts w:ascii="Times New Roman" w:hAnsi="Times New Roman"/>
          <w:sz w:val="24"/>
          <w:szCs w:val="24"/>
        </w:rPr>
        <w:t xml:space="preserve">итературного языка; </w:t>
      </w:r>
      <w:r w:rsidRPr="00364DAB">
        <w:rPr>
          <w:rFonts w:ascii="Times New Roman" w:hAnsi="Times New Roman"/>
          <w:sz w:val="24"/>
          <w:szCs w:val="24"/>
        </w:rPr>
        <w:t xml:space="preserve"> корректно использовать лексику и фразеологию, правила речевого этикета.</w:t>
      </w:r>
    </w:p>
    <w:p w:rsidR="007607BA" w:rsidRDefault="007607BA" w:rsidP="00364DAB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364DAB" w:rsidRPr="007607BA" w:rsidRDefault="00364DAB" w:rsidP="00364DAB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7607BA">
        <w:rPr>
          <w:rFonts w:ascii="Times New Roman" w:hAnsi="Times New Roman"/>
          <w:sz w:val="24"/>
          <w:szCs w:val="24"/>
          <w:u w:val="single"/>
        </w:rPr>
        <w:t>Ученик получит возможность научиться: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364DAB">
        <w:rPr>
          <w:rFonts w:ascii="Times New Roman" w:hAnsi="Times New Roman"/>
          <w:sz w:val="24"/>
          <w:szCs w:val="24"/>
        </w:rPr>
        <w:t xml:space="preserve">• создавать устные </w:t>
      </w:r>
      <w:r w:rsidR="007607BA">
        <w:rPr>
          <w:rFonts w:ascii="Times New Roman" w:hAnsi="Times New Roman"/>
          <w:sz w:val="24"/>
          <w:szCs w:val="24"/>
        </w:rPr>
        <w:t xml:space="preserve">диалогические и </w:t>
      </w:r>
      <w:r w:rsidRPr="00364DAB">
        <w:rPr>
          <w:rFonts w:ascii="Times New Roman" w:hAnsi="Times New Roman"/>
          <w:sz w:val="24"/>
          <w:szCs w:val="24"/>
        </w:rPr>
        <w:t>монологические</w:t>
      </w:r>
      <w:r w:rsidR="007607BA">
        <w:rPr>
          <w:rFonts w:ascii="Times New Roman" w:hAnsi="Times New Roman"/>
          <w:sz w:val="24"/>
          <w:szCs w:val="24"/>
        </w:rPr>
        <w:t xml:space="preserve"> </w:t>
      </w:r>
      <w:r w:rsidRPr="00364DAB">
        <w:rPr>
          <w:rFonts w:ascii="Times New Roman" w:hAnsi="Times New Roman"/>
          <w:sz w:val="24"/>
          <w:szCs w:val="24"/>
        </w:rPr>
        <w:t xml:space="preserve"> высказывания различных типов и жанров</w:t>
      </w:r>
      <w:r w:rsidR="007607BA">
        <w:rPr>
          <w:rFonts w:ascii="Times New Roman" w:hAnsi="Times New Roman"/>
          <w:sz w:val="24"/>
          <w:szCs w:val="24"/>
        </w:rPr>
        <w:t xml:space="preserve"> </w:t>
      </w:r>
      <w:r w:rsidR="007607BA" w:rsidRPr="00364DAB">
        <w:rPr>
          <w:rFonts w:ascii="Times New Roman" w:hAnsi="Times New Roman"/>
          <w:sz w:val="24"/>
          <w:szCs w:val="24"/>
        </w:rPr>
        <w:t>(на материал</w:t>
      </w:r>
      <w:r w:rsidR="007607BA">
        <w:rPr>
          <w:rFonts w:ascii="Times New Roman" w:hAnsi="Times New Roman"/>
          <w:sz w:val="24"/>
          <w:szCs w:val="24"/>
        </w:rPr>
        <w:t>е изучаемых учебных дисциплин)</w:t>
      </w:r>
      <w:r w:rsidRPr="00364DAB">
        <w:rPr>
          <w:rFonts w:ascii="Times New Roman" w:hAnsi="Times New Roman"/>
          <w:sz w:val="24"/>
          <w:szCs w:val="24"/>
        </w:rPr>
        <w:t xml:space="preserve"> в </w:t>
      </w:r>
      <w:r w:rsidR="007607BA">
        <w:rPr>
          <w:rFonts w:ascii="Times New Roman" w:hAnsi="Times New Roman"/>
          <w:sz w:val="24"/>
          <w:szCs w:val="24"/>
        </w:rPr>
        <w:t xml:space="preserve">социально-культурной, </w:t>
      </w:r>
      <w:r w:rsidRPr="00364DAB">
        <w:rPr>
          <w:rFonts w:ascii="Times New Roman" w:hAnsi="Times New Roman"/>
          <w:sz w:val="24"/>
          <w:szCs w:val="24"/>
        </w:rPr>
        <w:t>учебно-научной и деловой сферах общения;</w:t>
      </w:r>
      <w:proofErr w:type="gramEnd"/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выступать перед аудиторией с докладом; публично защищать его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анализировать и оценивать речевые высказывания с точки зрения их успешности в достижении прогнозируемого результата.</w:t>
      </w:r>
    </w:p>
    <w:p w:rsidR="007607BA" w:rsidRDefault="007607BA" w:rsidP="00364DAB">
      <w:pPr>
        <w:pStyle w:val="a4"/>
        <w:rPr>
          <w:rFonts w:ascii="Times New Roman" w:hAnsi="Times New Roman"/>
          <w:b/>
          <w:i/>
          <w:sz w:val="24"/>
          <w:szCs w:val="24"/>
        </w:rPr>
      </w:pPr>
    </w:p>
    <w:p w:rsidR="00364DAB" w:rsidRPr="00364DAB" w:rsidRDefault="00364DAB" w:rsidP="00364DA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364DAB">
        <w:rPr>
          <w:rFonts w:ascii="Times New Roman" w:hAnsi="Times New Roman"/>
          <w:b/>
          <w:i/>
          <w:sz w:val="24"/>
          <w:szCs w:val="24"/>
        </w:rPr>
        <w:t xml:space="preserve">Письмо </w:t>
      </w:r>
    </w:p>
    <w:p w:rsidR="00364DAB" w:rsidRPr="007607BA" w:rsidRDefault="00364DAB" w:rsidP="00364DAB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7607BA">
        <w:rPr>
          <w:rFonts w:ascii="Times New Roman" w:hAnsi="Times New Roman"/>
          <w:sz w:val="24"/>
          <w:szCs w:val="24"/>
          <w:u w:val="single"/>
        </w:rPr>
        <w:t>Ученик научится: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заявление);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</w:p>
    <w:p w:rsidR="00364DAB" w:rsidRPr="007607BA" w:rsidRDefault="00364DAB" w:rsidP="00364DAB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7607BA">
        <w:rPr>
          <w:rFonts w:ascii="Times New Roman" w:hAnsi="Times New Roman"/>
          <w:sz w:val="24"/>
          <w:szCs w:val="24"/>
          <w:u w:val="single"/>
        </w:rPr>
        <w:t>Выпускник получит возможность научиться: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 xml:space="preserve">•составлять тезисы выступления 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писать  неделовые письма с учётом внеязыковых требований, предъявляемых к ним, и в соответствии со спецификой употребления языковых средств.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</w:p>
    <w:p w:rsidR="00364DAB" w:rsidRPr="00364DAB" w:rsidRDefault="00364DAB" w:rsidP="00364DAB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364DA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Текст</w:t>
      </w:r>
    </w:p>
    <w:p w:rsidR="00364DAB" w:rsidRPr="007607BA" w:rsidRDefault="00364DAB" w:rsidP="00364DAB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7607BA">
        <w:rPr>
          <w:rFonts w:ascii="Times New Roman" w:hAnsi="Times New Roman"/>
          <w:sz w:val="24"/>
          <w:szCs w:val="24"/>
          <w:u w:val="single"/>
        </w:rPr>
        <w:t>Ученик научится: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анализировать и характеризовать тексты различных типов речи, стилей, жанров с точки зрения смыслового содержания и структуры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осуществлять информационную переработку текста, передавая его содержание в виде плана (простого, сложного), тезисов, 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</w:p>
    <w:p w:rsidR="00364DAB" w:rsidRPr="007607BA" w:rsidRDefault="00364DAB" w:rsidP="00364DAB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7607BA">
        <w:rPr>
          <w:rFonts w:ascii="Times New Roman" w:hAnsi="Times New Roman"/>
          <w:sz w:val="24"/>
          <w:szCs w:val="24"/>
          <w:u w:val="single"/>
        </w:rPr>
        <w:t>Ученик получит возможность научиться: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создавать в устной и письменной форме учебно-научные тексты</w:t>
      </w:r>
      <w:proofErr w:type="gramStart"/>
      <w:r w:rsidRPr="00364DAB">
        <w:rPr>
          <w:rFonts w:ascii="Times New Roman" w:hAnsi="Times New Roman"/>
          <w:sz w:val="24"/>
          <w:szCs w:val="24"/>
        </w:rPr>
        <w:t xml:space="preserve"> (, </w:t>
      </w:r>
      <w:proofErr w:type="gramEnd"/>
      <w:r w:rsidRPr="00364DAB">
        <w:rPr>
          <w:rFonts w:ascii="Times New Roman" w:hAnsi="Times New Roman"/>
          <w:sz w:val="24"/>
          <w:szCs w:val="24"/>
        </w:rPr>
        <w:t>тезисы,  участие в беседе), официально-деловые тексты неделовое письмо, объявление) с учётом внеязыковых требований, предъявляемых к ним, и в соответствии со спецификой употребления в них языковых средств.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</w:p>
    <w:p w:rsidR="007607BA" w:rsidRDefault="00364DAB" w:rsidP="00364DAB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364DA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</w:t>
      </w:r>
    </w:p>
    <w:p w:rsidR="00364DAB" w:rsidRPr="00364DAB" w:rsidRDefault="00364DAB" w:rsidP="00364DAB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364DAB">
        <w:rPr>
          <w:rFonts w:ascii="Times New Roman" w:hAnsi="Times New Roman"/>
          <w:b/>
          <w:bCs/>
          <w:sz w:val="24"/>
          <w:szCs w:val="24"/>
        </w:rPr>
        <w:lastRenderedPageBreak/>
        <w:t>Функциональные разновидности языка</w:t>
      </w:r>
    </w:p>
    <w:p w:rsidR="00364DAB" w:rsidRPr="007607BA" w:rsidRDefault="00364DAB" w:rsidP="00364DAB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7607BA">
        <w:rPr>
          <w:rFonts w:ascii="Times New Roman" w:hAnsi="Times New Roman"/>
          <w:sz w:val="24"/>
          <w:szCs w:val="24"/>
          <w:u w:val="single"/>
        </w:rPr>
        <w:t>Ученик научится: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 xml:space="preserve">• владеть практическими умениями различать тексты разговорного характера, научные, официально-деловые, тексты художественной литературы (лингвистические особенности на уровне употребления лексических средств) 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364DAB">
        <w:rPr>
          <w:rFonts w:ascii="Times New Roman" w:hAnsi="Times New Roman"/>
          <w:sz w:val="24"/>
          <w:szCs w:val="24"/>
        </w:rPr>
        <w:t>• различать и анализировать тексты разных жанров научного (учебно-научного, официально-делового стилей, разговорной речи (отзыв, сообщение, доклад, рассказ, беседа, спор как жанры разговорной речи);</w:t>
      </w:r>
      <w:proofErr w:type="gramEnd"/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364DAB">
        <w:rPr>
          <w:rFonts w:ascii="Times New Roman" w:hAnsi="Times New Roman"/>
          <w:sz w:val="24"/>
          <w:szCs w:val="24"/>
        </w:rPr>
        <w:t>• создавать устные и письменные высказывания разных стилей, жанров и типов речи (отзыв, сообщение, доклад  выступление,  заявление рассказ, беседа, спор, рассуждение, описание</w:t>
      </w:r>
      <w:proofErr w:type="gramEnd"/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исправлять речевые недостатки, редактировать текст;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</w:p>
    <w:p w:rsidR="00364DAB" w:rsidRPr="007607BA" w:rsidRDefault="00364DAB" w:rsidP="00364DAB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7607BA">
        <w:rPr>
          <w:rFonts w:ascii="Times New Roman" w:hAnsi="Times New Roman"/>
          <w:sz w:val="24"/>
          <w:szCs w:val="24"/>
          <w:u w:val="single"/>
        </w:rPr>
        <w:t>Ученик получит возможность научиться: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различать и анализировать тексты разговорного характера, научные,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364DAB">
        <w:rPr>
          <w:rFonts w:ascii="Times New Roman" w:hAnsi="Times New Roman"/>
          <w:sz w:val="24"/>
          <w:szCs w:val="24"/>
        </w:rPr>
        <w:t xml:space="preserve">• создавать тексты различных функциональных стилей и жанров (тезисы, </w:t>
      </w:r>
      <w:proofErr w:type="spellStart"/>
      <w:r w:rsidRPr="00364DAB">
        <w:rPr>
          <w:rFonts w:ascii="Times New Roman" w:hAnsi="Times New Roman"/>
          <w:sz w:val="24"/>
          <w:szCs w:val="24"/>
        </w:rPr>
        <w:t>конспек</w:t>
      </w:r>
      <w:proofErr w:type="spellEnd"/>
      <w:r w:rsidRPr="00364DAB">
        <w:rPr>
          <w:rFonts w:ascii="Times New Roman" w:hAnsi="Times New Roman"/>
          <w:sz w:val="24"/>
          <w:szCs w:val="24"/>
        </w:rPr>
        <w:t>, неделовое письмо, объявление,  готовить выступление,  сочинение-рассуждение,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  <w:proofErr w:type="gramEnd"/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выступать перед аудиторией сверстников с небольшой речью.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</w:p>
    <w:p w:rsidR="00364DAB" w:rsidRPr="00364DAB" w:rsidRDefault="00364DAB" w:rsidP="00364DAB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364DA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Общие сведения о языке</w:t>
      </w:r>
    </w:p>
    <w:p w:rsidR="00364DAB" w:rsidRPr="007607BA" w:rsidRDefault="00364DAB" w:rsidP="00364DAB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7607BA">
        <w:rPr>
          <w:rFonts w:ascii="Times New Roman" w:hAnsi="Times New Roman"/>
          <w:sz w:val="24"/>
          <w:szCs w:val="24"/>
          <w:u w:val="single"/>
        </w:rPr>
        <w:t>Ученик научится: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характеризовать основные социальные функции русского языка в России и мире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i/>
          <w:sz w:val="24"/>
          <w:szCs w:val="24"/>
        </w:rPr>
        <w:t>• </w:t>
      </w:r>
      <w:r w:rsidRPr="00364DAB">
        <w:rPr>
          <w:rFonts w:ascii="Times New Roman" w:hAnsi="Times New Roman"/>
          <w:sz w:val="24"/>
          <w:szCs w:val="24"/>
        </w:rPr>
        <w:t>оценивать использование основных изобразительных средств языка.</w:t>
      </w:r>
    </w:p>
    <w:p w:rsidR="007607BA" w:rsidRDefault="007607BA" w:rsidP="00364DAB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364DAB" w:rsidRPr="007607BA" w:rsidRDefault="00364DAB" w:rsidP="00364DAB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7607BA">
        <w:rPr>
          <w:rFonts w:ascii="Times New Roman" w:hAnsi="Times New Roman"/>
          <w:sz w:val="24"/>
          <w:szCs w:val="24"/>
          <w:u w:val="single"/>
        </w:rPr>
        <w:t>Выпускник получит возможность научиться: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характеризовать вклад выдающихся лингвистов в развитие русистики.</w:t>
      </w:r>
    </w:p>
    <w:p w:rsidR="00364DAB" w:rsidRPr="00364DAB" w:rsidRDefault="00364DAB" w:rsidP="00364DAB">
      <w:pPr>
        <w:pStyle w:val="a4"/>
        <w:rPr>
          <w:rFonts w:ascii="Times New Roman" w:hAnsi="Times New Roman"/>
          <w:b/>
          <w:sz w:val="24"/>
          <w:szCs w:val="24"/>
        </w:rPr>
      </w:pPr>
    </w:p>
    <w:p w:rsidR="00364DAB" w:rsidRPr="00364DAB" w:rsidRDefault="00364DAB" w:rsidP="00364DAB">
      <w:pPr>
        <w:pStyle w:val="a4"/>
        <w:rPr>
          <w:rFonts w:ascii="Times New Roman" w:hAnsi="Times New Roman"/>
          <w:b/>
          <w:sz w:val="24"/>
          <w:szCs w:val="24"/>
        </w:rPr>
      </w:pPr>
      <w:r w:rsidRPr="00364DA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Словообразование</w:t>
      </w:r>
    </w:p>
    <w:p w:rsidR="00364DAB" w:rsidRPr="007607BA" w:rsidRDefault="00364DAB" w:rsidP="00364DAB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7607BA">
        <w:rPr>
          <w:rFonts w:ascii="Times New Roman" w:hAnsi="Times New Roman"/>
          <w:sz w:val="24"/>
          <w:szCs w:val="24"/>
          <w:u w:val="single"/>
        </w:rPr>
        <w:t>Ученик научится: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делить слова на морфемы на основе смыслового, грамматического и словообразовательного анализа слова;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различать изученные способы словообразования;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анализировать и самостоятельно составлять словообразовательные пары и словообразовательные цепочки слов;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применять знания и умения по  словообразованию в практике правописания, а также при проведении грамматического и лексического анализа слов.</w:t>
      </w:r>
    </w:p>
    <w:p w:rsidR="007607BA" w:rsidRDefault="007607BA" w:rsidP="00364DAB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364DAB" w:rsidRPr="007607BA" w:rsidRDefault="00364DAB" w:rsidP="00364DAB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7607BA">
        <w:rPr>
          <w:rFonts w:ascii="Times New Roman" w:hAnsi="Times New Roman"/>
          <w:sz w:val="24"/>
          <w:szCs w:val="24"/>
          <w:u w:val="single"/>
        </w:rPr>
        <w:lastRenderedPageBreak/>
        <w:t>Ученик получит возможность научиться: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опознавать основные выразительные средства словообразования в художественной речи и оценивать их;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извлекать необходимую информацию из морфемных, словообразовательных и этимологических словарей и справочников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использовать этимологическую справку для объяснения правописания и лексического значения слова.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Лексикология и фразеология</w:t>
      </w:r>
    </w:p>
    <w:p w:rsidR="00364DAB" w:rsidRPr="007607BA" w:rsidRDefault="00364DAB" w:rsidP="00364DAB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7607BA">
        <w:rPr>
          <w:rFonts w:ascii="Times New Roman" w:hAnsi="Times New Roman"/>
          <w:sz w:val="24"/>
          <w:szCs w:val="24"/>
          <w:u w:val="single"/>
        </w:rPr>
        <w:t>Ученик научится: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проводить лексический анализ слова, характеризуя лексическое значение,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группировать слова по тематическим группам;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опознавать фразеологические обороты;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соблюдать лексические нормы в устных и письменных высказываниях;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опознавать основные виды тропов, построенных на переносном значении слова (метафора, эпитет, олицетворение);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:rsidR="007607BA" w:rsidRDefault="007607BA" w:rsidP="00364DAB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364DAB" w:rsidRPr="007607BA" w:rsidRDefault="00364DAB" w:rsidP="00364DAB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7607BA">
        <w:rPr>
          <w:rFonts w:ascii="Times New Roman" w:hAnsi="Times New Roman"/>
          <w:sz w:val="24"/>
          <w:szCs w:val="24"/>
          <w:u w:val="single"/>
        </w:rPr>
        <w:t>Ученик получит возможность научиться: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объяснять общие принципы классификации словарного состава русского языка;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аргументировать различие лексического и грамматического значений слова;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оценивать собственную и чужую речь с точки зрения точного, уместного и выразительного словоупотребления;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опознавать основные выразительные средства лексики и фразеологии в  художественной речи и оценивать их; объяснять особенности употребления лексических сре</w:t>
      </w:r>
      <w:proofErr w:type="gramStart"/>
      <w:r w:rsidRPr="00364DAB">
        <w:rPr>
          <w:rFonts w:ascii="Times New Roman" w:hAnsi="Times New Roman"/>
          <w:sz w:val="24"/>
          <w:szCs w:val="24"/>
        </w:rPr>
        <w:t>дств в т</w:t>
      </w:r>
      <w:proofErr w:type="gramEnd"/>
      <w:r w:rsidRPr="00364DAB">
        <w:rPr>
          <w:rFonts w:ascii="Times New Roman" w:hAnsi="Times New Roman"/>
          <w:sz w:val="24"/>
          <w:szCs w:val="24"/>
        </w:rPr>
        <w:t>екстах научного и официально-делового стилей речи;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использовать эту информацию в различных видах деятельности.</w:t>
      </w:r>
    </w:p>
    <w:p w:rsidR="007607BA" w:rsidRDefault="007607BA" w:rsidP="007607B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64DAB" w:rsidRPr="007607BA" w:rsidRDefault="00364DAB" w:rsidP="007607B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607BA">
        <w:rPr>
          <w:rFonts w:ascii="Times New Roman" w:hAnsi="Times New Roman"/>
          <w:b/>
          <w:sz w:val="24"/>
          <w:szCs w:val="24"/>
        </w:rPr>
        <w:t>Морфология</w:t>
      </w:r>
    </w:p>
    <w:p w:rsidR="00364DAB" w:rsidRPr="007607BA" w:rsidRDefault="00364DAB" w:rsidP="00364DAB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7607BA">
        <w:rPr>
          <w:rFonts w:ascii="Times New Roman" w:hAnsi="Times New Roman"/>
          <w:sz w:val="24"/>
          <w:szCs w:val="24"/>
          <w:u w:val="single"/>
        </w:rPr>
        <w:t>Ученик научится: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i/>
          <w:sz w:val="24"/>
          <w:szCs w:val="24"/>
        </w:rPr>
        <w:t>• </w:t>
      </w:r>
      <w:r w:rsidRPr="00364DAB">
        <w:rPr>
          <w:rFonts w:ascii="Times New Roman" w:hAnsi="Times New Roman"/>
          <w:sz w:val="24"/>
          <w:szCs w:val="24"/>
        </w:rPr>
        <w:t>опознавать самостоятельные (знаменательные) части речи и их формы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i/>
          <w:sz w:val="24"/>
          <w:szCs w:val="24"/>
        </w:rPr>
        <w:t>• </w:t>
      </w:r>
      <w:r w:rsidRPr="00364DAB">
        <w:rPr>
          <w:rFonts w:ascii="Times New Roman" w:hAnsi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i/>
          <w:sz w:val="24"/>
          <w:szCs w:val="24"/>
        </w:rPr>
        <w:t>• </w:t>
      </w:r>
      <w:r w:rsidRPr="00364DAB">
        <w:rPr>
          <w:rFonts w:ascii="Times New Roman" w:hAnsi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i/>
          <w:sz w:val="24"/>
          <w:szCs w:val="24"/>
        </w:rPr>
        <w:t>• </w:t>
      </w:r>
      <w:r w:rsidRPr="00364DAB">
        <w:rPr>
          <w:rFonts w:ascii="Times New Roman" w:hAnsi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анализа;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i/>
          <w:sz w:val="24"/>
          <w:szCs w:val="24"/>
        </w:rPr>
        <w:t>• </w:t>
      </w:r>
      <w:r w:rsidRPr="00364DAB">
        <w:rPr>
          <w:rFonts w:ascii="Times New Roman" w:hAnsi="Times New Roman"/>
          <w:sz w:val="24"/>
          <w:szCs w:val="24"/>
        </w:rPr>
        <w:t>распознавать явления грамматической омонимии, существенные для решения орфографических и пунктуационных задач.</w:t>
      </w:r>
    </w:p>
    <w:p w:rsid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</w:p>
    <w:p w:rsidR="007607BA" w:rsidRPr="00364DAB" w:rsidRDefault="007607BA" w:rsidP="00364DAB">
      <w:pPr>
        <w:pStyle w:val="a4"/>
        <w:rPr>
          <w:rFonts w:ascii="Times New Roman" w:hAnsi="Times New Roman"/>
          <w:sz w:val="24"/>
          <w:szCs w:val="24"/>
        </w:rPr>
      </w:pPr>
    </w:p>
    <w:p w:rsidR="00364DAB" w:rsidRPr="007607BA" w:rsidRDefault="00364DAB" w:rsidP="00364DAB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7607BA">
        <w:rPr>
          <w:rFonts w:ascii="Times New Roman" w:hAnsi="Times New Roman"/>
          <w:sz w:val="24"/>
          <w:szCs w:val="24"/>
          <w:u w:val="single"/>
        </w:rPr>
        <w:lastRenderedPageBreak/>
        <w:t>Ученик получит возможность научиться: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опознавать основные выразительные средства морфологии в  художественной речи и оценивать их; объяснять особенности употребления морфологических сре</w:t>
      </w:r>
      <w:proofErr w:type="gramStart"/>
      <w:r w:rsidRPr="00364DAB">
        <w:rPr>
          <w:rFonts w:ascii="Times New Roman" w:hAnsi="Times New Roman"/>
          <w:sz w:val="24"/>
          <w:szCs w:val="24"/>
        </w:rPr>
        <w:t>дств в т</w:t>
      </w:r>
      <w:proofErr w:type="gramEnd"/>
      <w:r w:rsidRPr="00364DAB">
        <w:rPr>
          <w:rFonts w:ascii="Times New Roman" w:hAnsi="Times New Roman"/>
          <w:sz w:val="24"/>
          <w:szCs w:val="24"/>
        </w:rPr>
        <w:t>екстах научного и официально-делового стилей речи;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извлекать необходимую информацию из словарей грамматических трудностей, использовать эту информацию в различных видах деятельности.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</w:p>
    <w:p w:rsidR="00364DAB" w:rsidRPr="00364DAB" w:rsidRDefault="00364DAB" w:rsidP="007607B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64DAB">
        <w:rPr>
          <w:rFonts w:ascii="Times New Roman" w:hAnsi="Times New Roman"/>
          <w:b/>
          <w:sz w:val="24"/>
          <w:szCs w:val="24"/>
        </w:rPr>
        <w:t>Правописание: орфография и пунктуация</w:t>
      </w:r>
    </w:p>
    <w:p w:rsidR="00364DAB" w:rsidRPr="007607BA" w:rsidRDefault="00364DAB" w:rsidP="00364DAB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7607BA">
        <w:rPr>
          <w:rFonts w:ascii="Times New Roman" w:hAnsi="Times New Roman"/>
          <w:sz w:val="24"/>
          <w:szCs w:val="24"/>
          <w:u w:val="single"/>
        </w:rPr>
        <w:t>Ученик научится: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соблюдать орфографические и пунктуационные нормы в процессе письма (в объёме содержания курса);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обнаруживать и исправлять орфографические и пунктуационные ошибки;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</w:p>
    <w:p w:rsidR="00364DAB" w:rsidRPr="007607BA" w:rsidRDefault="00364DAB" w:rsidP="00364DAB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7607BA">
        <w:rPr>
          <w:rFonts w:ascii="Times New Roman" w:hAnsi="Times New Roman"/>
          <w:sz w:val="24"/>
          <w:szCs w:val="24"/>
          <w:u w:val="single"/>
        </w:rPr>
        <w:t>Ученик получит возможность научиться: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демонстрировать роль орфографии и пунктуации в передаче смысловой стороны речи;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извлекать необходимую информацию из  орфографических словарей и справочников по правописанию; использовать эту информацию в процессе письма.</w:t>
      </w:r>
    </w:p>
    <w:p w:rsidR="00364DAB" w:rsidRPr="00364DAB" w:rsidRDefault="00364DAB" w:rsidP="00364DAB">
      <w:pPr>
        <w:pStyle w:val="a4"/>
        <w:rPr>
          <w:rFonts w:ascii="Times New Roman" w:hAnsi="Times New Roman"/>
          <w:i/>
          <w:sz w:val="24"/>
          <w:szCs w:val="24"/>
        </w:rPr>
      </w:pPr>
    </w:p>
    <w:p w:rsidR="00364DAB" w:rsidRPr="00364DAB" w:rsidRDefault="00364DAB" w:rsidP="00364DAB">
      <w:pPr>
        <w:pStyle w:val="a4"/>
        <w:rPr>
          <w:rFonts w:ascii="Times New Roman" w:hAnsi="Times New Roman"/>
          <w:b/>
          <w:sz w:val="24"/>
          <w:szCs w:val="24"/>
        </w:rPr>
      </w:pPr>
      <w:r w:rsidRPr="00364DA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Язык и культура</w:t>
      </w:r>
    </w:p>
    <w:p w:rsidR="00364DAB" w:rsidRPr="007607BA" w:rsidRDefault="00364DAB" w:rsidP="00364DAB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7607BA">
        <w:rPr>
          <w:rFonts w:ascii="Times New Roman" w:hAnsi="Times New Roman"/>
          <w:sz w:val="24"/>
          <w:szCs w:val="24"/>
          <w:u w:val="single"/>
        </w:rPr>
        <w:t>Ученик научится:</w:t>
      </w:r>
    </w:p>
    <w:p w:rsidR="00364DAB" w:rsidRPr="00364DAB" w:rsidRDefault="00364DAB" w:rsidP="00364DAB">
      <w:pPr>
        <w:pStyle w:val="a4"/>
        <w:rPr>
          <w:rFonts w:ascii="Times New Roman" w:hAnsi="Times New Roman"/>
          <w:b/>
          <w:sz w:val="24"/>
          <w:szCs w:val="24"/>
        </w:rPr>
      </w:pPr>
      <w:r w:rsidRPr="00364DAB">
        <w:rPr>
          <w:rFonts w:ascii="Times New Roman" w:hAnsi="Times New Roman"/>
          <w:i/>
          <w:sz w:val="24"/>
          <w:szCs w:val="24"/>
        </w:rPr>
        <w:t>• </w:t>
      </w:r>
      <w:r w:rsidRPr="00364DAB">
        <w:rPr>
          <w:rFonts w:ascii="Times New Roman" w:hAnsi="Times New Roman"/>
          <w:sz w:val="24"/>
          <w:szCs w:val="24"/>
        </w:rPr>
        <w:t xml:space="preserve">выявлять единицы языка в произведениях устного народного творчества, в художественной литературе 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уместно использовать правила русского речевого этикета в учебной деятельности и повседневной жизни.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</w:p>
    <w:p w:rsidR="00364DAB" w:rsidRPr="007607BA" w:rsidRDefault="00364DAB" w:rsidP="00364DAB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7607BA">
        <w:rPr>
          <w:rFonts w:ascii="Times New Roman" w:hAnsi="Times New Roman"/>
          <w:sz w:val="24"/>
          <w:szCs w:val="24"/>
          <w:u w:val="single"/>
        </w:rPr>
        <w:t>Ученик получит возможность научиться: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>• характеризовать на отдельных примерах взаимосвязь языка, культуры</w:t>
      </w:r>
    </w:p>
    <w:p w:rsidR="00364DAB" w:rsidRPr="00364DAB" w:rsidRDefault="00364DAB" w:rsidP="00364DAB">
      <w:pPr>
        <w:pStyle w:val="a4"/>
        <w:rPr>
          <w:rFonts w:ascii="Times New Roman" w:hAnsi="Times New Roman"/>
          <w:sz w:val="24"/>
          <w:szCs w:val="24"/>
        </w:rPr>
      </w:pPr>
      <w:r w:rsidRPr="00364DAB">
        <w:rPr>
          <w:rFonts w:ascii="Times New Roman" w:hAnsi="Times New Roman"/>
          <w:sz w:val="24"/>
          <w:szCs w:val="24"/>
        </w:rPr>
        <w:t xml:space="preserve"> • анализировать русский речевой этикет </w:t>
      </w:r>
    </w:p>
    <w:p w:rsidR="00364DAB" w:rsidRDefault="00364DAB" w:rsidP="00364DAB">
      <w:pPr>
        <w:rPr>
          <w:rFonts w:ascii="Times New Roman" w:hAnsi="Times New Roman" w:cs="Times New Roman"/>
          <w:sz w:val="24"/>
          <w:szCs w:val="24"/>
        </w:rPr>
      </w:pPr>
    </w:p>
    <w:p w:rsidR="00364DAB" w:rsidRDefault="00364DAB" w:rsidP="00364DAB">
      <w:pPr>
        <w:rPr>
          <w:rFonts w:ascii="Times New Roman" w:hAnsi="Times New Roman" w:cs="Times New Roman"/>
          <w:sz w:val="24"/>
          <w:szCs w:val="24"/>
        </w:rPr>
      </w:pPr>
    </w:p>
    <w:sectPr w:rsidR="00364DAB" w:rsidSect="00364DAB">
      <w:pgSz w:w="11906" w:h="16838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DAB" w:rsidRDefault="00364DAB" w:rsidP="00844EC9">
      <w:pPr>
        <w:spacing w:after="0" w:line="240" w:lineRule="auto"/>
      </w:pPr>
      <w:r>
        <w:separator/>
      </w:r>
    </w:p>
  </w:endnote>
  <w:endnote w:type="continuationSeparator" w:id="0">
    <w:p w:rsidR="00364DAB" w:rsidRDefault="00364DAB" w:rsidP="0084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091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64DAB" w:rsidRPr="00844EC9" w:rsidRDefault="00364DAB">
        <w:pPr>
          <w:pStyle w:val="af4"/>
          <w:jc w:val="center"/>
          <w:rPr>
            <w:sz w:val="20"/>
            <w:szCs w:val="20"/>
          </w:rPr>
        </w:pPr>
        <w:r w:rsidRPr="00844EC9">
          <w:rPr>
            <w:sz w:val="20"/>
            <w:szCs w:val="20"/>
          </w:rPr>
          <w:fldChar w:fldCharType="begin"/>
        </w:r>
        <w:r w:rsidRPr="00844EC9">
          <w:rPr>
            <w:sz w:val="20"/>
            <w:szCs w:val="20"/>
          </w:rPr>
          <w:instrText>PAGE   \* MERGEFORMAT</w:instrText>
        </w:r>
        <w:r w:rsidRPr="00844EC9">
          <w:rPr>
            <w:sz w:val="20"/>
            <w:szCs w:val="20"/>
          </w:rPr>
          <w:fldChar w:fldCharType="separate"/>
        </w:r>
        <w:r w:rsidR="007607BA">
          <w:rPr>
            <w:noProof/>
            <w:sz w:val="20"/>
            <w:szCs w:val="20"/>
          </w:rPr>
          <w:t>30</w:t>
        </w:r>
        <w:r w:rsidRPr="00844EC9">
          <w:rPr>
            <w:sz w:val="20"/>
            <w:szCs w:val="20"/>
          </w:rPr>
          <w:fldChar w:fldCharType="end"/>
        </w:r>
      </w:p>
    </w:sdtContent>
  </w:sdt>
  <w:p w:rsidR="00364DAB" w:rsidRDefault="00364DAB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DAB" w:rsidRDefault="00364DAB" w:rsidP="00844EC9">
      <w:pPr>
        <w:spacing w:after="0" w:line="240" w:lineRule="auto"/>
      </w:pPr>
      <w:r>
        <w:separator/>
      </w:r>
    </w:p>
  </w:footnote>
  <w:footnote w:type="continuationSeparator" w:id="0">
    <w:p w:rsidR="00364DAB" w:rsidRDefault="00364DAB" w:rsidP="00844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24CCD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19C6C6E"/>
    <w:multiLevelType w:val="singleLevel"/>
    <w:tmpl w:val="1728AFF6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084B66FB"/>
    <w:multiLevelType w:val="hybridMultilevel"/>
    <w:tmpl w:val="1D6ACF6A"/>
    <w:lvl w:ilvl="0" w:tplc="325A19C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DD0A06"/>
    <w:multiLevelType w:val="hybridMultilevel"/>
    <w:tmpl w:val="61627B84"/>
    <w:lvl w:ilvl="0" w:tplc="16FAE3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17F38"/>
    <w:multiLevelType w:val="singleLevel"/>
    <w:tmpl w:val="B240B8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CD32E6F"/>
    <w:multiLevelType w:val="multilevel"/>
    <w:tmpl w:val="0419001F"/>
    <w:numStyleLink w:val="111111"/>
  </w:abstractNum>
  <w:abstractNum w:abstractNumId="9">
    <w:nsid w:val="1A945782"/>
    <w:multiLevelType w:val="hybridMultilevel"/>
    <w:tmpl w:val="C2C0F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05E64"/>
    <w:multiLevelType w:val="multilevel"/>
    <w:tmpl w:val="B52CD2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8136A0"/>
    <w:multiLevelType w:val="singleLevel"/>
    <w:tmpl w:val="9FEEEDB4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2">
    <w:nsid w:val="3312783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>
    <w:nsid w:val="3C7A4A56"/>
    <w:multiLevelType w:val="hybridMultilevel"/>
    <w:tmpl w:val="5E043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664FA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441DAA"/>
    <w:multiLevelType w:val="hybridMultilevel"/>
    <w:tmpl w:val="7A440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A0EC2"/>
    <w:multiLevelType w:val="hybridMultilevel"/>
    <w:tmpl w:val="A79692A6"/>
    <w:lvl w:ilvl="0" w:tplc="04190001">
      <w:start w:val="1"/>
      <w:numFmt w:val="bullet"/>
      <w:lvlText w:val=""/>
      <w:lvlJc w:val="left"/>
      <w:pPr>
        <w:ind w:left="123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5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16">
    <w:nsid w:val="41E52081"/>
    <w:multiLevelType w:val="hybridMultilevel"/>
    <w:tmpl w:val="44AAA59A"/>
    <w:lvl w:ilvl="0" w:tplc="04190001">
      <w:start w:val="1"/>
      <w:numFmt w:val="bullet"/>
      <w:lvlText w:val=""/>
      <w:lvlJc w:val="left"/>
      <w:pPr>
        <w:ind w:left="12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17">
    <w:nsid w:val="46E16FF4"/>
    <w:multiLevelType w:val="hybridMultilevel"/>
    <w:tmpl w:val="09FC4A30"/>
    <w:lvl w:ilvl="0" w:tplc="A014AB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F7CB2"/>
    <w:multiLevelType w:val="hybridMultilevel"/>
    <w:tmpl w:val="2B2E0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5E4E41"/>
    <w:multiLevelType w:val="hybridMultilevel"/>
    <w:tmpl w:val="9238D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073C6F"/>
    <w:multiLevelType w:val="hybridMultilevel"/>
    <w:tmpl w:val="61627B84"/>
    <w:lvl w:ilvl="0" w:tplc="16FAE3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5618C"/>
    <w:multiLevelType w:val="hybridMultilevel"/>
    <w:tmpl w:val="E1E23572"/>
    <w:lvl w:ilvl="0" w:tplc="573E7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5E2897"/>
    <w:multiLevelType w:val="hybridMultilevel"/>
    <w:tmpl w:val="E4BA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13386"/>
    <w:multiLevelType w:val="hybridMultilevel"/>
    <w:tmpl w:val="EC529AC0"/>
    <w:lvl w:ilvl="0" w:tplc="24E015F6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5FA67B4"/>
    <w:multiLevelType w:val="hybridMultilevel"/>
    <w:tmpl w:val="95D22A4E"/>
    <w:lvl w:ilvl="0" w:tplc="95E2A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E4FC8"/>
    <w:multiLevelType w:val="multilevel"/>
    <w:tmpl w:val="F79A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F739F6"/>
    <w:multiLevelType w:val="hybridMultilevel"/>
    <w:tmpl w:val="92343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734084"/>
    <w:multiLevelType w:val="singleLevel"/>
    <w:tmpl w:val="6DBE9C22"/>
    <w:lvl w:ilvl="0">
      <w:start w:val="8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28">
    <w:nsid w:val="72446E5E"/>
    <w:multiLevelType w:val="singleLevel"/>
    <w:tmpl w:val="950EE6F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9">
    <w:nsid w:val="732B79A9"/>
    <w:multiLevelType w:val="hybridMultilevel"/>
    <w:tmpl w:val="BB0E9F42"/>
    <w:lvl w:ilvl="0" w:tplc="363C0AB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4193DD8"/>
    <w:multiLevelType w:val="multilevel"/>
    <w:tmpl w:val="A34897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17694A"/>
    <w:multiLevelType w:val="singleLevel"/>
    <w:tmpl w:val="39AC07A0"/>
    <w:lvl w:ilvl="0">
      <w:start w:val="2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num w:numId="1">
    <w:abstractNumId w:val="17"/>
  </w:num>
  <w:num w:numId="2">
    <w:abstractNumId w:val="1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7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1"/>
  </w:num>
  <w:num w:numId="16">
    <w:abstractNumId w:val="5"/>
  </w:num>
  <w:num w:numId="17">
    <w:abstractNumId w:val="31"/>
  </w:num>
  <w:num w:numId="18">
    <w:abstractNumId w:val="27"/>
  </w:num>
  <w:num w:numId="19">
    <w:abstractNumId w:val="11"/>
  </w:num>
  <w:num w:numId="20">
    <w:abstractNumId w:val="28"/>
  </w:num>
  <w:num w:numId="21">
    <w:abstractNumId w:val="4"/>
  </w:num>
  <w:num w:numId="22">
    <w:abstractNumId w:val="9"/>
  </w:num>
  <w:num w:numId="23">
    <w:abstractNumId w:val="19"/>
  </w:num>
  <w:num w:numId="24">
    <w:abstractNumId w:val="1"/>
  </w:num>
  <w:num w:numId="25">
    <w:abstractNumId w:val="2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5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6"/>
  </w:num>
  <w:num w:numId="33">
    <w:abstractNumId w:val="24"/>
  </w:num>
  <w:num w:numId="34">
    <w:abstractNumId w:val="22"/>
  </w:num>
  <w:num w:numId="35">
    <w:abstractNumId w:val="20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D8B"/>
    <w:rsid w:val="00000679"/>
    <w:rsid w:val="0001704F"/>
    <w:rsid w:val="000407A7"/>
    <w:rsid w:val="00041AD2"/>
    <w:rsid w:val="0004221C"/>
    <w:rsid w:val="0004225A"/>
    <w:rsid w:val="00042FF6"/>
    <w:rsid w:val="00070CE2"/>
    <w:rsid w:val="000744E4"/>
    <w:rsid w:val="00091A34"/>
    <w:rsid w:val="000F1F28"/>
    <w:rsid w:val="001102A1"/>
    <w:rsid w:val="00135DA4"/>
    <w:rsid w:val="001414CD"/>
    <w:rsid w:val="0014576C"/>
    <w:rsid w:val="00146D6F"/>
    <w:rsid w:val="001513F5"/>
    <w:rsid w:val="00175D8B"/>
    <w:rsid w:val="00187163"/>
    <w:rsid w:val="001B5B59"/>
    <w:rsid w:val="001F21ED"/>
    <w:rsid w:val="0021331C"/>
    <w:rsid w:val="002208B0"/>
    <w:rsid w:val="0022505A"/>
    <w:rsid w:val="00254C8D"/>
    <w:rsid w:val="002554C2"/>
    <w:rsid w:val="0026448D"/>
    <w:rsid w:val="00273A91"/>
    <w:rsid w:val="002871CE"/>
    <w:rsid w:val="00287EB4"/>
    <w:rsid w:val="002D7A65"/>
    <w:rsid w:val="002E301B"/>
    <w:rsid w:val="003144FF"/>
    <w:rsid w:val="003164FF"/>
    <w:rsid w:val="0032105D"/>
    <w:rsid w:val="00331AF9"/>
    <w:rsid w:val="00354847"/>
    <w:rsid w:val="00364DAB"/>
    <w:rsid w:val="003721DF"/>
    <w:rsid w:val="00374F51"/>
    <w:rsid w:val="0038428F"/>
    <w:rsid w:val="00385526"/>
    <w:rsid w:val="003A3EF2"/>
    <w:rsid w:val="003A7672"/>
    <w:rsid w:val="003B68AB"/>
    <w:rsid w:val="0047325C"/>
    <w:rsid w:val="00473832"/>
    <w:rsid w:val="004B6888"/>
    <w:rsid w:val="004D4159"/>
    <w:rsid w:val="00555510"/>
    <w:rsid w:val="00563D06"/>
    <w:rsid w:val="00583F3B"/>
    <w:rsid w:val="0059293C"/>
    <w:rsid w:val="005A39F6"/>
    <w:rsid w:val="005A584E"/>
    <w:rsid w:val="005E6A70"/>
    <w:rsid w:val="00606446"/>
    <w:rsid w:val="00617E08"/>
    <w:rsid w:val="00654F97"/>
    <w:rsid w:val="00674996"/>
    <w:rsid w:val="00694112"/>
    <w:rsid w:val="00695AA4"/>
    <w:rsid w:val="006A259D"/>
    <w:rsid w:val="006E616B"/>
    <w:rsid w:val="00727BE3"/>
    <w:rsid w:val="007315BA"/>
    <w:rsid w:val="007607BA"/>
    <w:rsid w:val="007778C2"/>
    <w:rsid w:val="00777A7D"/>
    <w:rsid w:val="007A64C1"/>
    <w:rsid w:val="007D1DCE"/>
    <w:rsid w:val="008024E1"/>
    <w:rsid w:val="00803279"/>
    <w:rsid w:val="00813279"/>
    <w:rsid w:val="00844EC9"/>
    <w:rsid w:val="008530DF"/>
    <w:rsid w:val="0085427F"/>
    <w:rsid w:val="0086402B"/>
    <w:rsid w:val="00871F95"/>
    <w:rsid w:val="00891D49"/>
    <w:rsid w:val="008B1FCF"/>
    <w:rsid w:val="008B3AE2"/>
    <w:rsid w:val="008B576D"/>
    <w:rsid w:val="008C193B"/>
    <w:rsid w:val="008C405C"/>
    <w:rsid w:val="008E084B"/>
    <w:rsid w:val="008E0BBC"/>
    <w:rsid w:val="008E7420"/>
    <w:rsid w:val="008F2FFB"/>
    <w:rsid w:val="0092652A"/>
    <w:rsid w:val="00961067"/>
    <w:rsid w:val="00990C3B"/>
    <w:rsid w:val="009A5699"/>
    <w:rsid w:val="009E51F0"/>
    <w:rsid w:val="009F74CB"/>
    <w:rsid w:val="00A01D83"/>
    <w:rsid w:val="00A0565C"/>
    <w:rsid w:val="00A2575B"/>
    <w:rsid w:val="00A331EC"/>
    <w:rsid w:val="00A54E98"/>
    <w:rsid w:val="00A77BEA"/>
    <w:rsid w:val="00AA69F8"/>
    <w:rsid w:val="00AC4F81"/>
    <w:rsid w:val="00AD722D"/>
    <w:rsid w:val="00AF2819"/>
    <w:rsid w:val="00B32D02"/>
    <w:rsid w:val="00B37BA5"/>
    <w:rsid w:val="00B81DA5"/>
    <w:rsid w:val="00BD6D82"/>
    <w:rsid w:val="00BD74AC"/>
    <w:rsid w:val="00BE4EA0"/>
    <w:rsid w:val="00BF26C0"/>
    <w:rsid w:val="00C43574"/>
    <w:rsid w:val="00C559FF"/>
    <w:rsid w:val="00C618B3"/>
    <w:rsid w:val="00C80F66"/>
    <w:rsid w:val="00CB30A8"/>
    <w:rsid w:val="00D10697"/>
    <w:rsid w:val="00D31668"/>
    <w:rsid w:val="00D42BD9"/>
    <w:rsid w:val="00D42EEB"/>
    <w:rsid w:val="00D571ED"/>
    <w:rsid w:val="00D575DA"/>
    <w:rsid w:val="00D65039"/>
    <w:rsid w:val="00D91497"/>
    <w:rsid w:val="00DA5C31"/>
    <w:rsid w:val="00DB16DB"/>
    <w:rsid w:val="00DB29D2"/>
    <w:rsid w:val="00E1551A"/>
    <w:rsid w:val="00E85516"/>
    <w:rsid w:val="00EA20A2"/>
    <w:rsid w:val="00EC3867"/>
    <w:rsid w:val="00EF4E32"/>
    <w:rsid w:val="00F11DEB"/>
    <w:rsid w:val="00F15B53"/>
    <w:rsid w:val="00F4121A"/>
    <w:rsid w:val="00F86B25"/>
    <w:rsid w:val="00F979B1"/>
    <w:rsid w:val="00FC5AD0"/>
    <w:rsid w:val="00FF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46"/>
  </w:style>
  <w:style w:type="paragraph" w:styleId="1">
    <w:name w:val="heading 1"/>
    <w:basedOn w:val="a"/>
    <w:next w:val="a"/>
    <w:link w:val="10"/>
    <w:qFormat/>
    <w:rsid w:val="00F4121A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4121A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4121A"/>
    <w:pPr>
      <w:spacing w:before="320" w:after="0" w:line="360" w:lineRule="auto"/>
      <w:outlineLvl w:val="2"/>
    </w:pPr>
    <w:rPr>
      <w:rFonts w:ascii="Cambria" w:eastAsia="Times New Roman" w:hAnsi="Cambria" w:cs="Times New Roman"/>
      <w:b/>
      <w:bCs/>
      <w:i/>
      <w:i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4121A"/>
    <w:pPr>
      <w:spacing w:before="280" w:after="0" w:line="36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4121A"/>
    <w:pPr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  <w:lang w:eastAsia="ru-RU"/>
    </w:rPr>
  </w:style>
  <w:style w:type="paragraph" w:styleId="6">
    <w:name w:val="heading 6"/>
    <w:basedOn w:val="a"/>
    <w:next w:val="a"/>
    <w:link w:val="60"/>
    <w:unhideWhenUsed/>
    <w:qFormat/>
    <w:rsid w:val="00F4121A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F4121A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F4121A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F4121A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21A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4121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4121A"/>
    <w:rPr>
      <w:rFonts w:ascii="Cambria" w:eastAsia="Times New Roman" w:hAnsi="Cambria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4121A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4121A"/>
    <w:rPr>
      <w:rFonts w:ascii="Cambria" w:eastAsia="Times New Roman" w:hAnsi="Cambria" w:cs="Times New Roman"/>
      <w:b/>
      <w:bCs/>
      <w:i/>
      <w:iCs/>
      <w:lang w:eastAsia="ru-RU"/>
    </w:rPr>
  </w:style>
  <w:style w:type="character" w:customStyle="1" w:styleId="60">
    <w:name w:val="Заголовок 6 Знак"/>
    <w:basedOn w:val="a0"/>
    <w:link w:val="6"/>
    <w:rsid w:val="00F4121A"/>
    <w:rPr>
      <w:rFonts w:ascii="Cambria" w:eastAsia="Times New Roman" w:hAnsi="Cambria" w:cs="Times New Roman"/>
      <w:b/>
      <w:bCs/>
      <w:i/>
      <w:iCs/>
      <w:lang w:eastAsia="ru-RU"/>
    </w:rPr>
  </w:style>
  <w:style w:type="character" w:customStyle="1" w:styleId="70">
    <w:name w:val="Заголовок 7 Знак"/>
    <w:basedOn w:val="a0"/>
    <w:link w:val="7"/>
    <w:rsid w:val="00F4121A"/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4121A"/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F4121A"/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2D7A65"/>
    <w:pPr>
      <w:ind w:left="720"/>
      <w:contextualSpacing/>
    </w:pPr>
  </w:style>
  <w:style w:type="paragraph" w:customStyle="1" w:styleId="11">
    <w:name w:val="Знак1"/>
    <w:basedOn w:val="a"/>
    <w:rsid w:val="00F15B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6">
    <w:name w:val="Style6"/>
    <w:basedOn w:val="a"/>
    <w:rsid w:val="00F41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4121A"/>
    <w:pPr>
      <w:widowControl w:val="0"/>
      <w:autoSpaceDE w:val="0"/>
      <w:autoSpaceDN w:val="0"/>
      <w:adjustRightInd w:val="0"/>
      <w:spacing w:after="0" w:line="250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412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F4121A"/>
    <w:pPr>
      <w:widowControl w:val="0"/>
      <w:autoSpaceDE w:val="0"/>
      <w:autoSpaceDN w:val="0"/>
      <w:adjustRightInd w:val="0"/>
      <w:spacing w:after="0" w:line="259" w:lineRule="exact"/>
      <w:ind w:firstLine="413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F4121A"/>
    <w:pPr>
      <w:widowControl w:val="0"/>
      <w:autoSpaceDE w:val="0"/>
      <w:autoSpaceDN w:val="0"/>
      <w:adjustRightInd w:val="0"/>
      <w:spacing w:after="0" w:line="269" w:lineRule="exact"/>
      <w:ind w:firstLine="55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F4121A"/>
    <w:pPr>
      <w:widowControl w:val="0"/>
      <w:autoSpaceDE w:val="0"/>
      <w:autoSpaceDN w:val="0"/>
      <w:adjustRightInd w:val="0"/>
      <w:spacing w:after="0" w:line="264" w:lineRule="exact"/>
      <w:ind w:hanging="163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F4121A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F41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F41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91">
    <w:name w:val="Font Style91"/>
    <w:basedOn w:val="a0"/>
    <w:rsid w:val="00F4121A"/>
    <w:rPr>
      <w:rFonts w:ascii="Arial" w:hAnsi="Arial" w:cs="Arial"/>
      <w:b/>
      <w:bCs/>
      <w:sz w:val="20"/>
      <w:szCs w:val="20"/>
    </w:rPr>
  </w:style>
  <w:style w:type="character" w:customStyle="1" w:styleId="FontStyle92">
    <w:name w:val="Font Style92"/>
    <w:basedOn w:val="a0"/>
    <w:rsid w:val="00F4121A"/>
    <w:rPr>
      <w:rFonts w:ascii="Arial" w:hAnsi="Arial" w:cs="Arial"/>
      <w:sz w:val="20"/>
      <w:szCs w:val="20"/>
    </w:rPr>
  </w:style>
  <w:style w:type="character" w:customStyle="1" w:styleId="FontStyle93">
    <w:name w:val="Font Style93"/>
    <w:basedOn w:val="a0"/>
    <w:rsid w:val="00F4121A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94">
    <w:name w:val="Font Style94"/>
    <w:basedOn w:val="a0"/>
    <w:rsid w:val="00F4121A"/>
    <w:rPr>
      <w:rFonts w:ascii="Arial Narrow" w:hAnsi="Arial Narrow" w:cs="Arial Narrow"/>
      <w:sz w:val="20"/>
      <w:szCs w:val="20"/>
    </w:rPr>
  </w:style>
  <w:style w:type="character" w:customStyle="1" w:styleId="FontStyle123">
    <w:name w:val="Font Style123"/>
    <w:basedOn w:val="a0"/>
    <w:rsid w:val="00F4121A"/>
    <w:rPr>
      <w:rFonts w:ascii="Arial" w:hAnsi="Arial" w:cs="Arial"/>
      <w:b/>
      <w:bCs/>
      <w:sz w:val="20"/>
      <w:szCs w:val="20"/>
    </w:rPr>
  </w:style>
  <w:style w:type="paragraph" w:styleId="a4">
    <w:name w:val="No Spacing"/>
    <w:uiPriority w:val="1"/>
    <w:qFormat/>
    <w:rsid w:val="00F412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F41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4121A"/>
    <w:rPr>
      <w:rFonts w:ascii="Arial" w:hAnsi="Arial" w:cs="Arial"/>
      <w:b/>
      <w:bCs/>
      <w:i/>
      <w:iCs/>
      <w:sz w:val="18"/>
      <w:szCs w:val="18"/>
    </w:rPr>
  </w:style>
  <w:style w:type="paragraph" w:styleId="a5">
    <w:name w:val="Title"/>
    <w:basedOn w:val="a"/>
    <w:next w:val="a"/>
    <w:link w:val="a6"/>
    <w:qFormat/>
    <w:rsid w:val="00F4121A"/>
    <w:pPr>
      <w:spacing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ru-RU"/>
    </w:rPr>
  </w:style>
  <w:style w:type="character" w:customStyle="1" w:styleId="a6">
    <w:name w:val="Название Знак"/>
    <w:basedOn w:val="a0"/>
    <w:link w:val="a5"/>
    <w:rsid w:val="00F4121A"/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ru-RU"/>
    </w:rPr>
  </w:style>
  <w:style w:type="paragraph" w:styleId="a7">
    <w:name w:val="Subtitle"/>
    <w:basedOn w:val="a"/>
    <w:next w:val="a"/>
    <w:link w:val="a8"/>
    <w:qFormat/>
    <w:rsid w:val="00F4121A"/>
    <w:pPr>
      <w:spacing w:after="320"/>
      <w:jc w:val="right"/>
    </w:pPr>
    <w:rPr>
      <w:rFonts w:ascii="Calibri" w:eastAsia="Times New Roman" w:hAnsi="Calibri" w:cs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F4121A"/>
    <w:rPr>
      <w:rFonts w:ascii="Calibri" w:eastAsia="Times New Roman" w:hAnsi="Calibri" w:cs="Times New Roman"/>
      <w:i/>
      <w:iCs/>
      <w:color w:val="808080"/>
      <w:spacing w:val="1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4121A"/>
    <w:rPr>
      <w:b/>
      <w:bCs/>
      <w:spacing w:val="0"/>
    </w:rPr>
  </w:style>
  <w:style w:type="character" w:styleId="aa">
    <w:name w:val="Emphasis"/>
    <w:uiPriority w:val="20"/>
    <w:qFormat/>
    <w:rsid w:val="00F4121A"/>
    <w:rPr>
      <w:b/>
      <w:bCs/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F4121A"/>
    <w:rPr>
      <w:rFonts w:ascii="Calibri" w:eastAsia="Times New Roman" w:hAnsi="Calibri" w:cs="Times New Roman"/>
      <w:color w:val="5A5A5A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4121A"/>
    <w:rPr>
      <w:rFonts w:ascii="Calibri" w:eastAsia="Times New Roman" w:hAnsi="Calibri" w:cs="Times New Roman"/>
      <w:color w:val="5A5A5A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F4121A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F4121A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styleId="ad">
    <w:name w:val="Subtle Emphasis"/>
    <w:uiPriority w:val="19"/>
    <w:qFormat/>
    <w:rsid w:val="00F4121A"/>
    <w:rPr>
      <w:i/>
      <w:iCs/>
      <w:color w:val="5A5A5A"/>
    </w:rPr>
  </w:style>
  <w:style w:type="character" w:styleId="ae">
    <w:name w:val="Intense Emphasis"/>
    <w:uiPriority w:val="21"/>
    <w:qFormat/>
    <w:rsid w:val="00F4121A"/>
    <w:rPr>
      <w:b/>
      <w:bCs/>
      <w:i/>
      <w:iCs/>
      <w:color w:val="auto"/>
      <w:u w:val="single"/>
    </w:rPr>
  </w:style>
  <w:style w:type="character" w:styleId="af">
    <w:name w:val="Subtle Reference"/>
    <w:uiPriority w:val="31"/>
    <w:qFormat/>
    <w:rsid w:val="00F4121A"/>
    <w:rPr>
      <w:smallCaps/>
    </w:rPr>
  </w:style>
  <w:style w:type="character" w:styleId="af0">
    <w:name w:val="Intense Reference"/>
    <w:uiPriority w:val="32"/>
    <w:qFormat/>
    <w:rsid w:val="00F4121A"/>
    <w:rPr>
      <w:b/>
      <w:bCs/>
      <w:smallCaps/>
      <w:color w:val="auto"/>
    </w:rPr>
  </w:style>
  <w:style w:type="character" w:styleId="af1">
    <w:name w:val="Book Title"/>
    <w:uiPriority w:val="33"/>
    <w:qFormat/>
    <w:rsid w:val="00F4121A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2">
    <w:name w:val="Body Text"/>
    <w:basedOn w:val="a"/>
    <w:link w:val="af3"/>
    <w:rsid w:val="00F4121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F412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footer"/>
    <w:basedOn w:val="a"/>
    <w:link w:val="af5"/>
    <w:uiPriority w:val="99"/>
    <w:rsid w:val="00F412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F412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F4121A"/>
  </w:style>
  <w:style w:type="paragraph" w:styleId="af7">
    <w:name w:val="Body Text Indent"/>
    <w:basedOn w:val="a"/>
    <w:link w:val="af8"/>
    <w:rsid w:val="00F4121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F412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4121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412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F412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412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F4121A"/>
    <w:rPr>
      <w:rFonts w:ascii="Symbol" w:hAnsi="Symbol" w:cs="OpenSymbol"/>
    </w:rPr>
  </w:style>
  <w:style w:type="character" w:customStyle="1" w:styleId="Absatz-Standardschriftart">
    <w:name w:val="Absatz-Standardschriftart"/>
    <w:rsid w:val="00F4121A"/>
  </w:style>
  <w:style w:type="character" w:customStyle="1" w:styleId="WW-Absatz-Standardschriftart">
    <w:name w:val="WW-Absatz-Standardschriftart"/>
    <w:rsid w:val="00F4121A"/>
  </w:style>
  <w:style w:type="character" w:customStyle="1" w:styleId="WW-Absatz-Standardschriftart1">
    <w:name w:val="WW-Absatz-Standardschriftart1"/>
    <w:rsid w:val="00F4121A"/>
  </w:style>
  <w:style w:type="character" w:customStyle="1" w:styleId="WW-Absatz-Standardschriftart11">
    <w:name w:val="WW-Absatz-Standardschriftart11"/>
    <w:rsid w:val="00F4121A"/>
  </w:style>
  <w:style w:type="character" w:customStyle="1" w:styleId="WW-Absatz-Standardschriftart111">
    <w:name w:val="WW-Absatz-Standardschriftart111"/>
    <w:rsid w:val="00F4121A"/>
  </w:style>
  <w:style w:type="character" w:customStyle="1" w:styleId="WW-Absatz-Standardschriftart1111">
    <w:name w:val="WW-Absatz-Standardschriftart1111"/>
    <w:rsid w:val="00F4121A"/>
  </w:style>
  <w:style w:type="character" w:customStyle="1" w:styleId="WW-Absatz-Standardschriftart11111">
    <w:name w:val="WW-Absatz-Standardschriftart11111"/>
    <w:rsid w:val="00F4121A"/>
  </w:style>
  <w:style w:type="character" w:customStyle="1" w:styleId="WW-Absatz-Standardschriftart111111">
    <w:name w:val="WW-Absatz-Standardschriftart111111"/>
    <w:rsid w:val="00F4121A"/>
  </w:style>
  <w:style w:type="character" w:customStyle="1" w:styleId="12">
    <w:name w:val="Основной шрифт абзаца1"/>
    <w:rsid w:val="00F4121A"/>
  </w:style>
  <w:style w:type="character" w:customStyle="1" w:styleId="af9">
    <w:name w:val="Маркеры списка"/>
    <w:rsid w:val="00F4121A"/>
    <w:rPr>
      <w:rFonts w:ascii="OpenSymbol" w:eastAsia="OpenSymbol" w:hAnsi="OpenSymbol" w:cs="OpenSymbol"/>
    </w:rPr>
  </w:style>
  <w:style w:type="paragraph" w:customStyle="1" w:styleId="afa">
    <w:name w:val="Заголовок"/>
    <w:basedOn w:val="a"/>
    <w:next w:val="af2"/>
    <w:rsid w:val="00F4121A"/>
    <w:pPr>
      <w:keepNext/>
      <w:spacing w:before="240" w:after="120" w:line="240" w:lineRule="auto"/>
    </w:pPr>
    <w:rPr>
      <w:rFonts w:ascii="Arial" w:eastAsia="DejaVu Sans" w:hAnsi="Arial" w:cs="Lohit Hindi"/>
      <w:sz w:val="28"/>
      <w:szCs w:val="28"/>
      <w:lang w:eastAsia="ar-SA"/>
    </w:rPr>
  </w:style>
  <w:style w:type="paragraph" w:styleId="afb">
    <w:name w:val="List"/>
    <w:basedOn w:val="af2"/>
    <w:rsid w:val="00F4121A"/>
    <w:pPr>
      <w:spacing w:after="120"/>
      <w:jc w:val="left"/>
    </w:pPr>
    <w:rPr>
      <w:rFonts w:cs="Lohit Hindi"/>
      <w:sz w:val="24"/>
      <w:szCs w:val="24"/>
      <w:lang w:eastAsia="ar-SA"/>
    </w:rPr>
  </w:style>
  <w:style w:type="paragraph" w:customStyle="1" w:styleId="13">
    <w:name w:val="Название1"/>
    <w:basedOn w:val="a"/>
    <w:rsid w:val="00F4121A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F4121A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afc">
    <w:name w:val="Содержимое таблицы"/>
    <w:basedOn w:val="a"/>
    <w:rsid w:val="00F4121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аголовок таблицы"/>
    <w:basedOn w:val="afc"/>
    <w:rsid w:val="00F4121A"/>
    <w:pPr>
      <w:jc w:val="center"/>
    </w:pPr>
    <w:rPr>
      <w:b/>
      <w:bCs/>
    </w:rPr>
  </w:style>
  <w:style w:type="paragraph" w:customStyle="1" w:styleId="afe">
    <w:name w:val="Содержимое врезки"/>
    <w:basedOn w:val="af2"/>
    <w:rsid w:val="00F4121A"/>
    <w:pPr>
      <w:spacing w:after="120"/>
      <w:jc w:val="left"/>
    </w:pPr>
    <w:rPr>
      <w:sz w:val="24"/>
      <w:szCs w:val="24"/>
      <w:lang w:eastAsia="ar-SA"/>
    </w:rPr>
  </w:style>
  <w:style w:type="paragraph" w:styleId="aff">
    <w:name w:val="header"/>
    <w:basedOn w:val="a"/>
    <w:link w:val="aff0"/>
    <w:uiPriority w:val="99"/>
    <w:rsid w:val="00F4121A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0">
    <w:name w:val="Верхний колонтитул Знак"/>
    <w:basedOn w:val="a0"/>
    <w:link w:val="aff"/>
    <w:uiPriority w:val="99"/>
    <w:rsid w:val="00F412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1">
    <w:name w:val="Основной текст_"/>
    <w:basedOn w:val="a0"/>
    <w:link w:val="15"/>
    <w:rsid w:val="00F4121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ff1"/>
    <w:rsid w:val="00F4121A"/>
    <w:pPr>
      <w:shd w:val="clear" w:color="auto" w:fill="FFFFFF"/>
      <w:spacing w:after="0" w:line="101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xt">
    <w:name w:val="text"/>
    <w:basedOn w:val="a"/>
    <w:rsid w:val="00070CE2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rsid w:val="00070CE2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styleId="aff2">
    <w:name w:val="Hyperlink"/>
    <w:uiPriority w:val="99"/>
    <w:rsid w:val="00D91497"/>
    <w:rPr>
      <w:rFonts w:cs="Times New Roman"/>
      <w:color w:val="0000FF"/>
      <w:u w:val="single"/>
    </w:rPr>
  </w:style>
  <w:style w:type="character" w:customStyle="1" w:styleId="b-serp-urlitem1">
    <w:name w:val="b-serp-url__item1"/>
    <w:basedOn w:val="a0"/>
    <w:rsid w:val="00D91497"/>
  </w:style>
  <w:style w:type="character" w:customStyle="1" w:styleId="b-serp-urlmark1">
    <w:name w:val="b-serp-url__mark1"/>
    <w:basedOn w:val="a0"/>
    <w:rsid w:val="00D91497"/>
  </w:style>
  <w:style w:type="paragraph" w:customStyle="1" w:styleId="aff3">
    <w:name w:val="Новый"/>
    <w:basedOn w:val="a"/>
    <w:uiPriority w:val="99"/>
    <w:rsid w:val="00364DA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numbering" w:styleId="111111">
    <w:name w:val="Outline List 2"/>
    <w:basedOn w:val="a2"/>
    <w:rsid w:val="00364DAB"/>
    <w:pPr>
      <w:numPr>
        <w:numId w:val="3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" TargetMode="External"/><Relationship Id="rId13" Type="http://schemas.openxmlformats.org/officeDocument/2006/relationships/hyperlink" Target="http://www.1september.ru/ru/" TargetMode="External"/><Relationship Id="rId18" Type="http://schemas.openxmlformats.org/officeDocument/2006/relationships/hyperlink" Target="http://www.rubricon.ru/nsr_1.asp" TargetMode="External"/><Relationship Id="rId26" Type="http://schemas.openxmlformats.org/officeDocument/2006/relationships/hyperlink" Target="http://urok.hut.ru/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sibupk.nsk.su/Public/Chairs/c_foreign/Russian/kr_rus.htm" TargetMode="External"/><Relationship Id="rId34" Type="http://schemas.openxmlformats.org/officeDocument/2006/relationships/hyperlink" Target="http://likbez.h1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www.navigator.gramota.ru/" TargetMode="External"/><Relationship Id="rId25" Type="http://schemas.openxmlformats.org/officeDocument/2006/relationships/hyperlink" Target="http://www.ipmce.su/~lib/osn_prav.html" TargetMode="External"/><Relationship Id="rId33" Type="http://schemas.openxmlformats.org/officeDocument/2006/relationships/hyperlink" Target="http://www.ipk.edu.yar.ru/resource/distant/russian_language/index3.htm" TargetMode="External"/><Relationship Id="rId38" Type="http://schemas.openxmlformats.org/officeDocument/2006/relationships/hyperlink" Target="http://repetitor.1c.ru/online/disp.asp?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pryal.org/" TargetMode="External"/><Relationship Id="rId20" Type="http://schemas.openxmlformats.org/officeDocument/2006/relationships/hyperlink" Target="http://www.philology.ru/default.htm" TargetMode="External"/><Relationship Id="rId29" Type="http://schemas.openxmlformats.org/officeDocument/2006/relationships/hyperlink" Target="http://slovar.boom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g.ru/" TargetMode="External"/><Relationship Id="rId24" Type="http://schemas.openxmlformats.org/officeDocument/2006/relationships/hyperlink" Target="http://altnet.ru/%7Emcsmall/cat_ru.htm" TargetMode="External"/><Relationship Id="rId32" Type="http://schemas.openxmlformats.org/officeDocument/2006/relationships/hyperlink" Target="http://likbez.spb.ru/tests/" TargetMode="External"/><Relationship Id="rId37" Type="http://schemas.openxmlformats.org/officeDocument/2006/relationships/hyperlink" Target="http://www.anriintern.com/rus/orfpun/main.htm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ediaterra.ru/ruslang/" TargetMode="External"/><Relationship Id="rId23" Type="http://schemas.openxmlformats.org/officeDocument/2006/relationships/hyperlink" Target="http://sertolovo.narod.ru/1.htm" TargetMode="External"/><Relationship Id="rId28" Type="http://schemas.openxmlformats.org/officeDocument/2006/relationships/hyperlink" Target="http://www.slovari.ru/lang/ru/" TargetMode="External"/><Relationship Id="rId36" Type="http://schemas.openxmlformats.org/officeDocument/2006/relationships/hyperlink" Target="http://www.cde.spbstu.ru/test_Rus_St/register_rus.htm" TargetMode="External"/><Relationship Id="rId10" Type="http://schemas.openxmlformats.org/officeDocument/2006/relationships/hyperlink" Target="http://repetitor.1c.ru/" TargetMode="External"/><Relationship Id="rId19" Type="http://schemas.openxmlformats.org/officeDocument/2006/relationships/hyperlink" Target="http://yamal.org/ook/" TargetMode="External"/><Relationship Id="rId31" Type="http://schemas.openxmlformats.org/officeDocument/2006/relationships/hyperlink" Target="http://mech.math.msu.su/~apentus/znae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9151394.ru/" TargetMode="External"/><Relationship Id="rId14" Type="http://schemas.openxmlformats.org/officeDocument/2006/relationships/hyperlink" Target="http://all.edu.ru/" TargetMode="External"/><Relationship Id="rId22" Type="http://schemas.openxmlformats.org/officeDocument/2006/relationships/hyperlink" Target="http://www.megakm.ru/ojigov/" TargetMode="External"/><Relationship Id="rId27" Type="http://schemas.openxmlformats.org/officeDocument/2006/relationships/hyperlink" Target="http://www.slova.ru/" TargetMode="External"/><Relationship Id="rId30" Type="http://schemas.openxmlformats.org/officeDocument/2006/relationships/hyperlink" Target="http://www.repetitor.h1.ru/programms.html" TargetMode="External"/><Relationship Id="rId35" Type="http://schemas.openxmlformats.org/officeDocument/2006/relationships/hyperlink" Target="http://www.rusword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6DF0F-A66B-4A0D-A571-DC89CD9A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30</Pages>
  <Words>11818</Words>
  <Characters>67363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W7x64</dc:creator>
  <cp:lastModifiedBy>dgrdhrtt</cp:lastModifiedBy>
  <cp:revision>8</cp:revision>
  <cp:lastPrinted>2015-09-23T20:03:00Z</cp:lastPrinted>
  <dcterms:created xsi:type="dcterms:W3CDTF">2013-08-26T13:44:00Z</dcterms:created>
  <dcterms:modified xsi:type="dcterms:W3CDTF">2015-09-23T20:09:00Z</dcterms:modified>
</cp:coreProperties>
</file>