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B2" w:rsidRDefault="00CC6DB2" w:rsidP="00CC6DB2">
      <w:pPr>
        <w:autoSpaceDE w:val="0"/>
        <w:autoSpaceDN w:val="0"/>
        <w:adjustRightInd w:val="0"/>
        <w:spacing w:after="0" w:line="240" w:lineRule="auto"/>
        <w:rPr>
          <w:rFonts w:ascii="Times New Roman" w:hAnsi="Times New Roman" w:cs="Times New Roman"/>
          <w:sz w:val="28"/>
          <w:szCs w:val="28"/>
        </w:rPr>
      </w:pPr>
    </w:p>
    <w:p w:rsidR="008A0FB1" w:rsidRDefault="008A0FB1" w:rsidP="008A0FB1">
      <w:pPr>
        <w:pStyle w:val="a3"/>
        <w:jc w:val="right"/>
        <w:rPr>
          <w:rFonts w:ascii="Times New Roman" w:hAnsi="Times New Roman"/>
          <w:color w:val="000000"/>
          <w:sz w:val="24"/>
          <w:szCs w:val="24"/>
          <w:shd w:val="clear" w:color="auto" w:fill="FFFFFF"/>
        </w:rPr>
      </w:pPr>
      <w:r w:rsidRPr="008A0FB1">
        <w:rPr>
          <w:rFonts w:ascii="Times New Roman" w:hAnsi="Times New Roman"/>
          <w:color w:val="000000"/>
          <w:sz w:val="24"/>
          <w:szCs w:val="24"/>
          <w:shd w:val="clear" w:color="auto" w:fill="FFFFFF"/>
        </w:rPr>
        <w:t xml:space="preserve">Сонина Ольга Николаевна </w:t>
      </w:r>
    </w:p>
    <w:p w:rsidR="00C517BB" w:rsidRDefault="008A0FB1" w:rsidP="008A0FB1">
      <w:pPr>
        <w:pStyle w:val="a3"/>
        <w:jc w:val="right"/>
        <w:rPr>
          <w:rFonts w:ascii="Times New Roman" w:hAnsi="Times New Roman"/>
          <w:color w:val="000000"/>
          <w:sz w:val="24"/>
          <w:szCs w:val="24"/>
          <w:shd w:val="clear" w:color="auto" w:fill="FFFFFF"/>
        </w:rPr>
      </w:pPr>
      <w:r w:rsidRPr="008A0FB1">
        <w:rPr>
          <w:rFonts w:ascii="Times New Roman" w:hAnsi="Times New Roman"/>
          <w:color w:val="000000"/>
          <w:sz w:val="24"/>
          <w:szCs w:val="24"/>
          <w:shd w:val="clear" w:color="auto" w:fill="FFFFFF"/>
        </w:rPr>
        <w:t>МБОУ Никитинская СШ</w:t>
      </w:r>
    </w:p>
    <w:p w:rsidR="008A0FB1" w:rsidRPr="008A0FB1" w:rsidRDefault="008A0FB1" w:rsidP="008A0FB1">
      <w:pPr>
        <w:pStyle w:val="a3"/>
        <w:jc w:val="right"/>
        <w:rPr>
          <w:rFonts w:ascii="Times New Roman" w:hAnsi="Times New Roman"/>
          <w:sz w:val="24"/>
          <w:szCs w:val="24"/>
        </w:rPr>
      </w:pPr>
      <w:r w:rsidRPr="008A0FB1">
        <w:rPr>
          <w:rFonts w:ascii="Times New Roman" w:hAnsi="Times New Roman"/>
          <w:color w:val="000000"/>
          <w:sz w:val="24"/>
          <w:szCs w:val="24"/>
          <w:shd w:val="clear" w:color="auto" w:fill="FFFFFF"/>
        </w:rPr>
        <w:t>Учитель географии</w:t>
      </w:r>
    </w:p>
    <w:p w:rsidR="00C517BB" w:rsidRDefault="00C517BB" w:rsidP="00C517BB">
      <w:pPr>
        <w:pStyle w:val="a3"/>
        <w:tabs>
          <w:tab w:val="left" w:pos="3315"/>
          <w:tab w:val="left" w:pos="3540"/>
          <w:tab w:val="left" w:pos="4248"/>
          <w:tab w:val="left" w:pos="4956"/>
        </w:tabs>
        <w:rPr>
          <w:rFonts w:ascii="Times New Roman" w:hAnsi="Times New Roman"/>
          <w:sz w:val="20"/>
          <w:szCs w:val="20"/>
        </w:rPr>
      </w:pPr>
    </w:p>
    <w:p w:rsidR="00F823BF" w:rsidRDefault="00F823BF" w:rsidP="00C517BB">
      <w:pPr>
        <w:pStyle w:val="a3"/>
        <w:tabs>
          <w:tab w:val="left" w:pos="3315"/>
          <w:tab w:val="left" w:pos="3540"/>
          <w:tab w:val="left" w:pos="4248"/>
          <w:tab w:val="left" w:pos="4956"/>
        </w:tabs>
        <w:rPr>
          <w:rFonts w:ascii="Times New Roman" w:hAnsi="Times New Roman"/>
          <w:sz w:val="20"/>
          <w:szCs w:val="20"/>
        </w:rPr>
      </w:pPr>
    </w:p>
    <w:p w:rsidR="00C517BB" w:rsidRDefault="00C517BB" w:rsidP="00C517BB">
      <w:pPr>
        <w:pStyle w:val="a3"/>
        <w:tabs>
          <w:tab w:val="left" w:pos="3315"/>
          <w:tab w:val="left" w:pos="3540"/>
          <w:tab w:val="left" w:pos="4248"/>
          <w:tab w:val="left" w:pos="4956"/>
        </w:tabs>
        <w:rPr>
          <w:rFonts w:ascii="Times New Roman" w:hAnsi="Times New Roman"/>
          <w:sz w:val="20"/>
          <w:szCs w:val="20"/>
          <w:u w:val="single"/>
        </w:rPr>
      </w:pPr>
    </w:p>
    <w:p w:rsidR="00C517BB" w:rsidRPr="008A0FB1" w:rsidRDefault="00C517BB" w:rsidP="00C517BB">
      <w:pPr>
        <w:pStyle w:val="a3"/>
        <w:tabs>
          <w:tab w:val="left" w:pos="3315"/>
          <w:tab w:val="left" w:pos="3540"/>
          <w:tab w:val="left" w:pos="4248"/>
          <w:tab w:val="left" w:pos="4956"/>
        </w:tabs>
        <w:jc w:val="center"/>
        <w:rPr>
          <w:rFonts w:ascii="Times New Roman" w:hAnsi="Times New Roman"/>
          <w:b/>
          <w:sz w:val="24"/>
          <w:szCs w:val="24"/>
        </w:rPr>
      </w:pPr>
      <w:r w:rsidRPr="008A0FB1">
        <w:rPr>
          <w:rFonts w:ascii="Times New Roman" w:hAnsi="Times New Roman"/>
          <w:b/>
          <w:sz w:val="24"/>
          <w:szCs w:val="24"/>
        </w:rPr>
        <w:t>РАБОЧАЯ ПРОГРАММА</w:t>
      </w:r>
    </w:p>
    <w:p w:rsidR="00C517BB" w:rsidRPr="008A0FB1" w:rsidRDefault="00C517BB" w:rsidP="00C517BB">
      <w:pPr>
        <w:pStyle w:val="a3"/>
        <w:tabs>
          <w:tab w:val="left" w:pos="3315"/>
          <w:tab w:val="left" w:pos="3540"/>
          <w:tab w:val="left" w:pos="4248"/>
          <w:tab w:val="left" w:pos="4956"/>
        </w:tabs>
        <w:jc w:val="center"/>
        <w:rPr>
          <w:rFonts w:ascii="Times New Roman" w:hAnsi="Times New Roman"/>
          <w:b/>
          <w:sz w:val="24"/>
          <w:szCs w:val="24"/>
        </w:rPr>
      </w:pPr>
      <w:r w:rsidRPr="008A0FB1">
        <w:rPr>
          <w:rFonts w:ascii="Times New Roman" w:hAnsi="Times New Roman"/>
          <w:b/>
          <w:sz w:val="24"/>
          <w:szCs w:val="24"/>
        </w:rPr>
        <w:t>по географии</w:t>
      </w:r>
    </w:p>
    <w:p w:rsidR="00C517BB" w:rsidRPr="008A0FB1" w:rsidRDefault="00C517BB" w:rsidP="00C517BB">
      <w:pPr>
        <w:pStyle w:val="a3"/>
        <w:tabs>
          <w:tab w:val="left" w:pos="3315"/>
          <w:tab w:val="left" w:pos="3540"/>
          <w:tab w:val="left" w:pos="4248"/>
          <w:tab w:val="left" w:pos="4956"/>
        </w:tabs>
        <w:jc w:val="center"/>
        <w:rPr>
          <w:rFonts w:ascii="Times New Roman" w:hAnsi="Times New Roman"/>
          <w:b/>
          <w:sz w:val="24"/>
          <w:szCs w:val="24"/>
        </w:rPr>
      </w:pPr>
      <w:r w:rsidRPr="008A0FB1">
        <w:rPr>
          <w:rFonts w:ascii="Times New Roman" w:hAnsi="Times New Roman"/>
          <w:b/>
          <w:sz w:val="24"/>
          <w:szCs w:val="24"/>
        </w:rPr>
        <w:t>для 5-9 классов</w:t>
      </w:r>
    </w:p>
    <w:p w:rsidR="002512A8" w:rsidRPr="002512A8" w:rsidRDefault="002512A8" w:rsidP="002512A8">
      <w:pPr>
        <w:jc w:val="center"/>
        <w:rPr>
          <w:rFonts w:ascii="Times New Roman" w:hAnsi="Times New Roman"/>
          <w:sz w:val="24"/>
          <w:szCs w:val="24"/>
        </w:rPr>
      </w:pPr>
    </w:p>
    <w:p w:rsidR="00C517BB" w:rsidRPr="00DA75F4" w:rsidRDefault="00956CF6" w:rsidP="00DA75F4">
      <w:pPr>
        <w:jc w:val="center"/>
        <w:rPr>
          <w:rFonts w:ascii="Times New Roman" w:hAnsi="Times New Roman" w:cs="Times New Roman"/>
          <w:sz w:val="24"/>
          <w:szCs w:val="24"/>
        </w:rPr>
      </w:pPr>
      <w:r w:rsidRPr="00DA75F4">
        <w:rPr>
          <w:rFonts w:ascii="Times New Roman" w:hAnsi="Times New Roman" w:cs="Times New Roman"/>
          <w:b/>
          <w:sz w:val="24"/>
          <w:szCs w:val="24"/>
        </w:rPr>
        <w:t>1.</w:t>
      </w:r>
      <w:r w:rsidR="00C517BB" w:rsidRPr="00DA75F4">
        <w:rPr>
          <w:rFonts w:ascii="Times New Roman" w:hAnsi="Times New Roman" w:cs="Times New Roman"/>
          <w:b/>
          <w:sz w:val="24"/>
          <w:szCs w:val="24"/>
        </w:rPr>
        <w:t>Пояснительная  записка</w:t>
      </w:r>
    </w:p>
    <w:p w:rsidR="00C517BB" w:rsidRPr="00956CF6" w:rsidRDefault="00C517BB" w:rsidP="00C517BB">
      <w:pPr>
        <w:pStyle w:val="a8"/>
        <w:shd w:val="clear" w:color="auto" w:fill="FFFFFF"/>
        <w:spacing w:before="0" w:after="0"/>
        <w:ind w:firstLine="720"/>
        <w:jc w:val="both"/>
      </w:pPr>
      <w:proofErr w:type="gramStart"/>
      <w:r w:rsidRPr="00956CF6">
        <w:t>Рабочая учебная программа по географии для 5-9 классов составлена на основе  Федерального закона Российской Федерации от 29.12.2012  №ФЗ-273  «Об  образовании в Российской Федерации», Федерального Государственного образовательного стандарта основного общего образования (утвержден Приказом Министерства образования и науки РФ № 1897 от 17.12.2010 г.), примерной учебной программы по предмету «География» (автор:</w:t>
      </w:r>
      <w:proofErr w:type="gramEnd"/>
      <w:r w:rsidRPr="00956CF6">
        <w:t xml:space="preserve"> </w:t>
      </w:r>
      <w:proofErr w:type="spellStart"/>
      <w:proofErr w:type="gramStart"/>
      <w:r w:rsidRPr="00956CF6">
        <w:t>Е.М.Домогацких</w:t>
      </w:r>
      <w:proofErr w:type="spellEnd"/>
      <w:r w:rsidRPr="00956CF6">
        <w:t>, М.: «Русское слово»,  2015г.).</w:t>
      </w:r>
      <w:proofErr w:type="gramEnd"/>
    </w:p>
    <w:p w:rsidR="00C517BB" w:rsidRDefault="00CC6DB2" w:rsidP="003F00FB">
      <w:pPr>
        <w:autoSpaceDE w:val="0"/>
        <w:autoSpaceDN w:val="0"/>
        <w:adjustRightInd w:val="0"/>
        <w:spacing w:after="0" w:line="240" w:lineRule="auto"/>
        <w:jc w:val="both"/>
        <w:rPr>
          <w:rFonts w:ascii="Times New Roman" w:hAnsi="Times New Roman" w:cs="Times New Roman"/>
          <w:sz w:val="24"/>
          <w:szCs w:val="24"/>
        </w:rPr>
      </w:pPr>
      <w:r w:rsidRPr="00956CF6">
        <w:rPr>
          <w:rFonts w:ascii="Times New Roman" w:hAnsi="Times New Roman" w:cs="Times New Roman"/>
          <w:sz w:val="24"/>
          <w:szCs w:val="24"/>
        </w:rPr>
        <w:t xml:space="preserve"> Современная школ</w:t>
      </w:r>
      <w:r w:rsidR="003F00FB" w:rsidRPr="00956CF6">
        <w:rPr>
          <w:rFonts w:ascii="Times New Roman" w:hAnsi="Times New Roman" w:cs="Times New Roman"/>
          <w:sz w:val="24"/>
          <w:szCs w:val="24"/>
        </w:rPr>
        <w:t xml:space="preserve">ьная география – это уникальная </w:t>
      </w:r>
      <w:r w:rsidRPr="00956CF6">
        <w:rPr>
          <w:rFonts w:ascii="Times New Roman" w:hAnsi="Times New Roman" w:cs="Times New Roman"/>
          <w:sz w:val="24"/>
          <w:szCs w:val="24"/>
        </w:rPr>
        <w:t>школьная дисциплина. Уникальность ее места и роли заключается в том, что она представляет</w:t>
      </w:r>
      <w:r w:rsidR="00C517BB" w:rsidRPr="00956CF6">
        <w:rPr>
          <w:rFonts w:ascii="Times New Roman" w:hAnsi="Times New Roman" w:cs="Times New Roman"/>
          <w:sz w:val="24"/>
          <w:szCs w:val="24"/>
        </w:rPr>
        <w:t xml:space="preserve"> </w:t>
      </w:r>
      <w:r w:rsidRPr="00956CF6">
        <w:rPr>
          <w:rFonts w:ascii="Times New Roman" w:hAnsi="Times New Roman" w:cs="Times New Roman"/>
          <w:sz w:val="24"/>
          <w:szCs w:val="24"/>
        </w:rPr>
        <w:t>одновременно и естественные (физическая география), и общественные (социальная и</w:t>
      </w:r>
      <w:r w:rsidR="003F00FB" w:rsidRPr="00956CF6">
        <w:rPr>
          <w:rFonts w:ascii="Times New Roman" w:hAnsi="Times New Roman" w:cs="Times New Roman"/>
          <w:sz w:val="24"/>
          <w:szCs w:val="24"/>
        </w:rPr>
        <w:t xml:space="preserve"> </w:t>
      </w:r>
      <w:r w:rsidRPr="00956CF6">
        <w:rPr>
          <w:rFonts w:ascii="Times New Roman" w:hAnsi="Times New Roman" w:cs="Times New Roman"/>
          <w:sz w:val="24"/>
          <w:szCs w:val="24"/>
        </w:rPr>
        <w:t>экономическая география) ветви знания. Более того, картографическая составляющая школьной</w:t>
      </w:r>
      <w:r w:rsidR="00C517BB" w:rsidRPr="00956CF6">
        <w:rPr>
          <w:rFonts w:ascii="Times New Roman" w:hAnsi="Times New Roman" w:cs="Times New Roman"/>
          <w:sz w:val="24"/>
          <w:szCs w:val="24"/>
        </w:rPr>
        <w:t xml:space="preserve"> </w:t>
      </w:r>
      <w:r w:rsidRPr="00956CF6">
        <w:rPr>
          <w:rFonts w:ascii="Times New Roman" w:hAnsi="Times New Roman" w:cs="Times New Roman"/>
          <w:sz w:val="24"/>
          <w:szCs w:val="24"/>
        </w:rPr>
        <w:t>географии сближает ее с группой информационно-технических наук. Объясняется это уникальной</w:t>
      </w:r>
      <w:r w:rsidR="00C517BB" w:rsidRPr="00956CF6">
        <w:rPr>
          <w:rFonts w:ascii="Times New Roman" w:hAnsi="Times New Roman" w:cs="Times New Roman"/>
          <w:sz w:val="24"/>
          <w:szCs w:val="24"/>
        </w:rPr>
        <w:t xml:space="preserve"> </w:t>
      </w:r>
      <w:r w:rsidRPr="00956CF6">
        <w:rPr>
          <w:rFonts w:ascii="Times New Roman" w:hAnsi="Times New Roman" w:cs="Times New Roman"/>
          <w:sz w:val="24"/>
          <w:szCs w:val="24"/>
        </w:rPr>
        <w:t>особенностью самой современной географии как науки.</w:t>
      </w:r>
    </w:p>
    <w:p w:rsidR="00AE1334" w:rsidRPr="00956CF6" w:rsidRDefault="00AE1334" w:rsidP="003F00FB">
      <w:pPr>
        <w:autoSpaceDE w:val="0"/>
        <w:autoSpaceDN w:val="0"/>
        <w:adjustRightInd w:val="0"/>
        <w:spacing w:after="0" w:line="240" w:lineRule="auto"/>
        <w:jc w:val="both"/>
        <w:rPr>
          <w:rFonts w:ascii="Times New Roman" w:hAnsi="Times New Roman" w:cs="Times New Roman"/>
          <w:sz w:val="24"/>
          <w:szCs w:val="24"/>
        </w:rPr>
      </w:pPr>
    </w:p>
    <w:p w:rsidR="003F00FB" w:rsidRPr="00956CF6" w:rsidRDefault="003F00FB" w:rsidP="003F00FB">
      <w:pPr>
        <w:pStyle w:val="a8"/>
        <w:shd w:val="clear" w:color="auto" w:fill="FFFFFF"/>
        <w:spacing w:before="0" w:after="0"/>
        <w:ind w:firstLine="720"/>
        <w:jc w:val="center"/>
        <w:rPr>
          <w:b/>
        </w:rPr>
      </w:pPr>
      <w:r w:rsidRPr="00956CF6">
        <w:rPr>
          <w:b/>
        </w:rPr>
        <w:t>Цель и задачи  учебного предмета «География»</w:t>
      </w:r>
    </w:p>
    <w:p w:rsidR="003F00FB" w:rsidRPr="00956CF6" w:rsidRDefault="003F00FB" w:rsidP="003F00FB">
      <w:pPr>
        <w:pStyle w:val="a8"/>
        <w:shd w:val="clear" w:color="auto" w:fill="FFFFFF"/>
        <w:spacing w:before="0" w:after="0"/>
        <w:ind w:firstLine="720"/>
        <w:jc w:val="center"/>
        <w:rPr>
          <w:b/>
        </w:rPr>
      </w:pPr>
    </w:p>
    <w:p w:rsidR="003F00FB" w:rsidRPr="00956CF6" w:rsidRDefault="003F00FB" w:rsidP="003F00FB">
      <w:pPr>
        <w:pStyle w:val="a8"/>
        <w:shd w:val="clear" w:color="auto" w:fill="FFFFFF"/>
        <w:spacing w:before="0" w:after="0"/>
        <w:ind w:firstLine="720"/>
        <w:jc w:val="both"/>
      </w:pPr>
      <w:r w:rsidRPr="00956CF6">
        <w:rPr>
          <w:b/>
        </w:rPr>
        <w:t xml:space="preserve">Цель: </w:t>
      </w:r>
      <w:r w:rsidRPr="00956CF6">
        <w:t>формирование общих способов интеллектуальной деятельности, характерных для географии и являющихся основой познавательной культуры, значимой для различных сфер человеческой деятельности.</w:t>
      </w:r>
    </w:p>
    <w:p w:rsidR="003F00FB" w:rsidRPr="00956CF6" w:rsidRDefault="003F00FB" w:rsidP="003F00FB">
      <w:pPr>
        <w:pStyle w:val="a8"/>
        <w:shd w:val="clear" w:color="auto" w:fill="FFFFFF"/>
        <w:spacing w:before="0" w:after="0"/>
        <w:ind w:firstLine="720"/>
        <w:jc w:val="both"/>
      </w:pPr>
    </w:p>
    <w:p w:rsidR="003F00FB" w:rsidRPr="00956CF6" w:rsidRDefault="003F00FB" w:rsidP="003F00FB">
      <w:pPr>
        <w:pStyle w:val="a8"/>
        <w:shd w:val="clear" w:color="auto" w:fill="FFFFFF"/>
        <w:spacing w:before="0" w:after="0"/>
        <w:ind w:firstLine="720"/>
        <w:jc w:val="both"/>
        <w:rPr>
          <w:b/>
        </w:rPr>
      </w:pPr>
      <w:r w:rsidRPr="00956CF6">
        <w:rPr>
          <w:b/>
        </w:rPr>
        <w:t>Задачи:</w:t>
      </w:r>
    </w:p>
    <w:p w:rsidR="003F00FB" w:rsidRPr="00956CF6" w:rsidRDefault="003F00FB" w:rsidP="003F00FB">
      <w:pPr>
        <w:pStyle w:val="a8"/>
        <w:numPr>
          <w:ilvl w:val="0"/>
          <w:numId w:val="1"/>
        </w:numPr>
        <w:shd w:val="clear" w:color="auto" w:fill="FFFFFF"/>
        <w:spacing w:before="0" w:after="0"/>
        <w:jc w:val="both"/>
        <w:rPr>
          <w:i/>
        </w:rPr>
      </w:pPr>
      <w:r w:rsidRPr="00956CF6">
        <w:rPr>
          <w:i/>
        </w:rPr>
        <w:t>в направлении личностного развития:</w:t>
      </w:r>
    </w:p>
    <w:p w:rsidR="003F00FB" w:rsidRPr="00956CF6" w:rsidRDefault="003F00FB" w:rsidP="003F00FB">
      <w:pPr>
        <w:pStyle w:val="a8"/>
        <w:shd w:val="clear" w:color="auto" w:fill="FFFFFF"/>
        <w:spacing w:before="0" w:after="0"/>
        <w:ind w:firstLine="851"/>
        <w:jc w:val="both"/>
      </w:pPr>
      <w:r w:rsidRPr="00956CF6">
        <w:t>• развитие логического и критического мышления, культуры речи, способности к умственному эксперименту;</w:t>
      </w:r>
    </w:p>
    <w:p w:rsidR="003F00FB" w:rsidRPr="00956CF6" w:rsidRDefault="003F00FB" w:rsidP="003F00FB">
      <w:pPr>
        <w:pStyle w:val="a8"/>
        <w:shd w:val="clear" w:color="auto" w:fill="FFFFFF"/>
        <w:spacing w:before="0" w:after="0"/>
        <w:ind w:firstLine="851"/>
        <w:jc w:val="both"/>
      </w:pPr>
      <w:r w:rsidRPr="00956CF6">
        <w:t>• формирование у обучающихся интеллектуальной честности и объективности, способности к преодолению мыслительных стереотипов, вытекающих из обыденного опыта;</w:t>
      </w:r>
    </w:p>
    <w:p w:rsidR="003F00FB" w:rsidRPr="00956CF6" w:rsidRDefault="003F00FB" w:rsidP="003F00FB">
      <w:pPr>
        <w:pStyle w:val="a8"/>
        <w:shd w:val="clear" w:color="auto" w:fill="FFFFFF"/>
        <w:spacing w:before="0" w:after="0"/>
        <w:ind w:firstLine="851"/>
        <w:jc w:val="both"/>
      </w:pPr>
      <w:r w:rsidRPr="00956CF6">
        <w:t>• воспитание качеств личности, обеспечивающих социальную мобильность, способность принимать самостоятельные решения;</w:t>
      </w:r>
    </w:p>
    <w:p w:rsidR="003F00FB" w:rsidRPr="00956CF6" w:rsidRDefault="003F00FB" w:rsidP="003F00FB">
      <w:pPr>
        <w:pStyle w:val="a8"/>
        <w:shd w:val="clear" w:color="auto" w:fill="FFFFFF"/>
        <w:spacing w:before="0" w:after="0"/>
        <w:ind w:firstLine="851"/>
        <w:jc w:val="both"/>
      </w:pPr>
      <w:r w:rsidRPr="00956CF6">
        <w:t>• формирование качеств мышления, необходимых для адаптации в современном информационном обществе;</w:t>
      </w:r>
    </w:p>
    <w:p w:rsidR="003F00FB" w:rsidRPr="00956CF6" w:rsidRDefault="003F00FB" w:rsidP="003F00FB">
      <w:pPr>
        <w:pStyle w:val="a8"/>
        <w:shd w:val="clear" w:color="auto" w:fill="FFFFFF"/>
        <w:spacing w:before="0" w:after="0"/>
        <w:ind w:firstLine="851"/>
        <w:jc w:val="both"/>
      </w:pPr>
    </w:p>
    <w:p w:rsidR="003F00FB" w:rsidRPr="00956CF6" w:rsidRDefault="003F00FB" w:rsidP="003F00FB">
      <w:pPr>
        <w:pStyle w:val="a8"/>
        <w:shd w:val="clear" w:color="auto" w:fill="FFFFFF"/>
        <w:spacing w:before="0" w:after="0"/>
        <w:ind w:firstLine="851"/>
        <w:jc w:val="both"/>
        <w:rPr>
          <w:i/>
        </w:rPr>
      </w:pPr>
      <w:r w:rsidRPr="00956CF6">
        <w:rPr>
          <w:i/>
        </w:rPr>
        <w:t xml:space="preserve">2) в </w:t>
      </w:r>
      <w:proofErr w:type="spellStart"/>
      <w:r w:rsidRPr="00956CF6">
        <w:rPr>
          <w:i/>
        </w:rPr>
        <w:t>метапредметном</w:t>
      </w:r>
      <w:proofErr w:type="spellEnd"/>
      <w:r w:rsidRPr="00956CF6">
        <w:rPr>
          <w:i/>
        </w:rPr>
        <w:t xml:space="preserve"> направлении:</w:t>
      </w:r>
    </w:p>
    <w:p w:rsidR="003F00FB" w:rsidRPr="00956CF6" w:rsidRDefault="003F00FB" w:rsidP="003F00FB">
      <w:pPr>
        <w:pStyle w:val="a8"/>
        <w:shd w:val="clear" w:color="auto" w:fill="FFFFFF"/>
        <w:spacing w:before="0" w:after="0"/>
        <w:ind w:firstLine="851"/>
        <w:jc w:val="both"/>
      </w:pPr>
      <w:r w:rsidRPr="00956CF6">
        <w:t>• формирование представлений о географии как части общечеловеческой культуры, о значимости географии в развитии цивилизации и современного общества;</w:t>
      </w:r>
    </w:p>
    <w:p w:rsidR="003F00FB" w:rsidRPr="00956CF6" w:rsidRDefault="003F00FB" w:rsidP="003F00FB">
      <w:pPr>
        <w:pStyle w:val="a8"/>
        <w:shd w:val="clear" w:color="auto" w:fill="FFFFFF"/>
        <w:spacing w:before="0" w:after="0"/>
        <w:ind w:firstLine="851"/>
        <w:jc w:val="both"/>
      </w:pPr>
      <w:r w:rsidRPr="00956CF6">
        <w:t>• развитие представлений о географии как форме описания и методе познания действительности, создание условий для приобретения первоначального опыта географического моделирования;</w:t>
      </w:r>
    </w:p>
    <w:p w:rsidR="003F00FB" w:rsidRPr="00956CF6" w:rsidRDefault="003F00FB" w:rsidP="003F00FB">
      <w:pPr>
        <w:pStyle w:val="a8"/>
        <w:shd w:val="clear" w:color="auto" w:fill="FFFFFF"/>
        <w:spacing w:before="0" w:after="0"/>
        <w:ind w:firstLine="851"/>
        <w:jc w:val="both"/>
        <w:rPr>
          <w:i/>
        </w:rPr>
      </w:pPr>
      <w:r w:rsidRPr="00956CF6">
        <w:rPr>
          <w:i/>
        </w:rPr>
        <w:t>3) в предметном направлении:</w:t>
      </w:r>
    </w:p>
    <w:p w:rsidR="003F00FB" w:rsidRPr="00956CF6" w:rsidRDefault="003F00FB" w:rsidP="003F00FB">
      <w:pPr>
        <w:pStyle w:val="a8"/>
        <w:shd w:val="clear" w:color="auto" w:fill="FFFFFF"/>
        <w:spacing w:before="0" w:after="0"/>
        <w:ind w:firstLine="851"/>
        <w:jc w:val="both"/>
      </w:pPr>
      <w:r w:rsidRPr="00956CF6">
        <w:lastRenderedPageBreak/>
        <w:t>• овладение географическими знаниями и умениями, необходимыми для продолжения обучения в старшей школе или иных общеобразовательных учреждениях, изучения смежных дисциплин, применения в повседневной жизни;</w:t>
      </w:r>
    </w:p>
    <w:p w:rsidR="003F00FB" w:rsidRPr="00956CF6" w:rsidRDefault="003F00FB" w:rsidP="003F00FB">
      <w:pPr>
        <w:pStyle w:val="a8"/>
        <w:shd w:val="clear" w:color="auto" w:fill="FFFFFF"/>
        <w:spacing w:before="0" w:after="0"/>
        <w:ind w:firstLine="851"/>
        <w:jc w:val="both"/>
      </w:pPr>
      <w:r w:rsidRPr="00956CF6">
        <w:t>• создание фундамента для географического развития, формирования механизмов мышления, характерных для географической деятельности.</w:t>
      </w:r>
    </w:p>
    <w:p w:rsidR="003F00FB" w:rsidRPr="00956CF6" w:rsidRDefault="003F00FB" w:rsidP="003F00FB">
      <w:pPr>
        <w:pStyle w:val="a8"/>
        <w:shd w:val="clear" w:color="auto" w:fill="FFFFFF"/>
        <w:spacing w:before="0" w:after="0"/>
        <w:ind w:firstLine="851"/>
        <w:jc w:val="both"/>
      </w:pPr>
    </w:p>
    <w:p w:rsidR="00AE1334" w:rsidRDefault="00AE1334" w:rsidP="003F00FB">
      <w:pPr>
        <w:pStyle w:val="a8"/>
        <w:shd w:val="clear" w:color="auto" w:fill="FFFFFF"/>
        <w:spacing w:before="0" w:after="0"/>
        <w:ind w:firstLine="720"/>
        <w:jc w:val="center"/>
        <w:rPr>
          <w:b/>
        </w:rPr>
      </w:pPr>
    </w:p>
    <w:p w:rsidR="003F00FB" w:rsidRPr="00956CF6" w:rsidRDefault="00956CF6" w:rsidP="003F00FB">
      <w:pPr>
        <w:pStyle w:val="a8"/>
        <w:shd w:val="clear" w:color="auto" w:fill="FFFFFF"/>
        <w:spacing w:before="0" w:after="0"/>
        <w:ind w:firstLine="720"/>
        <w:jc w:val="center"/>
        <w:rPr>
          <w:b/>
        </w:rPr>
      </w:pPr>
      <w:r w:rsidRPr="00956CF6">
        <w:rPr>
          <w:b/>
        </w:rPr>
        <w:t>2.</w:t>
      </w:r>
      <w:r w:rsidR="003F00FB" w:rsidRPr="00956CF6">
        <w:rPr>
          <w:b/>
        </w:rPr>
        <w:t>Общая характеристика учебного предмета «География»</w:t>
      </w:r>
    </w:p>
    <w:p w:rsidR="003F00FB" w:rsidRPr="00956CF6" w:rsidRDefault="003F00FB" w:rsidP="003F00FB">
      <w:pPr>
        <w:pStyle w:val="a8"/>
        <w:shd w:val="clear" w:color="auto" w:fill="FFFFFF"/>
        <w:spacing w:before="0" w:after="0"/>
        <w:ind w:firstLine="720"/>
        <w:jc w:val="both"/>
      </w:pPr>
    </w:p>
    <w:p w:rsidR="003F00FB" w:rsidRPr="00956CF6" w:rsidRDefault="003F00FB" w:rsidP="003F00FB">
      <w:pPr>
        <w:pStyle w:val="a8"/>
        <w:shd w:val="clear" w:color="auto" w:fill="FFFFFF"/>
        <w:spacing w:before="0" w:after="0"/>
        <w:ind w:firstLine="720"/>
        <w:jc w:val="both"/>
      </w:pPr>
      <w:r w:rsidRPr="00956CF6">
        <w:t>Система географического</w:t>
      </w:r>
      <w:r w:rsidR="008135BE" w:rsidRPr="00956CF6">
        <w:t xml:space="preserve"> образования в 5-9 классах</w:t>
      </w:r>
      <w:r w:rsidRPr="00956CF6">
        <w:t xml:space="preserve"> должна стать более динамичной за счет значительного увеличения активных форм работы, направленных на вовлечение обучающихся в географическую деятельность, на обеспечение понимания ими материала по географии и развития интеллекта, приобретение практических навыков, умений проводить рассуждения, доказательства. Наряду с этим, уделяется внимание использованию информационно-коммуникационных технологий для усиления визуальной и экспериментальной составляющих обучения математике.</w:t>
      </w:r>
    </w:p>
    <w:p w:rsidR="003F00FB" w:rsidRPr="00956CF6" w:rsidRDefault="003F00FB" w:rsidP="00F07353">
      <w:pPr>
        <w:pStyle w:val="a8"/>
        <w:shd w:val="clear" w:color="auto" w:fill="FFFFFF"/>
        <w:spacing w:before="0" w:after="0"/>
        <w:ind w:firstLine="720"/>
        <w:jc w:val="both"/>
        <w:rPr>
          <w:b/>
        </w:rPr>
      </w:pPr>
      <w:r w:rsidRPr="00956CF6">
        <w:t xml:space="preserve">Содержание </w:t>
      </w:r>
      <w:r w:rsidR="008135BE" w:rsidRPr="00956CF6">
        <w:t>предмета в 5-9 классах структурировано по пяти курсам: «Введение в географию»</w:t>
      </w:r>
      <w:r w:rsidR="00F07353" w:rsidRPr="00956CF6">
        <w:t xml:space="preserve">, « </w:t>
      </w:r>
      <w:r w:rsidR="008135BE" w:rsidRPr="00956CF6">
        <w:t>Физическая география», «Материки и океаны», «Физическая география России», «Население и хозяйство России».</w:t>
      </w:r>
      <w:r w:rsidR="00F07353" w:rsidRPr="00956CF6">
        <w:t xml:space="preserve"> </w:t>
      </w:r>
      <w:r w:rsidR="008135BE" w:rsidRPr="00956CF6">
        <w:t>Курс «Введение  в географию» освещает географические темы, которые помогут школьникам познакомиться с географией как наукой, узнать  об истории географических открытий и освоения территории Земли.</w:t>
      </w:r>
      <w:r w:rsidR="00F07353" w:rsidRPr="00956CF6">
        <w:t xml:space="preserve"> </w:t>
      </w:r>
      <w:r w:rsidR="008135BE" w:rsidRPr="00956CF6">
        <w:t xml:space="preserve">Материалы курса позволяют </w:t>
      </w:r>
      <w:proofErr w:type="gramStart"/>
      <w:r w:rsidR="008135BE" w:rsidRPr="00956CF6">
        <w:t>обучающимся</w:t>
      </w:r>
      <w:proofErr w:type="gramEnd"/>
      <w:r w:rsidR="008135BE" w:rsidRPr="00956CF6">
        <w:t xml:space="preserve"> получить общие сведения о материках и океанах нашей планеты. В курсе «Физическая география» происходит знакомство </w:t>
      </w:r>
      <w:proofErr w:type="gramStart"/>
      <w:r w:rsidR="008135BE" w:rsidRPr="00956CF6">
        <w:t>обучающихся</w:t>
      </w:r>
      <w:proofErr w:type="gramEnd"/>
      <w:r w:rsidR="008135BE" w:rsidRPr="00956CF6">
        <w:t xml:space="preserve"> с основными понятиями и закономерностями физической географии.</w:t>
      </w:r>
      <w:r w:rsidR="00F07353" w:rsidRPr="00956CF6">
        <w:t xml:space="preserve"> </w:t>
      </w:r>
      <w:r w:rsidR="00B56550" w:rsidRPr="00956CF6">
        <w:t>Объясняются строение и процессы, происходящие в литосфере, атмосфере, гидросфере и биосфере. Раскрывается взаимосвязь между различными оболочками Земли. Содержание курса «Материки и океаны»</w:t>
      </w:r>
      <w:r w:rsidR="00F07353" w:rsidRPr="00956CF6">
        <w:t xml:space="preserve"> </w:t>
      </w:r>
      <w:r w:rsidR="00B56550" w:rsidRPr="00956CF6">
        <w:t>раскрывает общегеографические закономерности и формирует у обучающихся представление о разнообразии природы Земли в целом и отдельных ее территорий. Курс основан на классической школьной программе материков и океанов, которая наполнена новым содержанием.</w:t>
      </w:r>
      <w:r w:rsidR="00F07353" w:rsidRPr="00956CF6">
        <w:t xml:space="preserve"> </w:t>
      </w:r>
      <w:r w:rsidR="00B56550" w:rsidRPr="00956CF6">
        <w:t>В к</w:t>
      </w:r>
      <w:r w:rsidR="00481A27">
        <w:t>урсе две содержательные линии, п</w:t>
      </w:r>
      <w:r w:rsidR="00B56550" w:rsidRPr="00956CF6">
        <w:t>ерва</w:t>
      </w:r>
      <w:proofErr w:type="gramStart"/>
      <w:r w:rsidR="00B56550" w:rsidRPr="00956CF6">
        <w:t>я-</w:t>
      </w:r>
      <w:proofErr w:type="gramEnd"/>
      <w:r w:rsidR="00B56550" w:rsidRPr="00956CF6">
        <w:t xml:space="preserve"> «Планета, на которой мы живем»-знакомит с оболочками земли: литосферой, атмосферой, гидросферой</w:t>
      </w:r>
      <w:r w:rsidR="00F07353" w:rsidRPr="00956CF6">
        <w:t>, б</w:t>
      </w:r>
      <w:r w:rsidR="00B56550" w:rsidRPr="00956CF6">
        <w:t>иосферой.</w:t>
      </w:r>
      <w:r w:rsidR="00F07353" w:rsidRPr="00956CF6">
        <w:t xml:space="preserve"> </w:t>
      </w:r>
      <w:r w:rsidR="00B56550" w:rsidRPr="00956CF6">
        <w:t>Изучение этой тематической линии позволит лучше понимать природные процессы, происходящие на разных материках.</w:t>
      </w:r>
      <w:r w:rsidR="00F07353" w:rsidRPr="00956CF6">
        <w:t xml:space="preserve"> </w:t>
      </w:r>
      <w:r w:rsidR="00B56550" w:rsidRPr="00956CF6">
        <w:t>Материкам, их природе и населению посвящена вторая содержательная линия учебник</w:t>
      </w:r>
      <w:proofErr w:type="gramStart"/>
      <w:r w:rsidR="00B56550" w:rsidRPr="00956CF6">
        <w:t>а-</w:t>
      </w:r>
      <w:proofErr w:type="gramEnd"/>
      <w:r w:rsidR="00B56550" w:rsidRPr="00956CF6">
        <w:t>« Материки планеты Земля»</w:t>
      </w:r>
      <w:r w:rsidR="00F07353" w:rsidRPr="00956CF6">
        <w:t xml:space="preserve">. Курс «Физическая география России  посвящен изучению природы России. Разделы курса знакомят </w:t>
      </w:r>
      <w:proofErr w:type="gramStart"/>
      <w:r w:rsidR="00F07353" w:rsidRPr="00956CF6">
        <w:t>обучающихся</w:t>
      </w:r>
      <w:proofErr w:type="gramEnd"/>
      <w:r w:rsidR="00F07353" w:rsidRPr="00956CF6">
        <w:t xml:space="preserve"> с источниками географической информации, с положением территории России на карте мира, со спецификой освоения и изучения </w:t>
      </w:r>
      <w:r w:rsidR="00EC70E5" w:rsidRPr="00956CF6">
        <w:t xml:space="preserve"> территории </w:t>
      </w:r>
      <w:r w:rsidR="00F07353" w:rsidRPr="00956CF6">
        <w:t xml:space="preserve">страны, с </w:t>
      </w:r>
      <w:r w:rsidR="00EC70E5" w:rsidRPr="00956CF6">
        <w:t xml:space="preserve">особенностями природы, с крупными природными районами. В курсе  «Население и хозяйство  России» происходит знакомство </w:t>
      </w:r>
      <w:proofErr w:type="gramStart"/>
      <w:r w:rsidR="00EC70E5" w:rsidRPr="00956CF6">
        <w:t>обучающихся</w:t>
      </w:r>
      <w:proofErr w:type="gramEnd"/>
      <w:r w:rsidR="00EC70E5" w:rsidRPr="00956CF6">
        <w:t xml:space="preserve">  с развитием и территориальной организацией населения и хозяйства Российской Федерации. Разделы курса  раскрывают специфику  географического положения нашей страны, взаимодействие природы и общества, специфику населения, отраслевую структуру хозяйства страны, а также особенности крупных природно-хозяйственных регионов.</w:t>
      </w:r>
    </w:p>
    <w:p w:rsidR="00956CF6" w:rsidRPr="00956CF6" w:rsidRDefault="00956CF6" w:rsidP="00956CF6">
      <w:pPr>
        <w:autoSpaceDE w:val="0"/>
        <w:autoSpaceDN w:val="0"/>
        <w:adjustRightInd w:val="0"/>
        <w:spacing w:after="0" w:line="240" w:lineRule="auto"/>
        <w:jc w:val="both"/>
        <w:rPr>
          <w:rFonts w:ascii="Times New Roman" w:hAnsi="Times New Roman" w:cs="Times New Roman"/>
          <w:sz w:val="24"/>
          <w:szCs w:val="24"/>
        </w:rPr>
      </w:pPr>
    </w:p>
    <w:p w:rsidR="00156E73" w:rsidRDefault="00956CF6" w:rsidP="00156E73">
      <w:pPr>
        <w:pStyle w:val="a8"/>
        <w:shd w:val="clear" w:color="auto" w:fill="FFFFFF"/>
        <w:spacing w:before="0" w:after="0"/>
        <w:ind w:firstLine="720"/>
        <w:jc w:val="center"/>
        <w:rPr>
          <w:b/>
        </w:rPr>
      </w:pPr>
      <w:r w:rsidRPr="00956CF6">
        <w:rPr>
          <w:b/>
        </w:rPr>
        <w:t>3.Описание места уч</w:t>
      </w:r>
      <w:r w:rsidR="00156E73">
        <w:rPr>
          <w:b/>
        </w:rPr>
        <w:t>ебного предмета в учебном плане</w:t>
      </w:r>
    </w:p>
    <w:p w:rsidR="00156E73" w:rsidRDefault="00156E73" w:rsidP="00156E73">
      <w:pPr>
        <w:pStyle w:val="a8"/>
        <w:shd w:val="clear" w:color="auto" w:fill="FFFFFF"/>
        <w:spacing w:before="0" w:after="0"/>
        <w:ind w:firstLine="720"/>
        <w:jc w:val="center"/>
        <w:rPr>
          <w:b/>
        </w:rPr>
      </w:pPr>
    </w:p>
    <w:p w:rsidR="00156E73" w:rsidRDefault="00156E73" w:rsidP="00156E73">
      <w:pPr>
        <w:pStyle w:val="a8"/>
        <w:shd w:val="clear" w:color="auto" w:fill="FFFFFF"/>
        <w:spacing w:before="0" w:after="0"/>
      </w:pPr>
      <w:r>
        <w:t xml:space="preserve">         </w:t>
      </w:r>
      <w:r w:rsidR="00956CF6" w:rsidRPr="00956CF6">
        <w:t>Предмет «География» является необходимым</w:t>
      </w:r>
      <w:r>
        <w:t xml:space="preserve"> компонентом общего образования</w:t>
      </w:r>
    </w:p>
    <w:p w:rsidR="00156E73" w:rsidRDefault="00956CF6" w:rsidP="00156E73">
      <w:pPr>
        <w:pStyle w:val="a8"/>
        <w:shd w:val="clear" w:color="auto" w:fill="FFFFFF"/>
        <w:spacing w:before="0" w:after="0"/>
      </w:pPr>
      <w:r w:rsidRPr="00956CF6">
        <w:lastRenderedPageBreak/>
        <w:t>школьников. Рабочая учебная программа по географи</w:t>
      </w:r>
      <w:r w:rsidR="00156E73">
        <w:t xml:space="preserve">и  для 5-9 классов составлена </w:t>
      </w:r>
      <w:proofErr w:type="gramStart"/>
      <w:r w:rsidR="00156E73">
        <w:t>в</w:t>
      </w:r>
      <w:proofErr w:type="gramEnd"/>
    </w:p>
    <w:p w:rsidR="00156E73" w:rsidRDefault="00956CF6" w:rsidP="00156E73">
      <w:pPr>
        <w:pStyle w:val="a8"/>
        <w:shd w:val="clear" w:color="auto" w:fill="FFFFFF"/>
        <w:spacing w:before="0" w:after="0"/>
      </w:pPr>
      <w:proofErr w:type="gramStart"/>
      <w:r w:rsidRPr="00956CF6">
        <w:t>соответствии</w:t>
      </w:r>
      <w:proofErr w:type="gramEnd"/>
      <w:r w:rsidRPr="00956CF6">
        <w:t xml:space="preserve"> с учебным планом: по одному учебному часу в неделю в 5-</w:t>
      </w:r>
      <w:r w:rsidR="00156E73">
        <w:t>6 классах, по два</w:t>
      </w:r>
    </w:p>
    <w:p w:rsidR="00956CF6" w:rsidRDefault="00956CF6" w:rsidP="00156E73">
      <w:pPr>
        <w:pStyle w:val="a8"/>
        <w:shd w:val="clear" w:color="auto" w:fill="FFFFFF"/>
        <w:spacing w:before="0" w:after="0"/>
      </w:pPr>
      <w:r w:rsidRPr="00956CF6">
        <w:t>учебных часа в неделю в 7-9 классах.</w:t>
      </w:r>
    </w:p>
    <w:p w:rsidR="00481A27" w:rsidRPr="00481A27" w:rsidRDefault="00481A27" w:rsidP="00481A27">
      <w:pPr>
        <w:tabs>
          <w:tab w:val="left" w:pos="709"/>
        </w:tabs>
        <w:spacing w:after="0" w:line="240" w:lineRule="auto"/>
        <w:ind w:firstLine="454"/>
        <w:rPr>
          <w:rFonts w:ascii="Times New Roman" w:hAnsi="Times New Roman" w:cs="Times New Roman"/>
          <w:sz w:val="24"/>
          <w:szCs w:val="24"/>
        </w:rPr>
      </w:pPr>
      <w:r w:rsidRPr="00481A27">
        <w:rPr>
          <w:rFonts w:ascii="Times New Roman" w:hAnsi="Times New Roman" w:cs="Times New Roman"/>
          <w:spacing w:val="-2"/>
          <w:sz w:val="24"/>
          <w:szCs w:val="24"/>
        </w:rPr>
        <w:t>В соответствии с базисным учебным (образовательным) планом курсу географии на ступени основного общего обра</w:t>
      </w:r>
      <w:r w:rsidRPr="00481A27">
        <w:rPr>
          <w:rFonts w:ascii="Times New Roman" w:hAnsi="Times New Roman" w:cs="Times New Roman"/>
          <w:spacing w:val="-4"/>
          <w:sz w:val="24"/>
          <w:szCs w:val="24"/>
        </w:rPr>
        <w:t xml:space="preserve">зования предшествует курс «Окружающий мир», включающий </w:t>
      </w:r>
      <w:r w:rsidRPr="00481A27">
        <w:rPr>
          <w:rFonts w:ascii="Times New Roman" w:hAnsi="Times New Roman" w:cs="Times New Roman"/>
          <w:spacing w:val="-5"/>
          <w:sz w:val="24"/>
          <w:szCs w:val="24"/>
        </w:rPr>
        <w:t xml:space="preserve">определенные географические сведения. По отношению к курсу </w:t>
      </w:r>
      <w:r w:rsidRPr="00481A27">
        <w:rPr>
          <w:rFonts w:ascii="Times New Roman" w:hAnsi="Times New Roman" w:cs="Times New Roman"/>
          <w:sz w:val="24"/>
          <w:szCs w:val="24"/>
        </w:rPr>
        <w:t>географии данный курс является пропедевтическим.</w:t>
      </w:r>
    </w:p>
    <w:p w:rsidR="00481A27" w:rsidRPr="00481A27" w:rsidRDefault="00481A27" w:rsidP="00481A27">
      <w:pPr>
        <w:pStyle w:val="a8"/>
        <w:shd w:val="clear" w:color="auto" w:fill="FFFFFF"/>
        <w:spacing w:before="0" w:after="0"/>
        <w:rPr>
          <w:b/>
        </w:rPr>
      </w:pPr>
      <w:r w:rsidRPr="00481A27">
        <w:rPr>
          <w:rFonts w:eastAsia="Calibri"/>
          <w:color w:val="000000"/>
          <w:spacing w:val="-3"/>
        </w:rPr>
        <w:t xml:space="preserve">В свою очередь, содержание курса географии в основной </w:t>
      </w:r>
      <w:r w:rsidRPr="00481A27">
        <w:rPr>
          <w:rFonts w:eastAsia="Calibri"/>
          <w:color w:val="000000"/>
          <w:spacing w:val="-2"/>
        </w:rPr>
        <w:t>школе является базой для изучения общих географических закономерностей, теорий, законов, гипотез в старшей школе. Та</w:t>
      </w:r>
      <w:r w:rsidRPr="00481A27">
        <w:rPr>
          <w:rFonts w:eastAsia="Calibri"/>
          <w:color w:val="000000"/>
          <w:spacing w:val="-4"/>
        </w:rPr>
        <w:t xml:space="preserve">ким образом, содержание курса в основной школе представляет </w:t>
      </w:r>
      <w:r w:rsidRPr="00481A27">
        <w:rPr>
          <w:rFonts w:eastAsia="Calibri"/>
          <w:color w:val="000000"/>
          <w:spacing w:val="-2"/>
        </w:rPr>
        <w:t xml:space="preserve">собой базовое звено в системе непрерывного географического </w:t>
      </w:r>
      <w:r w:rsidRPr="00481A27">
        <w:rPr>
          <w:rFonts w:eastAsia="Calibri"/>
          <w:color w:val="000000"/>
          <w:spacing w:val="1"/>
        </w:rPr>
        <w:t>образования и является основой для последующей уровневой и профильной дифференциации</w:t>
      </w:r>
      <w:r>
        <w:rPr>
          <w:rFonts w:eastAsia="Calibri"/>
          <w:color w:val="000000"/>
          <w:spacing w:val="1"/>
        </w:rPr>
        <w:t>.</w:t>
      </w:r>
    </w:p>
    <w:p w:rsidR="00956CF6" w:rsidRPr="00956CF6" w:rsidRDefault="00956CF6" w:rsidP="00956CF6">
      <w:pPr>
        <w:pStyle w:val="a8"/>
        <w:shd w:val="clear" w:color="auto" w:fill="FFFFFF"/>
        <w:spacing w:before="0" w:after="0"/>
        <w:ind w:firstLine="720"/>
        <w:jc w:val="both"/>
      </w:pPr>
    </w:p>
    <w:p w:rsidR="00481A27" w:rsidRPr="00481A27" w:rsidRDefault="00956CF6" w:rsidP="00481A27">
      <w:pPr>
        <w:shd w:val="clear" w:color="auto" w:fill="FFFFFF"/>
        <w:spacing w:line="240" w:lineRule="auto"/>
        <w:jc w:val="center"/>
        <w:rPr>
          <w:rFonts w:ascii="Times New Roman" w:hAnsi="Times New Roman"/>
          <w:b/>
          <w:bCs/>
          <w:sz w:val="24"/>
          <w:szCs w:val="24"/>
        </w:rPr>
      </w:pPr>
      <w:r w:rsidRPr="00340D59">
        <w:rPr>
          <w:rStyle w:val="FontStyle14"/>
          <w:rFonts w:ascii="Times New Roman" w:hAnsi="Times New Roman" w:cs="Times New Roman"/>
          <w:sz w:val="24"/>
          <w:szCs w:val="24"/>
        </w:rPr>
        <w:t xml:space="preserve">4. Личностные, </w:t>
      </w:r>
      <w:proofErr w:type="spellStart"/>
      <w:r w:rsidRPr="00340D59">
        <w:rPr>
          <w:rStyle w:val="FontStyle14"/>
          <w:rFonts w:ascii="Times New Roman" w:hAnsi="Times New Roman" w:cs="Times New Roman"/>
          <w:sz w:val="24"/>
          <w:szCs w:val="24"/>
        </w:rPr>
        <w:t>метапредметные</w:t>
      </w:r>
      <w:proofErr w:type="spellEnd"/>
      <w:r w:rsidRPr="00340D59">
        <w:rPr>
          <w:rStyle w:val="FontStyle14"/>
          <w:rFonts w:ascii="Times New Roman" w:hAnsi="Times New Roman" w:cs="Times New Roman"/>
          <w:sz w:val="24"/>
          <w:szCs w:val="24"/>
        </w:rPr>
        <w:t xml:space="preserve"> и предметные результаты освоения </w:t>
      </w:r>
      <w:bookmarkStart w:id="0" w:name="bookmark10"/>
      <w:r w:rsidR="00481A27">
        <w:rPr>
          <w:rFonts w:ascii="Times New Roman" w:hAnsi="Times New Roman"/>
          <w:b/>
          <w:bCs/>
          <w:sz w:val="24"/>
          <w:szCs w:val="24"/>
        </w:rPr>
        <w:t>курса географии</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b/>
          <w:sz w:val="24"/>
          <w:szCs w:val="24"/>
        </w:rPr>
        <w:t>Личностным результатом</w:t>
      </w:r>
      <w:r w:rsidRPr="00384E7A">
        <w:rPr>
          <w:rFonts w:ascii="Times New Roman" w:hAnsi="Times New Roman" w:cs="Times New Roman"/>
          <w:sz w:val="24"/>
          <w:szCs w:val="24"/>
        </w:rPr>
        <w:t xml:space="preserve"> обучения географии в основной школе является 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Важнейшие личностные результаты обучения географии:</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ценностные ориентации выпускников основной школы, отражающие их индивидуально-личностные позиции:</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гуманистические и демократические ценностные ориентации, готовность следовать этическим нормам поведения в повседневной жизни и производственной деятельности;</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осознание целостности природы, населения и хозяйства Земли, материков, их крупных районов и стран;</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представление о России как субъекте мирового географического пространства, её месте и роли в современном мире;</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осознание единства географического пространства России как единой среды обитания всех населяющих ее народов, определяющей общность их исторических судеб;</w:t>
      </w:r>
    </w:p>
    <w:p w:rsidR="00481A27" w:rsidRPr="00384E7A" w:rsidRDefault="00481A27" w:rsidP="000A0371">
      <w:pPr>
        <w:pStyle w:val="ae"/>
        <w:numPr>
          <w:ilvl w:val="0"/>
          <w:numId w:val="17"/>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осознание значимости и общности глобальных проблем человечества;</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гармонично развитые социальные чувства и качества:</w:t>
      </w:r>
    </w:p>
    <w:p w:rsidR="00481A27" w:rsidRPr="00384E7A" w:rsidRDefault="00481A27" w:rsidP="000A0371">
      <w:pPr>
        <w:pStyle w:val="ae"/>
        <w:numPr>
          <w:ilvl w:val="0"/>
          <w:numId w:val="18"/>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умение оценивать с позиций социальных норм собственные поступки и поступки других людей;</w:t>
      </w:r>
    </w:p>
    <w:p w:rsidR="00481A27" w:rsidRPr="00384E7A" w:rsidRDefault="00481A27" w:rsidP="000A0371">
      <w:pPr>
        <w:pStyle w:val="ae"/>
        <w:numPr>
          <w:ilvl w:val="0"/>
          <w:numId w:val="18"/>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эмоционально-ценностное отношение к окружающей среде, необходимости ее сохранения и рационального использования;</w:t>
      </w:r>
    </w:p>
    <w:p w:rsidR="00481A27" w:rsidRPr="00384E7A" w:rsidRDefault="00481A27" w:rsidP="000A0371">
      <w:pPr>
        <w:pStyle w:val="ae"/>
        <w:numPr>
          <w:ilvl w:val="0"/>
          <w:numId w:val="18"/>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патриотизм, любовь к своей местности, своему региону, своей стране;</w:t>
      </w:r>
    </w:p>
    <w:p w:rsidR="00481A27" w:rsidRPr="00384E7A" w:rsidRDefault="00481A27" w:rsidP="000A0371">
      <w:pPr>
        <w:pStyle w:val="ae"/>
        <w:numPr>
          <w:ilvl w:val="0"/>
          <w:numId w:val="18"/>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уважение к истории, культуре, национальным особенностям, традициям и образу жизни других народов, толерантность;</w:t>
      </w:r>
    </w:p>
    <w:p w:rsidR="00481A27" w:rsidRPr="00384E7A" w:rsidRDefault="00481A27" w:rsidP="000A0371">
      <w:pPr>
        <w:pStyle w:val="ae"/>
        <w:numPr>
          <w:ilvl w:val="0"/>
          <w:numId w:val="18"/>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готовность к осознанному выбору дальнейшей профессиональной траектории в соответствии с собственными интересами и возможностями;</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образовательные результаты – овладение на уровне общего образования законченной системой географических знаний и умений, навыками их применения в различных жизненных ситуациях.</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i/>
          <w:sz w:val="24"/>
          <w:szCs w:val="24"/>
        </w:rPr>
        <w:lastRenderedPageBreak/>
        <w:t>Средством развития</w:t>
      </w:r>
      <w:r w:rsidRPr="00384E7A">
        <w:rPr>
          <w:rFonts w:ascii="Times New Roman" w:hAnsi="Times New Roman" w:cs="Times New Roman"/>
          <w:sz w:val="24"/>
          <w:szCs w:val="24"/>
        </w:rPr>
        <w:t xml:space="preserve"> личностных результатов служит учебный материал и прежде всего продуктивные задания учебника, нацеленные на понимание собственной деятельности и сформированных личностных качеств:</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умение формулировать своё отношение к актуальным проблемным ситуациям;</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умение толерантно определять своё отношение к разным народам;</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xml:space="preserve">– умение использовать географические знания для адаптации и созидательной деятельности. </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proofErr w:type="spellStart"/>
      <w:r w:rsidRPr="00384E7A">
        <w:rPr>
          <w:rFonts w:ascii="Times New Roman" w:hAnsi="Times New Roman" w:cs="Times New Roman"/>
          <w:b/>
          <w:sz w:val="24"/>
          <w:szCs w:val="24"/>
        </w:rPr>
        <w:t>Метапредметными</w:t>
      </w:r>
      <w:proofErr w:type="spellEnd"/>
      <w:r w:rsidRPr="00384E7A">
        <w:rPr>
          <w:rFonts w:ascii="Times New Roman" w:hAnsi="Times New Roman" w:cs="Times New Roman"/>
          <w:sz w:val="24"/>
          <w:szCs w:val="24"/>
        </w:rPr>
        <w:t xml:space="preserve"> результатами изучения курса «География» является формирование универсальных учебных действий (УУД).</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i/>
          <w:sz w:val="24"/>
          <w:szCs w:val="24"/>
          <w:u w:val="single"/>
        </w:rPr>
        <w:t>Регулятивные УУД</w:t>
      </w:r>
      <w:r w:rsidRPr="00384E7A">
        <w:rPr>
          <w:rFonts w:ascii="Times New Roman" w:hAnsi="Times New Roman" w:cs="Times New Roman"/>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способности к самостоятельному приобретению новых знаний и практических умений, умения управлять своей познавательной деятельностью;</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умения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5–6 классы</w:t>
      </w:r>
    </w:p>
    <w:p w:rsidR="00481A27" w:rsidRPr="00384E7A" w:rsidRDefault="00481A27" w:rsidP="000A0371">
      <w:pPr>
        <w:pStyle w:val="ae"/>
        <w:numPr>
          <w:ilvl w:val="0"/>
          <w:numId w:val="19"/>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самостоятельно обнаруживать и формулировать учебную проблему, определять цель учебной деятельности, выбирать тему проекта;</w:t>
      </w:r>
    </w:p>
    <w:p w:rsidR="00481A27" w:rsidRPr="00384E7A" w:rsidRDefault="00481A27" w:rsidP="000A0371">
      <w:pPr>
        <w:pStyle w:val="ae"/>
        <w:numPr>
          <w:ilvl w:val="0"/>
          <w:numId w:val="19"/>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выдвигать версии решения проблемы, осознавать конечный результат, выбирать из </w:t>
      </w:r>
      <w:proofErr w:type="gramStart"/>
      <w:r w:rsidRPr="00384E7A">
        <w:rPr>
          <w:rFonts w:ascii="Times New Roman" w:hAnsi="Times New Roman" w:cs="Times New Roman"/>
          <w:bCs/>
          <w:sz w:val="24"/>
          <w:szCs w:val="24"/>
        </w:rPr>
        <w:t>предложенных</w:t>
      </w:r>
      <w:proofErr w:type="gramEnd"/>
      <w:r w:rsidRPr="00384E7A">
        <w:rPr>
          <w:rFonts w:ascii="Times New Roman" w:hAnsi="Times New Roman" w:cs="Times New Roman"/>
          <w:bCs/>
          <w:sz w:val="24"/>
          <w:szCs w:val="24"/>
        </w:rPr>
        <w:t xml:space="preserve"> и искать самостоятельно  средства достижения цели;</w:t>
      </w:r>
    </w:p>
    <w:p w:rsidR="00481A27" w:rsidRPr="00384E7A" w:rsidRDefault="00481A27" w:rsidP="000A0371">
      <w:pPr>
        <w:pStyle w:val="ae"/>
        <w:numPr>
          <w:ilvl w:val="0"/>
          <w:numId w:val="19"/>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составлять (индивидуально или в группе) план решения проблемы (выполнения проекта);</w:t>
      </w:r>
    </w:p>
    <w:p w:rsidR="00481A27" w:rsidRPr="00384E7A" w:rsidRDefault="00481A27" w:rsidP="000A0371">
      <w:pPr>
        <w:pStyle w:val="ae"/>
        <w:numPr>
          <w:ilvl w:val="0"/>
          <w:numId w:val="19"/>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работая по плану, сверять свои действия с целью и, при необходимости, исправлять ошибки самостоятельно;</w:t>
      </w:r>
    </w:p>
    <w:p w:rsidR="00481A27" w:rsidRPr="00384E7A" w:rsidRDefault="00481A27" w:rsidP="000A0371">
      <w:pPr>
        <w:pStyle w:val="ae"/>
        <w:numPr>
          <w:ilvl w:val="0"/>
          <w:numId w:val="19"/>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в диалоге с учителем совершенствовать самостоятельно выработанные критерии оценки.</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7–9 классы</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самостоятельно обнаруживать и формулировать проблему в классной и индивидуальной учебной деятельности;</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выдвигать версии решения проблемы, осознавать конечный результат, выбирать из </w:t>
      </w:r>
      <w:proofErr w:type="gramStart"/>
      <w:r w:rsidRPr="00384E7A">
        <w:rPr>
          <w:rFonts w:ascii="Times New Roman" w:hAnsi="Times New Roman" w:cs="Times New Roman"/>
          <w:bCs/>
          <w:sz w:val="24"/>
          <w:szCs w:val="24"/>
        </w:rPr>
        <w:t>предложенных</w:t>
      </w:r>
      <w:proofErr w:type="gramEnd"/>
      <w:r w:rsidRPr="00384E7A">
        <w:rPr>
          <w:rFonts w:ascii="Times New Roman" w:hAnsi="Times New Roman" w:cs="Times New Roman"/>
          <w:bCs/>
          <w:sz w:val="24"/>
          <w:szCs w:val="24"/>
        </w:rPr>
        <w:t xml:space="preserve"> и искать самостоятельно  средства достижения цели;</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составлять (индивидуально или в группе) план решения проблемы (выполнения проекта);</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подбирать к каждой проблеме (задаче) адекватную ей теоретическую модель;</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работая по предложенному и самостоятельно составленному плану, использовать наряду с </w:t>
      </w:r>
      <w:proofErr w:type="gramStart"/>
      <w:r w:rsidRPr="00384E7A">
        <w:rPr>
          <w:rFonts w:ascii="Times New Roman" w:hAnsi="Times New Roman" w:cs="Times New Roman"/>
          <w:bCs/>
          <w:sz w:val="24"/>
          <w:szCs w:val="24"/>
        </w:rPr>
        <w:t>основными</w:t>
      </w:r>
      <w:proofErr w:type="gramEnd"/>
      <w:r w:rsidRPr="00384E7A">
        <w:rPr>
          <w:rFonts w:ascii="Times New Roman" w:hAnsi="Times New Roman" w:cs="Times New Roman"/>
          <w:bCs/>
          <w:sz w:val="24"/>
          <w:szCs w:val="24"/>
        </w:rPr>
        <w:t xml:space="preserve"> и  дополнительные средства (справочная литература, сложные приборы, компьютер);</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планировать свою индивидуальную образовательную траекторию;</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в ходе представления проекта давать оценку его результатам; </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самостоятельно осознавать  причины своего успеха или неуспеха и находить способы выхода из ситуации неуспеха</w:t>
      </w:r>
      <w:proofErr w:type="gramStart"/>
      <w:r w:rsidRPr="00384E7A">
        <w:rPr>
          <w:rFonts w:ascii="Times New Roman" w:hAnsi="Times New Roman" w:cs="Times New Roman"/>
          <w:bCs/>
          <w:sz w:val="24"/>
          <w:szCs w:val="24"/>
        </w:rPr>
        <w:t>;.</w:t>
      </w:r>
      <w:proofErr w:type="gramEnd"/>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sz w:val="24"/>
          <w:szCs w:val="24"/>
        </w:rPr>
        <w:lastRenderedPageBreak/>
        <w:t>уметь оценить степень успешности своей индивидуальной образовательной деятельности;</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организация своей жизни в соответствии с общественно значимыми представлениями о здоровом образе жизни, правах и обязанностях гражданина, ценностях бытия и культуры, социального взаимодействия;</w:t>
      </w:r>
    </w:p>
    <w:p w:rsidR="00481A27" w:rsidRPr="00384E7A" w:rsidRDefault="00481A27" w:rsidP="000A0371">
      <w:pPr>
        <w:pStyle w:val="ae"/>
        <w:numPr>
          <w:ilvl w:val="0"/>
          <w:numId w:val="20"/>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умения ориентироваться в окружающем мире, выбирать целевые и смысловые установки в своих действиях и поступках, принимать решения.</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i/>
          <w:sz w:val="24"/>
          <w:szCs w:val="24"/>
        </w:rPr>
        <w:t>Средством формирования</w:t>
      </w:r>
      <w:r w:rsidRPr="00384E7A">
        <w:rPr>
          <w:rFonts w:ascii="Times New Roman" w:hAnsi="Times New Roman" w:cs="Times New Roman"/>
          <w:sz w:val="24"/>
          <w:szCs w:val="24"/>
        </w:rPr>
        <w:t xml:space="preserve"> регулятивных УУД служат технология проблемного диалога на этапе изучения нового материала и технология оценивания образовательных</w:t>
      </w:r>
      <w:r w:rsidRPr="00384E7A">
        <w:rPr>
          <w:rFonts w:ascii="Times New Roman" w:hAnsi="Times New Roman" w:cs="Times New Roman"/>
          <w:bCs/>
          <w:sz w:val="24"/>
          <w:szCs w:val="24"/>
        </w:rPr>
        <w:t xml:space="preserve"> достижений (учебных успехов).</w:t>
      </w:r>
      <w:r w:rsidRPr="00384E7A">
        <w:rPr>
          <w:rFonts w:ascii="Times New Roman" w:hAnsi="Times New Roman" w:cs="Times New Roman"/>
          <w:sz w:val="24"/>
          <w:szCs w:val="24"/>
        </w:rPr>
        <w:t xml:space="preserve"> </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u w:val="single"/>
        </w:rPr>
      </w:pPr>
      <w:r w:rsidRPr="00384E7A">
        <w:rPr>
          <w:rFonts w:ascii="Times New Roman" w:hAnsi="Times New Roman" w:cs="Times New Roman"/>
          <w:i/>
          <w:sz w:val="24"/>
          <w:szCs w:val="24"/>
          <w:u w:val="single"/>
        </w:rPr>
        <w:t>Познавательные УУД:</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формирование и развитие посредством географического знания познавательных интересов, интеллектуальных и творческих способностей учащихся;</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highlight w:val="green"/>
        </w:rPr>
      </w:pPr>
      <w:r w:rsidRPr="00384E7A">
        <w:rPr>
          <w:rFonts w:ascii="Times New Roman" w:hAnsi="Times New Roman" w:cs="Times New Roman"/>
          <w:sz w:val="24"/>
          <w:szCs w:val="24"/>
        </w:rPr>
        <w:t>– умения вести самостоятельный поиск, анализ, отбор информации, ее преобразование, сохранение, передачу и презентацию с помощью технических средств и информационных технологий:</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5–6-  классы</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анализировать, сравнивать, классифицировать и обобщать факты и явления</w:t>
      </w:r>
      <w:proofErr w:type="gramStart"/>
      <w:r w:rsidRPr="00384E7A">
        <w:rPr>
          <w:rFonts w:ascii="Times New Roman" w:hAnsi="Times New Roman" w:cs="Times New Roman"/>
          <w:bCs/>
          <w:sz w:val="24"/>
          <w:szCs w:val="24"/>
        </w:rPr>
        <w:t>.</w:t>
      </w:r>
      <w:proofErr w:type="gramEnd"/>
      <w:r w:rsidRPr="00384E7A">
        <w:rPr>
          <w:rFonts w:ascii="Times New Roman" w:hAnsi="Times New Roman" w:cs="Times New Roman"/>
          <w:bCs/>
          <w:sz w:val="24"/>
          <w:szCs w:val="24"/>
        </w:rPr>
        <w:t xml:space="preserve"> </w:t>
      </w:r>
      <w:proofErr w:type="gramStart"/>
      <w:r w:rsidRPr="00384E7A">
        <w:rPr>
          <w:rFonts w:ascii="Times New Roman" w:hAnsi="Times New Roman" w:cs="Times New Roman"/>
          <w:bCs/>
          <w:sz w:val="24"/>
          <w:szCs w:val="24"/>
        </w:rPr>
        <w:t>в</w:t>
      </w:r>
      <w:proofErr w:type="gramEnd"/>
      <w:r w:rsidRPr="00384E7A">
        <w:rPr>
          <w:rFonts w:ascii="Times New Roman" w:hAnsi="Times New Roman" w:cs="Times New Roman"/>
          <w:bCs/>
          <w:sz w:val="24"/>
          <w:szCs w:val="24"/>
        </w:rPr>
        <w:t>ыявлять причины и следствия простых явлений;</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осуществлять сравнение, </w:t>
      </w:r>
      <w:proofErr w:type="spellStart"/>
      <w:r w:rsidRPr="00384E7A">
        <w:rPr>
          <w:rFonts w:ascii="Times New Roman" w:hAnsi="Times New Roman" w:cs="Times New Roman"/>
          <w:bCs/>
          <w:sz w:val="24"/>
          <w:szCs w:val="24"/>
        </w:rPr>
        <w:t>сериацию</w:t>
      </w:r>
      <w:proofErr w:type="spellEnd"/>
      <w:r w:rsidRPr="00384E7A">
        <w:rPr>
          <w:rFonts w:ascii="Times New Roman" w:hAnsi="Times New Roman" w:cs="Times New Roman"/>
          <w:bCs/>
          <w:sz w:val="24"/>
          <w:szCs w:val="24"/>
        </w:rPr>
        <w:t xml:space="preserve">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строить </w:t>
      </w:r>
      <w:proofErr w:type="gramStart"/>
      <w:r w:rsidRPr="00384E7A">
        <w:rPr>
          <w:rFonts w:ascii="Times New Roman" w:hAnsi="Times New Roman" w:cs="Times New Roman"/>
          <w:bCs/>
          <w:sz w:val="24"/>
          <w:szCs w:val="24"/>
        </w:rPr>
        <w:t>логическое рассуждение</w:t>
      </w:r>
      <w:proofErr w:type="gramEnd"/>
      <w:r w:rsidRPr="00384E7A">
        <w:rPr>
          <w:rFonts w:ascii="Times New Roman" w:hAnsi="Times New Roman" w:cs="Times New Roman"/>
          <w:bCs/>
          <w:sz w:val="24"/>
          <w:szCs w:val="24"/>
        </w:rPr>
        <w:t>, включающее установление причинно-следственных связей;</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создавать схематические модели с выделением существенных характеристик объекта; </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составлять тезисы, различные виды планов (простых, сложных и т.п.); преобразовывать информацию  из одного вида в другой (таблицу в текст и пр.);</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вычитывать все уровни текстовой информации; </w:t>
      </w:r>
    </w:p>
    <w:p w:rsidR="00481A27" w:rsidRPr="00384E7A" w:rsidRDefault="00481A27" w:rsidP="000A0371">
      <w:pPr>
        <w:pStyle w:val="ae"/>
        <w:numPr>
          <w:ilvl w:val="0"/>
          <w:numId w:val="21"/>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уметь определять возможные источники необходимых сведений, производить поиск информации, анализировать и оценивать её достоверность. </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7–9 классы</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анализировать, сравнивать, классифицировать и обобщать понятия;</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давать определение понятиям на основе изученного на различных предметах учебного материала; </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осуществлять логическую операцию установления </w:t>
      </w:r>
      <w:proofErr w:type="spellStart"/>
      <w:proofErr w:type="gramStart"/>
      <w:r w:rsidRPr="00384E7A">
        <w:rPr>
          <w:rFonts w:ascii="Times New Roman" w:hAnsi="Times New Roman" w:cs="Times New Roman"/>
          <w:bCs/>
          <w:sz w:val="24"/>
          <w:szCs w:val="24"/>
        </w:rPr>
        <w:t>родо-видовых</w:t>
      </w:r>
      <w:proofErr w:type="spellEnd"/>
      <w:proofErr w:type="gramEnd"/>
      <w:r w:rsidRPr="00384E7A">
        <w:rPr>
          <w:rFonts w:ascii="Times New Roman" w:hAnsi="Times New Roman" w:cs="Times New Roman"/>
          <w:bCs/>
          <w:sz w:val="24"/>
          <w:szCs w:val="24"/>
        </w:rPr>
        <w:t xml:space="preserve"> отношений; </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обобщать понятия – осуществлять логическую операцию перехода от понятия с меньшим объёмом к понятию с большим объёмом;</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строить </w:t>
      </w:r>
      <w:proofErr w:type="gramStart"/>
      <w:r w:rsidRPr="00384E7A">
        <w:rPr>
          <w:rFonts w:ascii="Times New Roman" w:hAnsi="Times New Roman" w:cs="Times New Roman"/>
          <w:bCs/>
          <w:sz w:val="24"/>
          <w:szCs w:val="24"/>
        </w:rPr>
        <w:t>логическое рассуждение</w:t>
      </w:r>
      <w:proofErr w:type="gramEnd"/>
      <w:r w:rsidRPr="00384E7A">
        <w:rPr>
          <w:rFonts w:ascii="Times New Roman" w:hAnsi="Times New Roman" w:cs="Times New Roman"/>
          <w:bCs/>
          <w:sz w:val="24"/>
          <w:szCs w:val="24"/>
        </w:rPr>
        <w:t>, включающее установление причинно-следственных связей;</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представлять  информацию в виде конспектов, таблиц, схем, графиков;</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преобразовывать информацию  из одного вида в другой и выбирать удобную для себя форму фиксации и представления информации</w:t>
      </w:r>
      <w:proofErr w:type="gramStart"/>
      <w:r w:rsidRPr="00384E7A">
        <w:rPr>
          <w:rFonts w:ascii="Times New Roman" w:hAnsi="Times New Roman" w:cs="Times New Roman"/>
          <w:bCs/>
          <w:sz w:val="24"/>
          <w:szCs w:val="24"/>
        </w:rPr>
        <w:t>.</w:t>
      </w:r>
      <w:proofErr w:type="gramEnd"/>
      <w:r w:rsidRPr="00384E7A">
        <w:rPr>
          <w:rFonts w:ascii="Times New Roman" w:hAnsi="Times New Roman" w:cs="Times New Roman"/>
          <w:bCs/>
          <w:sz w:val="24"/>
          <w:szCs w:val="24"/>
        </w:rPr>
        <w:t xml:space="preserve"> </w:t>
      </w:r>
      <w:proofErr w:type="gramStart"/>
      <w:r w:rsidRPr="00384E7A">
        <w:rPr>
          <w:rFonts w:ascii="Times New Roman" w:hAnsi="Times New Roman" w:cs="Times New Roman"/>
          <w:bCs/>
          <w:sz w:val="24"/>
          <w:szCs w:val="24"/>
        </w:rPr>
        <w:t>п</w:t>
      </w:r>
      <w:proofErr w:type="gramEnd"/>
      <w:r w:rsidRPr="00384E7A">
        <w:rPr>
          <w:rFonts w:ascii="Times New Roman" w:hAnsi="Times New Roman" w:cs="Times New Roman"/>
          <w:bCs/>
          <w:sz w:val="24"/>
          <w:szCs w:val="24"/>
        </w:rPr>
        <w:t>редставлять информацию в оптимальной форме в зависимости от адресата;</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lastRenderedPageBreak/>
        <w:t>понимая позицию другого, различать в его речи: мнение (точку зрения), доказательство (аргументы), факты;  гипотезы, аксиомы, теории</w:t>
      </w:r>
      <w:proofErr w:type="gramStart"/>
      <w:r w:rsidRPr="00384E7A">
        <w:rPr>
          <w:rFonts w:ascii="Times New Roman" w:hAnsi="Times New Roman" w:cs="Times New Roman"/>
          <w:bCs/>
          <w:sz w:val="24"/>
          <w:szCs w:val="24"/>
        </w:rPr>
        <w:t>.</w:t>
      </w:r>
      <w:proofErr w:type="gramEnd"/>
      <w:r w:rsidRPr="00384E7A">
        <w:rPr>
          <w:rFonts w:ascii="Times New Roman" w:hAnsi="Times New Roman" w:cs="Times New Roman"/>
          <w:bCs/>
          <w:sz w:val="24"/>
          <w:szCs w:val="24"/>
        </w:rPr>
        <w:t xml:space="preserve"> </w:t>
      </w:r>
      <w:proofErr w:type="gramStart"/>
      <w:r w:rsidRPr="00384E7A">
        <w:rPr>
          <w:rFonts w:ascii="Times New Roman" w:hAnsi="Times New Roman" w:cs="Times New Roman"/>
          <w:bCs/>
          <w:sz w:val="24"/>
          <w:szCs w:val="24"/>
        </w:rPr>
        <w:t>д</w:t>
      </w:r>
      <w:proofErr w:type="gramEnd"/>
      <w:r w:rsidRPr="00384E7A">
        <w:rPr>
          <w:rFonts w:ascii="Times New Roman" w:hAnsi="Times New Roman" w:cs="Times New Roman"/>
          <w:bCs/>
          <w:sz w:val="24"/>
          <w:szCs w:val="24"/>
        </w:rPr>
        <w:t xml:space="preserve">ля этого самостоятельно использовать различные виды чтения (изучающее, просмотровое, ознакомительное, поисковое), приёмы слушания; </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самому создавать источники информации разного типа и для разных аудиторий, соблюдать информационную гигиену и правила информационной безопасности;</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уметь использовать компьютерные и коммуникационные технологии как инструмент для достижения своих целей</w:t>
      </w:r>
      <w:proofErr w:type="gramStart"/>
      <w:r w:rsidRPr="00384E7A">
        <w:rPr>
          <w:rFonts w:ascii="Times New Roman" w:hAnsi="Times New Roman" w:cs="Times New Roman"/>
          <w:bCs/>
          <w:sz w:val="24"/>
          <w:szCs w:val="24"/>
        </w:rPr>
        <w:t>.</w:t>
      </w:r>
      <w:proofErr w:type="gramEnd"/>
      <w:r w:rsidRPr="00384E7A">
        <w:rPr>
          <w:rFonts w:ascii="Times New Roman" w:hAnsi="Times New Roman" w:cs="Times New Roman"/>
          <w:bCs/>
          <w:sz w:val="24"/>
          <w:szCs w:val="24"/>
        </w:rPr>
        <w:t xml:space="preserve"> </w:t>
      </w:r>
      <w:proofErr w:type="gramStart"/>
      <w:r w:rsidRPr="00384E7A">
        <w:rPr>
          <w:rFonts w:ascii="Times New Roman" w:hAnsi="Times New Roman" w:cs="Times New Roman"/>
          <w:bCs/>
          <w:sz w:val="24"/>
          <w:szCs w:val="24"/>
        </w:rPr>
        <w:t>у</w:t>
      </w:r>
      <w:proofErr w:type="gramEnd"/>
      <w:r w:rsidRPr="00384E7A">
        <w:rPr>
          <w:rFonts w:ascii="Times New Roman" w:hAnsi="Times New Roman" w:cs="Times New Roman"/>
          <w:bCs/>
          <w:sz w:val="24"/>
          <w:szCs w:val="24"/>
        </w:rPr>
        <w:t>меть выбирать адекватные задаче инструментальные программно-аппаратные средства и сервисы.</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i/>
          <w:sz w:val="24"/>
          <w:szCs w:val="24"/>
        </w:rPr>
        <w:t>Средством формирования</w:t>
      </w:r>
      <w:r w:rsidRPr="00384E7A">
        <w:rPr>
          <w:rFonts w:ascii="Times New Roman" w:hAnsi="Times New Roman" w:cs="Times New Roman"/>
          <w:sz w:val="24"/>
          <w:szCs w:val="24"/>
        </w:rPr>
        <w:t xml:space="preserve"> </w:t>
      </w:r>
      <w:proofErr w:type="gramStart"/>
      <w:r w:rsidRPr="00384E7A">
        <w:rPr>
          <w:rFonts w:ascii="Times New Roman" w:hAnsi="Times New Roman" w:cs="Times New Roman"/>
          <w:sz w:val="24"/>
          <w:szCs w:val="24"/>
        </w:rPr>
        <w:t>познавательных</w:t>
      </w:r>
      <w:proofErr w:type="gramEnd"/>
      <w:r w:rsidRPr="00384E7A">
        <w:rPr>
          <w:rFonts w:ascii="Times New Roman" w:hAnsi="Times New Roman" w:cs="Times New Roman"/>
          <w:sz w:val="24"/>
          <w:szCs w:val="24"/>
        </w:rPr>
        <w:t xml:space="preserve"> УУД служат учебный материал и прежде всего продуктивные задания учебника, нацеленные на:</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осознание роли географии в познании окружающего мира и его устойчивого развития;</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освоение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 xml:space="preserve">использование географических умений для анализа, оценки, прогнозирования современных </w:t>
      </w:r>
      <w:proofErr w:type="spellStart"/>
      <w:r w:rsidRPr="00384E7A">
        <w:rPr>
          <w:rFonts w:ascii="Times New Roman" w:hAnsi="Times New Roman" w:cs="Times New Roman"/>
          <w:sz w:val="24"/>
          <w:szCs w:val="24"/>
        </w:rPr>
        <w:t>социоприродных</w:t>
      </w:r>
      <w:proofErr w:type="spellEnd"/>
      <w:r w:rsidRPr="00384E7A">
        <w:rPr>
          <w:rFonts w:ascii="Times New Roman" w:hAnsi="Times New Roman" w:cs="Times New Roman"/>
          <w:sz w:val="24"/>
          <w:szCs w:val="24"/>
        </w:rPr>
        <w:t xml:space="preserve"> проблем и проектирования путей их решения;</w:t>
      </w:r>
    </w:p>
    <w:p w:rsidR="00481A27" w:rsidRPr="00384E7A" w:rsidRDefault="00481A27" w:rsidP="000A0371">
      <w:pPr>
        <w:pStyle w:val="ae"/>
        <w:numPr>
          <w:ilvl w:val="0"/>
          <w:numId w:val="22"/>
        </w:numPr>
        <w:tabs>
          <w:tab w:val="left" w:pos="709"/>
        </w:tab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использование карт как информационных образно-знаковых моделей действительности.</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u w:val="single"/>
        </w:rPr>
      </w:pPr>
      <w:r w:rsidRPr="00384E7A">
        <w:rPr>
          <w:rFonts w:ascii="Times New Roman" w:hAnsi="Times New Roman" w:cs="Times New Roman"/>
          <w:i/>
          <w:sz w:val="24"/>
          <w:szCs w:val="24"/>
          <w:u w:val="single"/>
        </w:rPr>
        <w:t>Коммуникативные УУД:</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5–6 классы</w:t>
      </w:r>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481A27" w:rsidRPr="00384E7A" w:rsidRDefault="00481A27" w:rsidP="00384E7A">
      <w:pPr>
        <w:tabs>
          <w:tab w:val="left" w:pos="709"/>
        </w:tabs>
        <w:spacing w:after="0" w:line="240" w:lineRule="auto"/>
        <w:ind w:firstLine="454"/>
        <w:jc w:val="both"/>
        <w:rPr>
          <w:rFonts w:ascii="Times New Roman" w:hAnsi="Times New Roman" w:cs="Times New Roman"/>
          <w:i/>
          <w:sz w:val="24"/>
          <w:szCs w:val="24"/>
        </w:rPr>
      </w:pPr>
      <w:r w:rsidRPr="00384E7A">
        <w:rPr>
          <w:rFonts w:ascii="Times New Roman" w:hAnsi="Times New Roman" w:cs="Times New Roman"/>
          <w:i/>
          <w:sz w:val="24"/>
          <w:szCs w:val="24"/>
        </w:rPr>
        <w:t>7–9 классы</w:t>
      </w:r>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отстаивая свою точку зрения, приводить аргументы, подтверждая их фактами; </w:t>
      </w:r>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в дискуссии уметь выдвинуть контраргументы, перефразировать свою мысль (владение механизмом эквивалентных замен);</w:t>
      </w:r>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учиться </w:t>
      </w:r>
      <w:proofErr w:type="gramStart"/>
      <w:r w:rsidRPr="00384E7A">
        <w:rPr>
          <w:rFonts w:ascii="Times New Roman" w:hAnsi="Times New Roman" w:cs="Times New Roman"/>
          <w:bCs/>
          <w:sz w:val="24"/>
          <w:szCs w:val="24"/>
        </w:rPr>
        <w:t>критично</w:t>
      </w:r>
      <w:proofErr w:type="gramEnd"/>
      <w:r w:rsidRPr="00384E7A">
        <w:rPr>
          <w:rFonts w:ascii="Times New Roman" w:hAnsi="Times New Roman" w:cs="Times New Roman"/>
          <w:bCs/>
          <w:sz w:val="24"/>
          <w:szCs w:val="24"/>
        </w:rPr>
        <w:t xml:space="preserve"> относиться к своему мнению, с достоинством признавать ошибочность своего мнения (если оно таково) и корректировать его;</w:t>
      </w:r>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proofErr w:type="gramStart"/>
      <w:r w:rsidRPr="00384E7A">
        <w:rPr>
          <w:rFonts w:ascii="Times New Roman" w:hAnsi="Times New Roman" w:cs="Times New Roman"/>
          <w:bCs/>
          <w:sz w:val="24"/>
          <w:szCs w:val="24"/>
        </w:rPr>
        <w:t xml:space="preserve">понимая позицию другого, различать в его речи: мнение (точку зрения), доказательство (аргументы), факты;  гипотезы, аксиомы, теории; </w:t>
      </w:r>
      <w:proofErr w:type="gramEnd"/>
    </w:p>
    <w:p w:rsidR="00481A27" w:rsidRPr="00384E7A" w:rsidRDefault="00481A27" w:rsidP="000A0371">
      <w:pPr>
        <w:pStyle w:val="ae"/>
        <w:numPr>
          <w:ilvl w:val="0"/>
          <w:numId w:val="23"/>
        </w:numPr>
        <w:tabs>
          <w:tab w:val="left" w:pos="709"/>
        </w:tabs>
        <w:spacing w:after="0" w:line="240" w:lineRule="auto"/>
        <w:ind w:left="0" w:firstLine="454"/>
        <w:jc w:val="both"/>
        <w:rPr>
          <w:rFonts w:ascii="Times New Roman" w:hAnsi="Times New Roman" w:cs="Times New Roman"/>
          <w:bCs/>
          <w:sz w:val="24"/>
          <w:szCs w:val="24"/>
        </w:rPr>
      </w:pPr>
      <w:r w:rsidRPr="00384E7A">
        <w:rPr>
          <w:rFonts w:ascii="Times New Roman" w:hAnsi="Times New Roman" w:cs="Times New Roman"/>
          <w:bCs/>
          <w:sz w:val="24"/>
          <w:szCs w:val="24"/>
        </w:rPr>
        <w:t>уметь взглянуть на ситуацию с иной позиции и договариваться с людьми иных позиций.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i/>
          <w:sz w:val="24"/>
          <w:szCs w:val="24"/>
        </w:rPr>
        <w:t>Средством  формирования</w:t>
      </w:r>
      <w:r w:rsidRPr="00384E7A">
        <w:rPr>
          <w:rFonts w:ascii="Times New Roman" w:hAnsi="Times New Roman" w:cs="Times New Roman"/>
          <w:sz w:val="24"/>
          <w:szCs w:val="24"/>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b/>
          <w:sz w:val="24"/>
          <w:szCs w:val="24"/>
        </w:rPr>
        <w:t>Предметными результатами</w:t>
      </w:r>
      <w:r w:rsidRPr="00384E7A">
        <w:rPr>
          <w:rFonts w:ascii="Times New Roman" w:hAnsi="Times New Roman" w:cs="Times New Roman"/>
          <w:sz w:val="24"/>
          <w:szCs w:val="24"/>
        </w:rPr>
        <w:t xml:space="preserve"> изучения курса «География» 5–9-х классах являются следующие умения:</w:t>
      </w:r>
    </w:p>
    <w:p w:rsidR="00481A27" w:rsidRPr="00384E7A" w:rsidRDefault="00481A27" w:rsidP="000A0371">
      <w:pPr>
        <w:pStyle w:val="ae"/>
        <w:numPr>
          <w:ilvl w:val="0"/>
          <w:numId w:val="24"/>
        </w:numPr>
        <w:tabs>
          <w:tab w:val="left" w:pos="709"/>
        </w:tabs>
        <w:spacing w:after="0" w:line="240" w:lineRule="auto"/>
        <w:jc w:val="both"/>
        <w:rPr>
          <w:rFonts w:ascii="Times New Roman" w:hAnsi="Times New Roman" w:cs="Times New Roman"/>
          <w:b/>
          <w:sz w:val="24"/>
          <w:szCs w:val="24"/>
        </w:rPr>
      </w:pPr>
      <w:r w:rsidRPr="00384E7A">
        <w:rPr>
          <w:rFonts w:ascii="Times New Roman" w:hAnsi="Times New Roman" w:cs="Times New Roman"/>
          <w:b/>
          <w:sz w:val="24"/>
          <w:szCs w:val="24"/>
        </w:rPr>
        <w:t>класс</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осознание роли географии в</w:t>
      </w:r>
      <w:r w:rsidR="00481A27" w:rsidRPr="00384E7A">
        <w:rPr>
          <w:rFonts w:ascii="Times New Roman" w:hAnsi="Times New Roman" w:cs="Times New Roman"/>
          <w:b/>
          <w:bCs/>
          <w:sz w:val="24"/>
          <w:szCs w:val="24"/>
        </w:rPr>
        <w:t xml:space="preserve"> </w:t>
      </w:r>
      <w:r w:rsidR="00481A27" w:rsidRPr="00384E7A">
        <w:rPr>
          <w:rFonts w:ascii="Times New Roman" w:hAnsi="Times New Roman" w:cs="Times New Roman"/>
          <w:bCs/>
          <w:sz w:val="24"/>
          <w:szCs w:val="24"/>
        </w:rPr>
        <w:t>познании окружающего мира: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объяснять роль различных источников географической информации. </w:t>
      </w:r>
    </w:p>
    <w:p w:rsidR="00481A27" w:rsidRPr="00384E7A" w:rsidRDefault="00384E7A" w:rsidP="00384E7A">
      <w:pPr>
        <w:tabs>
          <w:tab w:val="left" w:pos="709"/>
        </w:tabs>
        <w:spacing w:after="0" w:line="240" w:lineRule="auto"/>
        <w:ind w:left="360"/>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освоение системы географических знаний о природе, населении, хозяйстве мира</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географические следствия формы, размеров и движения Земли;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формулировать природные и антропогенные причины изменения окружающей среды;</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выделять, описывать и объяснять существенные признаки географических объектов и явлений.</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bCs/>
          <w:sz w:val="24"/>
          <w:szCs w:val="24"/>
        </w:rPr>
        <w:t>-</w:t>
      </w:r>
      <w:r w:rsidR="00481A27" w:rsidRPr="00384E7A">
        <w:rPr>
          <w:rFonts w:ascii="Times New Roman" w:hAnsi="Times New Roman" w:cs="Times New Roman"/>
          <w:bCs/>
          <w:sz w:val="24"/>
          <w:szCs w:val="24"/>
        </w:rPr>
        <w:t>использование географических умений: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lastRenderedPageBreak/>
        <w:t>- находить в различных источниках и анализировать географическую информацию;</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применять приборы и инструменты для определения количественных и качественных характеристик компонентов природы.</w:t>
      </w:r>
    </w:p>
    <w:p w:rsidR="00481A27" w:rsidRPr="00384E7A" w:rsidRDefault="00384E7A" w:rsidP="00384E7A">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1A27" w:rsidRPr="00384E7A">
        <w:rPr>
          <w:rFonts w:ascii="Times New Roman" w:hAnsi="Times New Roman" w:cs="Times New Roman"/>
          <w:sz w:val="24"/>
          <w:szCs w:val="24"/>
        </w:rPr>
        <w:t>использование карт как моделей: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определять на карте местоположение географических объектов.</w:t>
      </w:r>
    </w:p>
    <w:p w:rsidR="00481A27" w:rsidRPr="00384E7A" w:rsidRDefault="00384E7A" w:rsidP="00384E7A">
      <w:pPr>
        <w:tabs>
          <w:tab w:val="left" w:pos="709"/>
        </w:tabs>
        <w:spacing w:after="0" w:line="240" w:lineRule="auto"/>
        <w:ind w:left="360"/>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понимание смысла собственной действительности</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определять роль результатов выдающихся географических открытий;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w:t>
      </w:r>
    </w:p>
    <w:p w:rsidR="00481A27" w:rsidRPr="00384E7A" w:rsidRDefault="00481A27" w:rsidP="000A0371">
      <w:pPr>
        <w:pStyle w:val="ae"/>
        <w:numPr>
          <w:ilvl w:val="0"/>
          <w:numId w:val="24"/>
        </w:numPr>
        <w:tabs>
          <w:tab w:val="left" w:pos="709"/>
        </w:tabs>
        <w:spacing w:after="0" w:line="240" w:lineRule="auto"/>
        <w:jc w:val="both"/>
        <w:rPr>
          <w:rFonts w:ascii="Times New Roman" w:hAnsi="Times New Roman" w:cs="Times New Roman"/>
          <w:bCs/>
          <w:sz w:val="24"/>
          <w:szCs w:val="24"/>
        </w:rPr>
      </w:pPr>
      <w:r w:rsidRPr="00384E7A">
        <w:rPr>
          <w:rFonts w:ascii="Times New Roman" w:hAnsi="Times New Roman" w:cs="Times New Roman"/>
          <w:b/>
          <w:bCs/>
          <w:sz w:val="24"/>
          <w:szCs w:val="24"/>
        </w:rPr>
        <w:t>класс</w:t>
      </w:r>
    </w:p>
    <w:p w:rsidR="00481A27" w:rsidRPr="00384E7A" w:rsidRDefault="00384E7A" w:rsidP="00384E7A">
      <w:pPr>
        <w:tabs>
          <w:tab w:val="left" w:pos="709"/>
        </w:tabs>
        <w:spacing w:after="0" w:line="240" w:lineRule="auto"/>
        <w:ind w:left="360"/>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осознание роли географии в</w:t>
      </w:r>
      <w:r w:rsidR="00481A27" w:rsidRPr="00384E7A">
        <w:rPr>
          <w:rFonts w:ascii="Times New Roman" w:hAnsi="Times New Roman" w:cs="Times New Roman"/>
          <w:b/>
          <w:bCs/>
          <w:sz w:val="24"/>
          <w:szCs w:val="24"/>
        </w:rPr>
        <w:t xml:space="preserve"> </w:t>
      </w:r>
      <w:r w:rsidR="00481A27" w:rsidRPr="00384E7A">
        <w:rPr>
          <w:rFonts w:ascii="Times New Roman" w:hAnsi="Times New Roman" w:cs="Times New Roman"/>
          <w:bCs/>
          <w:sz w:val="24"/>
          <w:szCs w:val="24"/>
        </w:rPr>
        <w:t>познании окружающего мира: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роль различных источников географической информации.</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освоение системы географических знаний о природе, населении, хозяйстве мира</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географические следствия формы, размеров и движения Земли;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воздействие Солнца и Луны на мир живой и неживой природы;</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выделять, описывать и объяснять существенные признаки географических объектов и явлений;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определять географические процессы и явления в геосферах, взаимосвязи между ними, их изменения в результате деятельности человека;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различать типы земной коры; выявлять зависимость рельефа от воздействия внутренних и внешних сил;</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выявлять главные причины различий в нагревании земной поверхности;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выделять причины стихийных явлений в геосферах.</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bCs/>
          <w:sz w:val="24"/>
          <w:szCs w:val="24"/>
        </w:rPr>
        <w:t>-</w:t>
      </w:r>
      <w:r w:rsidR="00481A27" w:rsidRPr="00384E7A">
        <w:rPr>
          <w:rFonts w:ascii="Times New Roman" w:hAnsi="Times New Roman" w:cs="Times New Roman"/>
          <w:bCs/>
          <w:sz w:val="24"/>
          <w:szCs w:val="24"/>
        </w:rPr>
        <w:t>использование географических умений: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находить в различных источниках и анализировать географическую информацию;</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-составлять описания различных географических объектов на основе анализа разнообразных источников географической информации;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применять приборы и инструменты для определения количественных и качественных характеристик компонентов природы.</w:t>
      </w:r>
    </w:p>
    <w:p w:rsidR="00481A27" w:rsidRPr="00384E7A" w:rsidRDefault="00384E7A" w:rsidP="00384E7A">
      <w:pPr>
        <w:pStyle w:val="ae"/>
        <w:tabs>
          <w:tab w:val="left" w:pos="709"/>
        </w:tabs>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использование карт как моделей: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определять на карте местоположение географических объектов.</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понимание смысла собственной действительности</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формулировать своё отношение к природным и антропогенным причинам изменения окружающей среды;</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w:t>
      </w:r>
    </w:p>
    <w:p w:rsidR="00481A27" w:rsidRPr="00384E7A" w:rsidRDefault="00481A27" w:rsidP="000A0371">
      <w:pPr>
        <w:pStyle w:val="ae"/>
        <w:numPr>
          <w:ilvl w:val="0"/>
          <w:numId w:val="24"/>
        </w:numPr>
        <w:tabs>
          <w:tab w:val="left" w:pos="709"/>
        </w:tabs>
        <w:spacing w:after="0" w:line="240" w:lineRule="auto"/>
        <w:jc w:val="both"/>
        <w:rPr>
          <w:rFonts w:ascii="Times New Roman" w:hAnsi="Times New Roman" w:cs="Times New Roman"/>
          <w:bCs/>
          <w:sz w:val="24"/>
          <w:szCs w:val="24"/>
        </w:rPr>
      </w:pPr>
      <w:r w:rsidRPr="00384E7A">
        <w:rPr>
          <w:rFonts w:ascii="Times New Roman" w:hAnsi="Times New Roman" w:cs="Times New Roman"/>
          <w:b/>
          <w:bCs/>
          <w:sz w:val="24"/>
          <w:szCs w:val="24"/>
        </w:rPr>
        <w:t>класс</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осознание роли географии в</w:t>
      </w:r>
      <w:r w:rsidR="00481A27" w:rsidRPr="00384E7A">
        <w:rPr>
          <w:rFonts w:ascii="Times New Roman" w:hAnsi="Times New Roman" w:cs="Times New Roman"/>
          <w:b/>
          <w:bCs/>
          <w:sz w:val="24"/>
          <w:szCs w:val="24"/>
        </w:rPr>
        <w:t xml:space="preserve"> </w:t>
      </w:r>
      <w:r w:rsidR="00481A27" w:rsidRPr="00384E7A">
        <w:rPr>
          <w:rFonts w:ascii="Times New Roman" w:hAnsi="Times New Roman" w:cs="Times New Roman"/>
          <w:bCs/>
          <w:sz w:val="24"/>
          <w:szCs w:val="24"/>
        </w:rPr>
        <w:t>познании окружающего мира: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результаты выдающихся географических открытий и путешествий.</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освоение системы географических знаний о природе, населении, хозяйстве мира</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lastRenderedPageBreak/>
        <w:t>- составлять характеристику процессов и явлений, характерных для каждой геосферы и географической оболочки;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выявлять взаимосвязь компонентов геосферы и их изменения;</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проявление в природе Земли географической зональности и высотной поясности;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определять географические особенности природы материков, океанов и отдельных стран;</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устанавливать связь между географическим положением, природными условиями, ресурсами и хозяйством отдельных регионов и стран;</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выделять природные и антропогенные причины возникновения </w:t>
      </w:r>
      <w:proofErr w:type="spellStart"/>
      <w:r w:rsidRPr="00384E7A">
        <w:rPr>
          <w:rFonts w:ascii="Times New Roman" w:hAnsi="Times New Roman" w:cs="Times New Roman"/>
          <w:bCs/>
          <w:sz w:val="24"/>
          <w:szCs w:val="24"/>
        </w:rPr>
        <w:t>геоэкологических</w:t>
      </w:r>
      <w:proofErr w:type="spellEnd"/>
      <w:r w:rsidRPr="00384E7A">
        <w:rPr>
          <w:rFonts w:ascii="Times New Roman" w:hAnsi="Times New Roman" w:cs="Times New Roman"/>
          <w:bCs/>
          <w:sz w:val="24"/>
          <w:szCs w:val="24"/>
        </w:rPr>
        <w:t xml:space="preserve"> проблем на глобальном, региональном и локальном уровнях.</w:t>
      </w:r>
    </w:p>
    <w:p w:rsidR="00481A27" w:rsidRPr="00384E7A" w:rsidRDefault="00384E7A" w:rsidP="00384E7A">
      <w:pPr>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bCs/>
          <w:sz w:val="24"/>
          <w:szCs w:val="24"/>
        </w:rPr>
        <w:t>-</w:t>
      </w:r>
      <w:r w:rsidR="00481A27" w:rsidRPr="00384E7A">
        <w:rPr>
          <w:rFonts w:ascii="Times New Roman" w:hAnsi="Times New Roman" w:cs="Times New Roman"/>
          <w:bCs/>
          <w:sz w:val="24"/>
          <w:szCs w:val="24"/>
        </w:rPr>
        <w:t>использование географических умений: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анализировать и оценивать информацию географии народов Земли;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находить и анализировать в различных источниках информацию, необходимую для объяснения географических явлений, хозяйственный потенциал и экологические проблемы на разных материках и в океанах. </w:t>
      </w:r>
    </w:p>
    <w:p w:rsidR="00481A27" w:rsidRPr="00384E7A" w:rsidRDefault="00384E7A" w:rsidP="00384E7A">
      <w:pPr>
        <w:pStyle w:val="ae"/>
        <w:tabs>
          <w:tab w:val="left" w:pos="709"/>
        </w:tabs>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использование карт как моделей: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различать карты по содержанию, масштабу, способам картографического изображения;</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выделять, описывать и объяснять по  картам признаки географических объектов и явлений на материках, в океанах и различных странах.</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понимание смысла собственной действительности</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использовать географические знания для осуществления мер по сохранению природы и защите людей от стихийных природных и техногенных явлений;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приводить примеры использования и охраны природных ресурсов, адаптации человека к условиям окружающей среды, её влияния на особенности культуры народов; районов разной специализации хозяйственной деятельности крупнейших регионов и отдельных стран мира.</w:t>
      </w:r>
    </w:p>
    <w:p w:rsidR="00481A27" w:rsidRPr="00384E7A" w:rsidRDefault="00481A27" w:rsidP="000A0371">
      <w:pPr>
        <w:pStyle w:val="ae"/>
        <w:numPr>
          <w:ilvl w:val="0"/>
          <w:numId w:val="24"/>
        </w:numPr>
        <w:tabs>
          <w:tab w:val="left" w:pos="709"/>
        </w:tabs>
        <w:spacing w:after="0" w:line="240" w:lineRule="auto"/>
        <w:jc w:val="both"/>
        <w:rPr>
          <w:rFonts w:ascii="Times New Roman" w:hAnsi="Times New Roman" w:cs="Times New Roman"/>
          <w:bCs/>
          <w:sz w:val="24"/>
          <w:szCs w:val="24"/>
        </w:rPr>
      </w:pPr>
      <w:r w:rsidRPr="00384E7A">
        <w:rPr>
          <w:rFonts w:ascii="Times New Roman" w:hAnsi="Times New Roman" w:cs="Times New Roman"/>
          <w:b/>
          <w:bCs/>
          <w:sz w:val="24"/>
          <w:szCs w:val="24"/>
        </w:rPr>
        <w:t>класс</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осознание роли географии в</w:t>
      </w:r>
      <w:r w:rsidR="00481A27" w:rsidRPr="00384E7A">
        <w:rPr>
          <w:rFonts w:ascii="Times New Roman" w:hAnsi="Times New Roman" w:cs="Times New Roman"/>
          <w:b/>
          <w:bCs/>
          <w:sz w:val="24"/>
          <w:szCs w:val="24"/>
        </w:rPr>
        <w:t xml:space="preserve"> </w:t>
      </w:r>
      <w:r w:rsidR="00481A27" w:rsidRPr="00384E7A">
        <w:rPr>
          <w:rFonts w:ascii="Times New Roman" w:hAnsi="Times New Roman" w:cs="Times New Roman"/>
          <w:bCs/>
          <w:sz w:val="24"/>
          <w:szCs w:val="24"/>
        </w:rPr>
        <w:t>познании окружающего мира: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основные географические закономерности взаимодействия общества и природы;</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объяснять роль географической науки в решении проблем гармоничного </w:t>
      </w:r>
      <w:proofErr w:type="spellStart"/>
      <w:r w:rsidRPr="00384E7A">
        <w:rPr>
          <w:rFonts w:ascii="Times New Roman" w:hAnsi="Times New Roman" w:cs="Times New Roman"/>
          <w:bCs/>
          <w:sz w:val="24"/>
          <w:szCs w:val="24"/>
        </w:rPr>
        <w:t>социоприродного</w:t>
      </w:r>
      <w:proofErr w:type="spellEnd"/>
      <w:r w:rsidRPr="00384E7A">
        <w:rPr>
          <w:rFonts w:ascii="Times New Roman" w:hAnsi="Times New Roman" w:cs="Times New Roman"/>
          <w:bCs/>
          <w:sz w:val="24"/>
          <w:szCs w:val="24"/>
        </w:rPr>
        <w:t xml:space="preserve"> развития.</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освоение системы географических знаний о природе, населении, хозяйстве мира</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выявлять зависимость размещения населения и его хозяйственной деятельности от природных условий территории;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определять причины и следствия </w:t>
      </w:r>
      <w:proofErr w:type="spellStart"/>
      <w:r w:rsidRPr="00384E7A">
        <w:rPr>
          <w:rFonts w:ascii="Times New Roman" w:hAnsi="Times New Roman" w:cs="Times New Roman"/>
          <w:bCs/>
          <w:sz w:val="24"/>
          <w:szCs w:val="24"/>
        </w:rPr>
        <w:t>геоэкологических</w:t>
      </w:r>
      <w:proofErr w:type="spellEnd"/>
      <w:r w:rsidRPr="00384E7A">
        <w:rPr>
          <w:rFonts w:ascii="Times New Roman" w:hAnsi="Times New Roman" w:cs="Times New Roman"/>
          <w:bCs/>
          <w:sz w:val="24"/>
          <w:szCs w:val="24"/>
        </w:rPr>
        <w:t xml:space="preserve"> проблем;</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приводить примеры закономерностей размещения населения, городов;</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оценивать особенности географического положения, природно-ресурсного потенциала, демографической ситуации, степени урбанизации. </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bCs/>
          <w:sz w:val="24"/>
          <w:szCs w:val="24"/>
        </w:rPr>
        <w:t>-</w:t>
      </w:r>
      <w:r w:rsidR="00481A27" w:rsidRPr="00384E7A">
        <w:rPr>
          <w:rFonts w:ascii="Times New Roman" w:hAnsi="Times New Roman" w:cs="Times New Roman"/>
          <w:bCs/>
          <w:sz w:val="24"/>
          <w:szCs w:val="24"/>
        </w:rPr>
        <w:t>использование географических умений: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анализировать и объяснять сущность географических процессов и явлений;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прогнозировать изменения: в природе, в численности и составе населения;</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составлять рекомендации по решению географических проблем.</w:t>
      </w:r>
    </w:p>
    <w:p w:rsidR="00481A27" w:rsidRPr="00384E7A" w:rsidRDefault="00384E7A" w:rsidP="00384E7A">
      <w:pPr>
        <w:tabs>
          <w:tab w:val="left" w:pos="709"/>
        </w:tabs>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использование карт как моделей: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пользоваться различными источниками географической информации: картографическими, статистическими и др.;</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lastRenderedPageBreak/>
        <w:t>- определять по картам местоположение географических объектов.</w:t>
      </w:r>
    </w:p>
    <w:p w:rsidR="00481A27" w:rsidRPr="00384E7A" w:rsidRDefault="00384E7A" w:rsidP="00384E7A">
      <w:pPr>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понимание смысла собственной действительности</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формулировать своё отношение к культурному и природному наследию;</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 </w:t>
      </w:r>
    </w:p>
    <w:p w:rsidR="00481A27" w:rsidRPr="00384E7A" w:rsidRDefault="00481A27" w:rsidP="000A0371">
      <w:pPr>
        <w:pStyle w:val="ae"/>
        <w:numPr>
          <w:ilvl w:val="0"/>
          <w:numId w:val="24"/>
        </w:numPr>
        <w:tabs>
          <w:tab w:val="left" w:pos="709"/>
        </w:tabs>
        <w:spacing w:after="0" w:line="240" w:lineRule="auto"/>
        <w:jc w:val="both"/>
        <w:rPr>
          <w:rFonts w:ascii="Times New Roman" w:hAnsi="Times New Roman" w:cs="Times New Roman"/>
          <w:b/>
          <w:bCs/>
          <w:sz w:val="24"/>
          <w:szCs w:val="24"/>
        </w:rPr>
      </w:pPr>
      <w:r w:rsidRPr="00384E7A">
        <w:rPr>
          <w:rFonts w:ascii="Times New Roman" w:hAnsi="Times New Roman" w:cs="Times New Roman"/>
          <w:b/>
          <w:bCs/>
          <w:sz w:val="24"/>
          <w:szCs w:val="24"/>
        </w:rPr>
        <w:t>класс</w:t>
      </w:r>
    </w:p>
    <w:p w:rsidR="00481A27" w:rsidRPr="00384E7A" w:rsidRDefault="00384E7A" w:rsidP="00384E7A">
      <w:pPr>
        <w:pStyle w:val="ae"/>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осознание роли географии в</w:t>
      </w:r>
      <w:r w:rsidR="00481A27" w:rsidRPr="00384E7A">
        <w:rPr>
          <w:rFonts w:ascii="Times New Roman" w:hAnsi="Times New Roman" w:cs="Times New Roman"/>
          <w:b/>
          <w:bCs/>
          <w:sz w:val="24"/>
          <w:szCs w:val="24"/>
        </w:rPr>
        <w:t xml:space="preserve"> </w:t>
      </w:r>
      <w:r w:rsidR="00481A27" w:rsidRPr="00384E7A">
        <w:rPr>
          <w:rFonts w:ascii="Times New Roman" w:hAnsi="Times New Roman" w:cs="Times New Roman"/>
          <w:bCs/>
          <w:sz w:val="24"/>
          <w:szCs w:val="24"/>
        </w:rPr>
        <w:t>познании окружающего мира: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основные географические закономерности взаимодействия общества и природы;</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сущность происходящих в России социально-экономических преобразований;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аргументировать необходимость перехода на модель устойчивого развития;</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объяснять типичные черты и специфику природно-хозяйственных систем и географических районов.</w:t>
      </w:r>
    </w:p>
    <w:p w:rsidR="00481A27" w:rsidRPr="00384E7A" w:rsidRDefault="00384E7A" w:rsidP="00384E7A">
      <w:pPr>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освоение системы географических знаний о природе, населении, хозяйстве мира</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xml:space="preserve">- определять причины и следствия </w:t>
      </w:r>
      <w:proofErr w:type="spellStart"/>
      <w:r w:rsidRPr="00384E7A">
        <w:rPr>
          <w:rFonts w:ascii="Times New Roman" w:hAnsi="Times New Roman" w:cs="Times New Roman"/>
          <w:bCs/>
          <w:sz w:val="24"/>
          <w:szCs w:val="24"/>
        </w:rPr>
        <w:t>геоэкологических</w:t>
      </w:r>
      <w:proofErr w:type="spellEnd"/>
      <w:r w:rsidRPr="00384E7A">
        <w:rPr>
          <w:rFonts w:ascii="Times New Roman" w:hAnsi="Times New Roman" w:cs="Times New Roman"/>
          <w:bCs/>
          <w:sz w:val="24"/>
          <w:szCs w:val="24"/>
        </w:rPr>
        <w:t xml:space="preserve"> проблем;</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приводить примеры закономерностей размещения отраслей, центров производства;</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оценивать особенности развития экономики по отраслям и районам, роль России в мире.</w:t>
      </w:r>
    </w:p>
    <w:p w:rsidR="00481A27" w:rsidRPr="00384E7A" w:rsidRDefault="00384E7A" w:rsidP="00384E7A">
      <w:pPr>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bCs/>
          <w:sz w:val="24"/>
          <w:szCs w:val="24"/>
        </w:rPr>
        <w:t>-</w:t>
      </w:r>
      <w:r w:rsidR="00481A27" w:rsidRPr="00384E7A">
        <w:rPr>
          <w:rFonts w:ascii="Times New Roman" w:hAnsi="Times New Roman" w:cs="Times New Roman"/>
          <w:bCs/>
          <w:sz w:val="24"/>
          <w:szCs w:val="24"/>
        </w:rPr>
        <w:t>использование географических умений:</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прогнозировать особенности развития географических систем;</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прогнозировать изменения в географии деятельности;</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составлять рекомендации по решению географических проблем, характеристики отдельных компонентов географических систем.</w:t>
      </w:r>
    </w:p>
    <w:p w:rsidR="00481A27" w:rsidRPr="00384E7A" w:rsidRDefault="00384E7A" w:rsidP="00384E7A">
      <w:pPr>
        <w:tabs>
          <w:tab w:val="left" w:pos="709"/>
        </w:tabs>
        <w:spacing w:after="0" w:line="240" w:lineRule="auto"/>
        <w:ind w:left="454"/>
        <w:jc w:val="both"/>
        <w:rPr>
          <w:rFonts w:ascii="Times New Roman" w:hAnsi="Times New Roman" w:cs="Times New Roman"/>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использование карт как моделей:</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пользоваться различными источниками географической информации: картографическими, статистическими и др.;</w:t>
      </w:r>
    </w:p>
    <w:p w:rsidR="00481A27" w:rsidRPr="00384E7A" w:rsidRDefault="00481A27" w:rsidP="00384E7A">
      <w:pPr>
        <w:tabs>
          <w:tab w:val="left" w:pos="709"/>
        </w:tabs>
        <w:spacing w:after="0" w:line="240" w:lineRule="auto"/>
        <w:ind w:firstLine="454"/>
        <w:jc w:val="both"/>
        <w:rPr>
          <w:rFonts w:ascii="Times New Roman" w:hAnsi="Times New Roman" w:cs="Times New Roman"/>
          <w:sz w:val="24"/>
          <w:szCs w:val="24"/>
        </w:rPr>
      </w:pPr>
      <w:r w:rsidRPr="00384E7A">
        <w:rPr>
          <w:rFonts w:ascii="Times New Roman" w:hAnsi="Times New Roman" w:cs="Times New Roman"/>
          <w:sz w:val="24"/>
          <w:szCs w:val="24"/>
        </w:rPr>
        <w:t>- определять по картам местоположение географических объектов.</w:t>
      </w:r>
    </w:p>
    <w:p w:rsidR="00481A27" w:rsidRPr="00384E7A" w:rsidRDefault="00384E7A" w:rsidP="00384E7A">
      <w:pPr>
        <w:tabs>
          <w:tab w:val="left" w:pos="709"/>
        </w:tabs>
        <w:spacing w:after="0" w:line="240" w:lineRule="auto"/>
        <w:ind w:left="454"/>
        <w:jc w:val="both"/>
        <w:rPr>
          <w:rFonts w:ascii="Times New Roman" w:hAnsi="Times New Roman" w:cs="Times New Roman"/>
          <w:bCs/>
          <w:sz w:val="24"/>
          <w:szCs w:val="24"/>
        </w:rPr>
      </w:pPr>
      <w:r>
        <w:rPr>
          <w:rFonts w:ascii="Times New Roman" w:hAnsi="Times New Roman" w:cs="Times New Roman"/>
          <w:sz w:val="24"/>
          <w:szCs w:val="24"/>
        </w:rPr>
        <w:t>-</w:t>
      </w:r>
      <w:r w:rsidR="00481A27" w:rsidRPr="00384E7A">
        <w:rPr>
          <w:rFonts w:ascii="Times New Roman" w:hAnsi="Times New Roman" w:cs="Times New Roman"/>
          <w:sz w:val="24"/>
          <w:szCs w:val="24"/>
        </w:rPr>
        <w:t>понимание смысла собственной действительности</w:t>
      </w:r>
      <w:r w:rsidR="00481A27" w:rsidRPr="00384E7A">
        <w:rPr>
          <w:rFonts w:ascii="Times New Roman" w:hAnsi="Times New Roman" w:cs="Times New Roman"/>
          <w:bCs/>
          <w:sz w:val="24"/>
          <w:szCs w:val="24"/>
        </w:rPr>
        <w:t>:</w:t>
      </w:r>
    </w:p>
    <w:p w:rsidR="00481A27" w:rsidRPr="00384E7A" w:rsidRDefault="00481A27" w:rsidP="00384E7A">
      <w:pPr>
        <w:tabs>
          <w:tab w:val="left" w:pos="709"/>
        </w:tabs>
        <w:spacing w:after="0" w:line="240" w:lineRule="auto"/>
        <w:ind w:firstLine="454"/>
        <w:jc w:val="both"/>
        <w:rPr>
          <w:rFonts w:ascii="Times New Roman" w:hAnsi="Times New Roman" w:cs="Times New Roman"/>
          <w:bCs/>
          <w:sz w:val="24"/>
          <w:szCs w:val="24"/>
        </w:rPr>
      </w:pPr>
      <w:r w:rsidRPr="00384E7A">
        <w:rPr>
          <w:rFonts w:ascii="Times New Roman" w:hAnsi="Times New Roman" w:cs="Times New Roman"/>
          <w:bCs/>
          <w:sz w:val="24"/>
          <w:szCs w:val="24"/>
        </w:rPr>
        <w:t>- формулировать своё отношение к культурному и природному наследию;</w:t>
      </w:r>
    </w:p>
    <w:p w:rsidR="00384E7A" w:rsidRDefault="00481A27" w:rsidP="00384E7A">
      <w:pPr>
        <w:pStyle w:val="32"/>
        <w:keepNext/>
        <w:keepLines/>
        <w:shd w:val="clear" w:color="auto" w:fill="auto"/>
        <w:spacing w:line="240" w:lineRule="auto"/>
        <w:jc w:val="both"/>
        <w:rPr>
          <w:rFonts w:ascii="Times New Roman" w:hAnsi="Times New Roman" w:cs="Times New Roman"/>
          <w:b w:val="0"/>
          <w:sz w:val="24"/>
          <w:szCs w:val="24"/>
        </w:rPr>
      </w:pPr>
      <w:r w:rsidRPr="00384E7A">
        <w:rPr>
          <w:rFonts w:ascii="Times New Roman" w:hAnsi="Times New Roman" w:cs="Times New Roman"/>
          <w:b w:val="0"/>
          <w:sz w:val="24"/>
          <w:szCs w:val="24"/>
        </w:rPr>
        <w:t>- выражать своё отношение к идее устойчивого развития России, рациональному природопользованию, качеству жизни населения, деятельности экономических структур, национальным проектам и государственной региональной политике</w:t>
      </w:r>
    </w:p>
    <w:p w:rsidR="00384E7A" w:rsidRDefault="00384E7A" w:rsidP="00384E7A">
      <w:pPr>
        <w:pStyle w:val="32"/>
        <w:keepNext/>
        <w:keepLines/>
        <w:shd w:val="clear" w:color="auto" w:fill="auto"/>
        <w:spacing w:line="240" w:lineRule="auto"/>
        <w:jc w:val="both"/>
        <w:rPr>
          <w:rFonts w:ascii="Times New Roman" w:hAnsi="Times New Roman" w:cs="Times New Roman"/>
          <w:b w:val="0"/>
          <w:sz w:val="24"/>
          <w:szCs w:val="24"/>
        </w:rPr>
      </w:pPr>
    </w:p>
    <w:p w:rsidR="00D00BFC" w:rsidRDefault="00D00BFC" w:rsidP="00384E7A">
      <w:pPr>
        <w:pStyle w:val="32"/>
        <w:keepNext/>
        <w:keepLines/>
        <w:shd w:val="clear" w:color="auto" w:fill="auto"/>
        <w:spacing w:line="240" w:lineRule="auto"/>
        <w:rPr>
          <w:rFonts w:ascii="Times New Roman" w:hAnsi="Times New Roman" w:cs="Times New Roman"/>
          <w:sz w:val="24"/>
          <w:szCs w:val="24"/>
        </w:rPr>
      </w:pPr>
      <w:r w:rsidRPr="00403AB3">
        <w:rPr>
          <w:rFonts w:ascii="Times New Roman" w:hAnsi="Times New Roman" w:cs="Times New Roman"/>
          <w:sz w:val="24"/>
          <w:szCs w:val="24"/>
        </w:rPr>
        <w:t>5.Содержание учебного предмета</w:t>
      </w:r>
      <w:bookmarkEnd w:id="0"/>
    </w:p>
    <w:p w:rsidR="00D67D77" w:rsidRPr="00D67D77" w:rsidRDefault="00D67D77" w:rsidP="00D67D77">
      <w:pPr>
        <w:tabs>
          <w:tab w:val="left" w:pos="709"/>
        </w:tabs>
        <w:spacing w:after="0" w:line="240" w:lineRule="auto"/>
        <w:ind w:firstLine="454"/>
        <w:jc w:val="center"/>
        <w:rPr>
          <w:rFonts w:ascii="Times New Roman" w:hAnsi="Times New Roman" w:cs="Times New Roman"/>
          <w:b/>
          <w:sz w:val="24"/>
          <w:szCs w:val="24"/>
        </w:rPr>
      </w:pPr>
      <w:r w:rsidRPr="00D67D77">
        <w:rPr>
          <w:rFonts w:ascii="Times New Roman" w:hAnsi="Times New Roman" w:cs="Times New Roman"/>
          <w:b/>
          <w:sz w:val="24"/>
          <w:szCs w:val="24"/>
        </w:rPr>
        <w:t>География. Введение в географию</w:t>
      </w:r>
    </w:p>
    <w:p w:rsidR="00D67D77" w:rsidRPr="00D67D77" w:rsidRDefault="00D67D77" w:rsidP="00D67D77">
      <w:pPr>
        <w:tabs>
          <w:tab w:val="left" w:pos="709"/>
        </w:tabs>
        <w:spacing w:after="0" w:line="240" w:lineRule="auto"/>
        <w:ind w:firstLine="454"/>
        <w:jc w:val="center"/>
        <w:rPr>
          <w:rFonts w:ascii="Times New Roman" w:hAnsi="Times New Roman" w:cs="Times New Roman"/>
          <w:sz w:val="24"/>
          <w:szCs w:val="24"/>
        </w:rPr>
      </w:pPr>
      <w:r w:rsidRPr="00D67D77">
        <w:rPr>
          <w:rFonts w:ascii="Times New Roman" w:hAnsi="Times New Roman" w:cs="Times New Roman"/>
          <w:sz w:val="24"/>
          <w:szCs w:val="24"/>
        </w:rPr>
        <w:t>(5 класс, 35 часов)</w:t>
      </w:r>
    </w:p>
    <w:p w:rsidR="00384E7A" w:rsidRPr="00384E7A" w:rsidRDefault="00384E7A" w:rsidP="00D67D77">
      <w:pPr>
        <w:tabs>
          <w:tab w:val="left" w:pos="709"/>
        </w:tabs>
        <w:spacing w:after="0" w:line="240" w:lineRule="auto"/>
        <w:jc w:val="center"/>
        <w:rPr>
          <w:rFonts w:ascii="Times New Roman" w:eastAsia="PragmaticaCondC" w:hAnsi="Times New Roman" w:cs="Times New Roman"/>
          <w:b/>
          <w:sz w:val="24"/>
          <w:szCs w:val="24"/>
        </w:rPr>
      </w:pPr>
      <w:r w:rsidRPr="00384E7A">
        <w:rPr>
          <w:rFonts w:ascii="Times New Roman" w:eastAsia="PragmaticaCondC" w:hAnsi="Times New Roman" w:cs="Times New Roman"/>
          <w:b/>
          <w:sz w:val="24"/>
          <w:szCs w:val="24"/>
        </w:rPr>
        <w:t>Пояснительная записка</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Курс географии 5 класса открывает пятилетний цикл изучения географии в основной школе. «Введение в географию» опирается на пропедевтические знания учащихся из курсов «Окружающий мир» начальной ступени обучения.</w:t>
      </w:r>
    </w:p>
    <w:p w:rsidR="00384E7A" w:rsidRPr="00384E7A" w:rsidRDefault="00384E7A" w:rsidP="00384E7A">
      <w:pPr>
        <w:tabs>
          <w:tab w:val="left" w:pos="709"/>
        </w:tabs>
        <w:spacing w:after="0" w:line="240" w:lineRule="auto"/>
        <w:ind w:firstLine="454"/>
        <w:jc w:val="both"/>
        <w:rPr>
          <w:rFonts w:ascii="Times New Roman" w:hAnsi="Times New Roman" w:cs="Times New Roman"/>
          <w:b/>
          <w:sz w:val="24"/>
          <w:szCs w:val="24"/>
        </w:rPr>
      </w:pPr>
      <w:r w:rsidRPr="00384E7A">
        <w:rPr>
          <w:rFonts w:ascii="Times New Roman" w:hAnsi="Times New Roman" w:cs="Times New Roman"/>
          <w:b/>
          <w:sz w:val="24"/>
          <w:szCs w:val="24"/>
        </w:rPr>
        <w:t>Цели и задачи курса:</w:t>
      </w:r>
    </w:p>
    <w:p w:rsidR="00384E7A" w:rsidRPr="00384E7A" w:rsidRDefault="00384E7A" w:rsidP="000A0371">
      <w:pPr>
        <w:widowControl w:val="0"/>
        <w:numPr>
          <w:ilvl w:val="0"/>
          <w:numId w:val="25"/>
        </w:numPr>
        <w:tabs>
          <w:tab w:val="left" w:pos="709"/>
        </w:tabs>
        <w:suppressAutoHyphen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ознакомление учащихся с основными понятиями и закономерностями науки географии;</w:t>
      </w:r>
    </w:p>
    <w:p w:rsidR="00384E7A" w:rsidRPr="00384E7A" w:rsidRDefault="00384E7A" w:rsidP="000A0371">
      <w:pPr>
        <w:widowControl w:val="0"/>
        <w:numPr>
          <w:ilvl w:val="0"/>
          <w:numId w:val="25"/>
        </w:numPr>
        <w:tabs>
          <w:tab w:val="left" w:pos="709"/>
        </w:tabs>
        <w:suppressAutoHyphen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формирование географической культуры личности и обучение географическому языку;</w:t>
      </w:r>
    </w:p>
    <w:p w:rsidR="00384E7A" w:rsidRPr="00384E7A" w:rsidRDefault="00384E7A" w:rsidP="000A0371">
      <w:pPr>
        <w:widowControl w:val="0"/>
        <w:numPr>
          <w:ilvl w:val="0"/>
          <w:numId w:val="25"/>
        </w:numPr>
        <w:tabs>
          <w:tab w:val="left" w:pos="709"/>
        </w:tabs>
        <w:suppressAutoHyphen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lastRenderedPageBreak/>
        <w:t>формирование умения использовать источники географической информации, прежде всего географические карты;</w:t>
      </w:r>
    </w:p>
    <w:p w:rsidR="00384E7A" w:rsidRPr="00384E7A" w:rsidRDefault="00384E7A" w:rsidP="000A0371">
      <w:pPr>
        <w:widowControl w:val="0"/>
        <w:numPr>
          <w:ilvl w:val="0"/>
          <w:numId w:val="25"/>
        </w:numPr>
        <w:tabs>
          <w:tab w:val="left" w:pos="709"/>
        </w:tabs>
        <w:suppressAutoHyphen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сформировать знания о земных оболочках: атмосфере, гидросфере, литосфере, биосфере;</w:t>
      </w:r>
    </w:p>
    <w:p w:rsidR="00384E7A" w:rsidRPr="00384E7A" w:rsidRDefault="00384E7A" w:rsidP="000A0371">
      <w:pPr>
        <w:widowControl w:val="0"/>
        <w:numPr>
          <w:ilvl w:val="0"/>
          <w:numId w:val="25"/>
        </w:numPr>
        <w:tabs>
          <w:tab w:val="left" w:pos="709"/>
        </w:tabs>
        <w:suppressAutoHyphens/>
        <w:spacing w:after="0" w:line="240" w:lineRule="auto"/>
        <w:ind w:left="0" w:firstLine="454"/>
        <w:jc w:val="both"/>
        <w:rPr>
          <w:rFonts w:ascii="Times New Roman" w:hAnsi="Times New Roman" w:cs="Times New Roman"/>
          <w:sz w:val="24"/>
          <w:szCs w:val="24"/>
        </w:rPr>
      </w:pPr>
      <w:r w:rsidRPr="00384E7A">
        <w:rPr>
          <w:rFonts w:ascii="Times New Roman" w:hAnsi="Times New Roman" w:cs="Times New Roman"/>
          <w:sz w:val="24"/>
          <w:szCs w:val="24"/>
        </w:rPr>
        <w:t xml:space="preserve">формирование правильных пространственных представлений о природных системах Земли на разных уровнях: от локальных (местных) </w:t>
      </w:r>
      <w:proofErr w:type="gramStart"/>
      <w:r w:rsidRPr="00384E7A">
        <w:rPr>
          <w:rFonts w:ascii="Times New Roman" w:hAnsi="Times New Roman" w:cs="Times New Roman"/>
          <w:sz w:val="24"/>
          <w:szCs w:val="24"/>
        </w:rPr>
        <w:t>до</w:t>
      </w:r>
      <w:proofErr w:type="gramEnd"/>
      <w:r w:rsidRPr="00384E7A">
        <w:rPr>
          <w:rFonts w:ascii="Times New Roman" w:hAnsi="Times New Roman" w:cs="Times New Roman"/>
          <w:sz w:val="24"/>
          <w:szCs w:val="24"/>
        </w:rPr>
        <w:t xml:space="preserve"> глобальных.</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Согласно Федеральному государственному образовательному стандарту общего образования, на изучение географии</w:t>
      </w:r>
      <w:r>
        <w:rPr>
          <w:rFonts w:ascii="Times New Roman" w:eastAsia="PragmaticaCondC" w:hAnsi="Times New Roman" w:cs="Times New Roman"/>
          <w:sz w:val="24"/>
          <w:szCs w:val="24"/>
        </w:rPr>
        <w:t xml:space="preserve"> в 5 классе отводится 35 часов</w:t>
      </w:r>
      <w:r w:rsidRPr="00384E7A">
        <w:rPr>
          <w:rFonts w:ascii="Times New Roman" w:eastAsia="PragmaticaCondC" w:hAnsi="Times New Roman" w:cs="Times New Roman"/>
          <w:sz w:val="24"/>
          <w:szCs w:val="24"/>
        </w:rPr>
        <w:t xml:space="preserve">. Материал курса сгруппирован в пять разделов. </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 xml:space="preserve">Первый тематический раздел «Наука география» знакомит учащихся с историей и содержанием географической науки, а также содержит сведения о методах географических исследований. </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 xml:space="preserve">Материал второго раздела — «Земля и ее изображения» </w:t>
      </w:r>
      <w:proofErr w:type="gramStart"/>
      <w:r w:rsidRPr="00384E7A">
        <w:rPr>
          <w:rFonts w:ascii="Times New Roman" w:eastAsia="PragmaticaCondC" w:hAnsi="Times New Roman" w:cs="Times New Roman"/>
          <w:sz w:val="24"/>
          <w:szCs w:val="24"/>
        </w:rPr>
        <w:t>—с</w:t>
      </w:r>
      <w:proofErr w:type="gramEnd"/>
      <w:r w:rsidRPr="00384E7A">
        <w:rPr>
          <w:rFonts w:ascii="Times New Roman" w:eastAsia="PragmaticaCondC" w:hAnsi="Times New Roman" w:cs="Times New Roman"/>
          <w:sz w:val="24"/>
          <w:szCs w:val="24"/>
        </w:rPr>
        <w:t>ообщает учащимся об основных этапах становления знаний о форме и размерах Земли, а также о способах ее изображения, но и носит пропедевтический характер по отношению к последующим курсам географии.</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 xml:space="preserve">Третий раздел «История географических исследований» знакомит учащихся с историей изучения и освоения Земли. Целью раздела является построенный на конкретных примерах рассказ о тех усилиях, которые потребовались от человечества, чтобы изучить собственную планету. Также  в разделе рассматривается вклад русских путешественников в этот процесс. При изучении раздела реализуются </w:t>
      </w:r>
      <w:proofErr w:type="spellStart"/>
      <w:r w:rsidRPr="00384E7A">
        <w:rPr>
          <w:rFonts w:ascii="Times New Roman" w:eastAsia="PragmaticaCondC" w:hAnsi="Times New Roman" w:cs="Times New Roman"/>
          <w:sz w:val="24"/>
          <w:szCs w:val="24"/>
        </w:rPr>
        <w:t>межпредметные</w:t>
      </w:r>
      <w:proofErr w:type="spellEnd"/>
      <w:r w:rsidRPr="00384E7A">
        <w:rPr>
          <w:rFonts w:ascii="Times New Roman" w:eastAsia="PragmaticaCondC" w:hAnsi="Times New Roman" w:cs="Times New Roman"/>
          <w:sz w:val="24"/>
          <w:szCs w:val="24"/>
        </w:rPr>
        <w:t xml:space="preserve"> связи с историей.</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 xml:space="preserve">Четвертый раздел «Путешествие по планете Земля» призван первично </w:t>
      </w:r>
      <w:proofErr w:type="gramStart"/>
      <w:r w:rsidRPr="00384E7A">
        <w:rPr>
          <w:rFonts w:ascii="Times New Roman" w:eastAsia="PragmaticaCondC" w:hAnsi="Times New Roman" w:cs="Times New Roman"/>
          <w:sz w:val="24"/>
          <w:szCs w:val="24"/>
        </w:rPr>
        <w:t>познакомить</w:t>
      </w:r>
      <w:proofErr w:type="gramEnd"/>
      <w:r w:rsidRPr="00384E7A">
        <w:rPr>
          <w:rFonts w:ascii="Times New Roman" w:eastAsia="PragmaticaCondC" w:hAnsi="Times New Roman" w:cs="Times New Roman"/>
          <w:sz w:val="24"/>
          <w:szCs w:val="24"/>
        </w:rPr>
        <w:t xml:space="preserve"> учащихся с особенностями природы материков и океанов. </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 xml:space="preserve">Пятый раздел учебника «Природа Земли» знакомит учащихся с оболочками нашей планеты: литосферой, атмосферой, гидросферой и биосферой. </w:t>
      </w:r>
    </w:p>
    <w:p w:rsid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r w:rsidRPr="00384E7A">
        <w:rPr>
          <w:rFonts w:ascii="Times New Roman" w:eastAsia="PragmaticaCondC" w:hAnsi="Times New Roman" w:cs="Times New Roman"/>
          <w:sz w:val="24"/>
          <w:szCs w:val="24"/>
        </w:rPr>
        <w:t>Особая роль курса географии 5 класса заключается в формировании первичных представлений о географии как динамично развивающейся науке, являющейся основой рационального взаимодействия человека и окружающей среды.</w:t>
      </w:r>
    </w:p>
    <w:p w:rsidR="00384E7A" w:rsidRPr="00384E7A" w:rsidRDefault="00384E7A" w:rsidP="00384E7A">
      <w:pPr>
        <w:tabs>
          <w:tab w:val="left" w:pos="709"/>
        </w:tabs>
        <w:spacing w:after="0" w:line="240" w:lineRule="auto"/>
        <w:ind w:firstLine="454"/>
        <w:jc w:val="both"/>
        <w:rPr>
          <w:rFonts w:ascii="Times New Roman" w:eastAsia="PragmaticaCondC" w:hAnsi="Times New Roman" w:cs="Times New Roman"/>
          <w:sz w:val="24"/>
          <w:szCs w:val="24"/>
        </w:rPr>
      </w:pPr>
    </w:p>
    <w:p w:rsidR="00D00BFC" w:rsidRPr="00403AB3" w:rsidRDefault="00D00BFC" w:rsidP="00403AB3">
      <w:pPr>
        <w:pStyle w:val="23"/>
        <w:shd w:val="clear" w:color="auto" w:fill="auto"/>
        <w:spacing w:line="240" w:lineRule="auto"/>
        <w:jc w:val="both"/>
        <w:rPr>
          <w:rFonts w:ascii="Times New Roman" w:hAnsi="Times New Roman" w:cs="Times New Roman"/>
          <w:sz w:val="24"/>
          <w:szCs w:val="24"/>
        </w:rPr>
      </w:pPr>
      <w:bookmarkStart w:id="1" w:name="bookmark11"/>
      <w:r w:rsidRPr="00403AB3">
        <w:rPr>
          <w:rFonts w:ascii="Times New Roman" w:hAnsi="Times New Roman" w:cs="Times New Roman"/>
          <w:sz w:val="24"/>
          <w:szCs w:val="24"/>
        </w:rPr>
        <w:t>Тема 1.Наука география (2 часа)</w:t>
      </w:r>
      <w:bookmarkEnd w:id="1"/>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Содержание темы: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География как наука. Предмет географии. Методы географических исследований: описательный, картографический. Космические методы. Источники географических знаний.</w:t>
      </w:r>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Учебные понятия: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proofErr w:type="gramStart"/>
      <w:r w:rsidRPr="00403AB3">
        <w:rPr>
          <w:rFonts w:ascii="Times New Roman" w:hAnsi="Times New Roman" w:cs="Times New Roman"/>
          <w:sz w:val="24"/>
          <w:szCs w:val="24"/>
        </w:rPr>
        <w:t>География, наука, метод, описательный метод, картографический метод, космический метод, источник географических знаний, картография.</w:t>
      </w:r>
      <w:proofErr w:type="gramEnd"/>
    </w:p>
    <w:p w:rsidR="00D00BFC" w:rsidRPr="00403AB3" w:rsidRDefault="00957658" w:rsidP="00403AB3">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Персоналии:</w:t>
      </w:r>
    </w:p>
    <w:p w:rsidR="00D00BFC"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Эратосфен, Генри Стенли.</w:t>
      </w:r>
    </w:p>
    <w:p w:rsidR="00384E7A" w:rsidRPr="00384E7A" w:rsidRDefault="00384E7A" w:rsidP="00384E7A">
      <w:pPr>
        <w:tabs>
          <w:tab w:val="left" w:pos="709"/>
        </w:tabs>
        <w:spacing w:after="0" w:line="240" w:lineRule="auto"/>
        <w:rPr>
          <w:rFonts w:ascii="Times New Roman" w:hAnsi="Times New Roman" w:cs="Times New Roman"/>
          <w:b/>
          <w:sz w:val="24"/>
          <w:szCs w:val="24"/>
        </w:rPr>
      </w:pPr>
      <w:r w:rsidRPr="00384E7A">
        <w:rPr>
          <w:rFonts w:ascii="Times New Roman" w:hAnsi="Times New Roman" w:cs="Times New Roman"/>
          <w:b/>
          <w:sz w:val="24"/>
          <w:szCs w:val="24"/>
        </w:rPr>
        <w:t>Основные образовательные идеи:</w:t>
      </w:r>
    </w:p>
    <w:p w:rsidR="00384E7A" w:rsidRPr="00384E7A" w:rsidRDefault="00384E7A" w:rsidP="00384E7A">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84E7A">
        <w:rPr>
          <w:rFonts w:ascii="Times New Roman" w:hAnsi="Times New Roman" w:cs="Times New Roman"/>
          <w:sz w:val="24"/>
          <w:szCs w:val="24"/>
        </w:rPr>
        <w:t>География — древняя наука, которая остается актуальной и сейчас, поскольку она изучает законы взаимоотношения человека и природы.</w:t>
      </w:r>
    </w:p>
    <w:p w:rsidR="00384E7A" w:rsidRPr="00384E7A" w:rsidRDefault="00384E7A" w:rsidP="00384E7A">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384E7A">
        <w:rPr>
          <w:rFonts w:ascii="Times New Roman" w:hAnsi="Times New Roman" w:cs="Times New Roman"/>
          <w:sz w:val="24"/>
          <w:szCs w:val="24"/>
        </w:rPr>
        <w:t>География располагает большим количеством разнообразных научно-исследовательских методов.</w:t>
      </w:r>
    </w:p>
    <w:p w:rsidR="00D00BFC" w:rsidRPr="00403AB3"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403AB3">
        <w:rPr>
          <w:rFonts w:ascii="Times New Roman" w:hAnsi="Times New Roman" w:cs="Times New Roman"/>
          <w:b/>
          <w:sz w:val="24"/>
          <w:szCs w:val="24"/>
        </w:rPr>
        <w:t>Практические работы:</w:t>
      </w:r>
    </w:p>
    <w:p w:rsidR="00D00BFC" w:rsidRPr="00403AB3" w:rsidRDefault="00D00BFC" w:rsidP="000A0371">
      <w:pPr>
        <w:pStyle w:val="21"/>
        <w:numPr>
          <w:ilvl w:val="0"/>
          <w:numId w:val="2"/>
        </w:numPr>
        <w:shd w:val="clear" w:color="auto" w:fill="auto"/>
        <w:tabs>
          <w:tab w:val="left" w:pos="314"/>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Составление схемы наук о природе.</w:t>
      </w:r>
    </w:p>
    <w:p w:rsidR="00D00BFC" w:rsidRPr="00403AB3" w:rsidRDefault="00D00BFC" w:rsidP="000A0371">
      <w:pPr>
        <w:pStyle w:val="21"/>
        <w:numPr>
          <w:ilvl w:val="0"/>
          <w:numId w:val="2"/>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Составление описания учебного кабинета географии.</w:t>
      </w:r>
    </w:p>
    <w:p w:rsidR="00D00BFC" w:rsidRPr="00403AB3" w:rsidRDefault="00D00BFC" w:rsidP="000A0371">
      <w:pPr>
        <w:pStyle w:val="21"/>
        <w:numPr>
          <w:ilvl w:val="0"/>
          <w:numId w:val="2"/>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Организация наблюдений за погодой.</w:t>
      </w:r>
    </w:p>
    <w:p w:rsidR="00D00BFC" w:rsidRPr="00403AB3" w:rsidRDefault="00D00BFC" w:rsidP="00403AB3">
      <w:pPr>
        <w:pStyle w:val="32"/>
        <w:keepNext/>
        <w:keepLines/>
        <w:shd w:val="clear" w:color="auto" w:fill="auto"/>
        <w:spacing w:line="240" w:lineRule="auto"/>
        <w:jc w:val="both"/>
        <w:rPr>
          <w:rFonts w:ascii="Times New Roman" w:hAnsi="Times New Roman" w:cs="Times New Roman"/>
          <w:sz w:val="24"/>
          <w:szCs w:val="24"/>
        </w:rPr>
      </w:pPr>
      <w:bookmarkStart w:id="2" w:name="bookmark12"/>
      <w:r w:rsidRPr="00403AB3">
        <w:rPr>
          <w:rFonts w:ascii="Times New Roman" w:hAnsi="Times New Roman" w:cs="Times New Roman"/>
          <w:sz w:val="24"/>
          <w:szCs w:val="24"/>
        </w:rPr>
        <w:lastRenderedPageBreak/>
        <w:t>Тема 2</w:t>
      </w:r>
      <w:r w:rsidR="00957658">
        <w:rPr>
          <w:rFonts w:ascii="Times New Roman" w:hAnsi="Times New Roman" w:cs="Times New Roman"/>
          <w:sz w:val="24"/>
          <w:szCs w:val="24"/>
        </w:rPr>
        <w:t>.</w:t>
      </w:r>
      <w:r w:rsidRPr="00403AB3">
        <w:rPr>
          <w:rFonts w:ascii="Times New Roman" w:hAnsi="Times New Roman" w:cs="Times New Roman"/>
          <w:sz w:val="24"/>
          <w:szCs w:val="24"/>
        </w:rPr>
        <w:t xml:space="preserve"> « Земля и ее изображение» </w:t>
      </w:r>
      <w:proofErr w:type="gramStart"/>
      <w:r w:rsidRPr="00403AB3">
        <w:rPr>
          <w:rFonts w:ascii="Times New Roman" w:hAnsi="Times New Roman" w:cs="Times New Roman"/>
          <w:sz w:val="24"/>
          <w:szCs w:val="24"/>
        </w:rPr>
        <w:t xml:space="preserve">( </w:t>
      </w:r>
      <w:proofErr w:type="gramEnd"/>
      <w:r w:rsidRPr="00403AB3">
        <w:rPr>
          <w:rFonts w:ascii="Times New Roman" w:hAnsi="Times New Roman" w:cs="Times New Roman"/>
          <w:sz w:val="24"/>
          <w:szCs w:val="24"/>
        </w:rPr>
        <w:t>5 часов)</w:t>
      </w:r>
      <w:bookmarkEnd w:id="2"/>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Содержание темы: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Первые представления о форме Земли. Доказательства шарообразности Земли, Опыт Эратосфена. Формы, размеры и движения Земли. Глобус - модель Земного шара. Географическая карта и план местности. Физическая карта мира. Аэрофотоснимки. Космические снимки. Компас, Ориентирование на местности.</w:t>
      </w:r>
    </w:p>
    <w:p w:rsidR="00D00BFC" w:rsidRPr="00957658"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957658">
        <w:rPr>
          <w:rFonts w:ascii="Times New Roman" w:hAnsi="Times New Roman" w:cs="Times New Roman"/>
          <w:b/>
          <w:sz w:val="24"/>
          <w:szCs w:val="24"/>
        </w:rPr>
        <w:t>Учебные понятия: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proofErr w:type="gramStart"/>
      <w:r w:rsidRPr="00403AB3">
        <w:rPr>
          <w:rFonts w:ascii="Times New Roman" w:hAnsi="Times New Roman" w:cs="Times New Roman"/>
          <w:sz w:val="24"/>
          <w:szCs w:val="24"/>
        </w:rPr>
        <w:t>Плоскость, шар, окружность Земного шара, эллипсоид, полярный радиус, экваториальный радиус, суточное (осевое) движение Земли, годовое (орбитальное) движение Земли, глобус, модель, географическая карта, физическая карта, топографическая карта, план местности, аэрофотоснимок, космический снимок, ориентирование, стороны горизонта, компас, румбы, сутки, год, високосный год, полюс, экватор.</w:t>
      </w:r>
      <w:proofErr w:type="gramEnd"/>
    </w:p>
    <w:p w:rsidR="00D00BFC" w:rsidRPr="00957658"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957658">
        <w:rPr>
          <w:rFonts w:ascii="Times New Roman" w:hAnsi="Times New Roman" w:cs="Times New Roman"/>
          <w:b/>
          <w:sz w:val="24"/>
          <w:szCs w:val="24"/>
        </w:rPr>
        <w:t>Персоналии:</w:t>
      </w:r>
    </w:p>
    <w:p w:rsidR="00D00BFC"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Пифагор, Аристотель, Исаак Ньютон.</w:t>
      </w:r>
    </w:p>
    <w:p w:rsidR="00051540" w:rsidRPr="00051540" w:rsidRDefault="00051540" w:rsidP="00051540">
      <w:pPr>
        <w:tabs>
          <w:tab w:val="left" w:pos="709"/>
        </w:tabs>
        <w:spacing w:after="0" w:line="240" w:lineRule="auto"/>
        <w:rPr>
          <w:rFonts w:ascii="Times New Roman" w:hAnsi="Times New Roman" w:cs="Times New Roman"/>
          <w:b/>
          <w:sz w:val="24"/>
          <w:szCs w:val="24"/>
        </w:rPr>
      </w:pPr>
      <w:r w:rsidRPr="00051540">
        <w:rPr>
          <w:rFonts w:ascii="Times New Roman" w:hAnsi="Times New Roman" w:cs="Times New Roman"/>
          <w:b/>
          <w:sz w:val="24"/>
          <w:szCs w:val="24"/>
        </w:rPr>
        <w:t>Основные образовательные идеи</w:t>
      </w:r>
    </w:p>
    <w:p w:rsidR="00051540" w:rsidRPr="00051540"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Представления об истинных форме и размерах Земли складывались в течение долгого времени.</w:t>
      </w:r>
    </w:p>
    <w:p w:rsidR="00051540" w:rsidRPr="00051540"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Форма и движение Земли во многом определяют особенности ее природы.</w:t>
      </w:r>
    </w:p>
    <w:p w:rsidR="00051540" w:rsidRPr="00051540" w:rsidRDefault="00051540" w:rsidP="00051540">
      <w:pPr>
        <w:pStyle w:val="21"/>
        <w:shd w:val="clear" w:color="auto" w:fill="auto"/>
        <w:spacing w:line="240" w:lineRule="auto"/>
        <w:ind w:firstLine="0"/>
        <w:jc w:val="both"/>
        <w:rPr>
          <w:rFonts w:ascii="Times New Roman" w:hAnsi="Times New Roman" w:cs="Times New Roman"/>
          <w:sz w:val="24"/>
          <w:szCs w:val="24"/>
        </w:rPr>
      </w:pPr>
      <w:r w:rsidRPr="00051540">
        <w:rPr>
          <w:rFonts w:ascii="Times New Roman" w:hAnsi="Times New Roman" w:cs="Times New Roman"/>
          <w:sz w:val="24"/>
          <w:szCs w:val="24"/>
        </w:rPr>
        <w:t>Картографические изображения земной поверхности – величайшие изобретения человечества</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957658">
        <w:rPr>
          <w:rFonts w:ascii="Times New Roman" w:hAnsi="Times New Roman" w:cs="Times New Roman"/>
          <w:b/>
          <w:sz w:val="24"/>
          <w:szCs w:val="24"/>
        </w:rPr>
        <w:t>Практические работы</w:t>
      </w:r>
      <w:r w:rsidRPr="00403AB3">
        <w:rPr>
          <w:rFonts w:ascii="Times New Roman" w:hAnsi="Times New Roman" w:cs="Times New Roman"/>
          <w:sz w:val="24"/>
          <w:szCs w:val="24"/>
        </w:rPr>
        <w:t>:</w:t>
      </w:r>
    </w:p>
    <w:p w:rsidR="00D00BFC" w:rsidRPr="00403AB3" w:rsidRDefault="00D00BFC" w:rsidP="000A0371">
      <w:pPr>
        <w:pStyle w:val="21"/>
        <w:numPr>
          <w:ilvl w:val="0"/>
          <w:numId w:val="3"/>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Составление сравнительной характеристики различных способов изображения земной поверхности.</w:t>
      </w:r>
    </w:p>
    <w:p w:rsidR="00D00BFC" w:rsidRPr="00403AB3" w:rsidRDefault="00D00BFC" w:rsidP="000A0371">
      <w:pPr>
        <w:pStyle w:val="21"/>
        <w:numPr>
          <w:ilvl w:val="0"/>
          <w:numId w:val="3"/>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Определение с помощью компаса сторон горизонта.</w:t>
      </w:r>
    </w:p>
    <w:p w:rsidR="00D00BFC" w:rsidRPr="00403AB3" w:rsidRDefault="00D00BFC" w:rsidP="00403AB3">
      <w:pPr>
        <w:pStyle w:val="32"/>
        <w:keepNext/>
        <w:keepLines/>
        <w:shd w:val="clear" w:color="auto" w:fill="auto"/>
        <w:spacing w:line="240" w:lineRule="auto"/>
        <w:jc w:val="both"/>
        <w:rPr>
          <w:rFonts w:ascii="Times New Roman" w:hAnsi="Times New Roman" w:cs="Times New Roman"/>
          <w:sz w:val="24"/>
          <w:szCs w:val="24"/>
        </w:rPr>
      </w:pPr>
      <w:bookmarkStart w:id="3" w:name="bookmark13"/>
      <w:r w:rsidRPr="00403AB3">
        <w:rPr>
          <w:rFonts w:ascii="Times New Roman" w:hAnsi="Times New Roman" w:cs="Times New Roman"/>
          <w:sz w:val="24"/>
          <w:szCs w:val="24"/>
        </w:rPr>
        <w:t>Тема 3. История географических открытий (14 часов)</w:t>
      </w:r>
      <w:bookmarkEnd w:id="3"/>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Содержание темы: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 xml:space="preserve">Путешествия первобытного человека. Экспедиция Тура Хейердала на «Кон-Тики». Плавание финикийцев вокруг Африки. География Древней Греции. Путешествие </w:t>
      </w:r>
      <w:proofErr w:type="spellStart"/>
      <w:r w:rsidRPr="00403AB3">
        <w:rPr>
          <w:rFonts w:ascii="Times New Roman" w:hAnsi="Times New Roman" w:cs="Times New Roman"/>
          <w:sz w:val="24"/>
          <w:szCs w:val="24"/>
        </w:rPr>
        <w:t>Пифея</w:t>
      </w:r>
      <w:proofErr w:type="spellEnd"/>
      <w:r w:rsidRPr="00403AB3">
        <w:rPr>
          <w:rFonts w:ascii="Times New Roman" w:hAnsi="Times New Roman" w:cs="Times New Roman"/>
          <w:sz w:val="24"/>
          <w:szCs w:val="24"/>
        </w:rPr>
        <w:t>. Географические открытия викингов. Путешествие Марко Поло. Хождение за три моря. Жизнь, деятельность Христофора Колумба, Первое кругосветное плавание. Поиски Неизвестной Южной Земли. Русские путешественники и мореплаватели на северо-востоке Азии. Русские кругосветные экспедиции. Открытие Антарктиды.</w:t>
      </w:r>
    </w:p>
    <w:p w:rsidR="00D00BFC" w:rsidRPr="00957658"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957658">
        <w:rPr>
          <w:rFonts w:ascii="Times New Roman" w:hAnsi="Times New Roman" w:cs="Times New Roman"/>
          <w:b/>
          <w:sz w:val="24"/>
          <w:szCs w:val="24"/>
        </w:rPr>
        <w:t>Учебные понятия: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proofErr w:type="gramStart"/>
      <w:r w:rsidRPr="00403AB3">
        <w:rPr>
          <w:rFonts w:ascii="Times New Roman" w:hAnsi="Times New Roman" w:cs="Times New Roman"/>
          <w:sz w:val="24"/>
          <w:szCs w:val="24"/>
        </w:rPr>
        <w:t>Путешествия, экспедиция, викинги, норманны, варяги, морской путь, эпоха Великих географических открытий, часть света, кругосветное плавание, Неизвестна</w:t>
      </w:r>
      <w:r w:rsidR="00957658">
        <w:rPr>
          <w:rFonts w:ascii="Times New Roman" w:hAnsi="Times New Roman" w:cs="Times New Roman"/>
          <w:sz w:val="24"/>
          <w:szCs w:val="24"/>
        </w:rPr>
        <w:t>я Южная Земля, казаки, айсберг.</w:t>
      </w:r>
      <w:proofErr w:type="gramEnd"/>
    </w:p>
    <w:p w:rsidR="00D00BFC" w:rsidRPr="00957658"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957658">
        <w:rPr>
          <w:rFonts w:ascii="Times New Roman" w:hAnsi="Times New Roman" w:cs="Times New Roman"/>
          <w:b/>
          <w:sz w:val="24"/>
          <w:szCs w:val="24"/>
        </w:rPr>
        <w:t>Персоналии:</w:t>
      </w:r>
    </w:p>
    <w:p w:rsidR="00D00BFC" w:rsidRDefault="00D00BFC" w:rsidP="00957658">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 xml:space="preserve">Тур Хейердал, </w:t>
      </w:r>
      <w:proofErr w:type="spellStart"/>
      <w:r w:rsidRPr="00403AB3">
        <w:rPr>
          <w:rFonts w:ascii="Times New Roman" w:hAnsi="Times New Roman" w:cs="Times New Roman"/>
          <w:sz w:val="24"/>
          <w:szCs w:val="24"/>
        </w:rPr>
        <w:t>Нехо</w:t>
      </w:r>
      <w:proofErr w:type="spellEnd"/>
      <w:r w:rsidRPr="00403AB3">
        <w:rPr>
          <w:rFonts w:ascii="Times New Roman" w:hAnsi="Times New Roman" w:cs="Times New Roman"/>
          <w:sz w:val="24"/>
          <w:szCs w:val="24"/>
        </w:rPr>
        <w:t xml:space="preserve">, Геродот, </w:t>
      </w:r>
      <w:proofErr w:type="spellStart"/>
      <w:r w:rsidRPr="00403AB3">
        <w:rPr>
          <w:rFonts w:ascii="Times New Roman" w:hAnsi="Times New Roman" w:cs="Times New Roman"/>
          <w:sz w:val="24"/>
          <w:szCs w:val="24"/>
        </w:rPr>
        <w:t>Пифей</w:t>
      </w:r>
      <w:proofErr w:type="spellEnd"/>
      <w:r w:rsidRPr="00403AB3">
        <w:rPr>
          <w:rFonts w:ascii="Times New Roman" w:hAnsi="Times New Roman" w:cs="Times New Roman"/>
          <w:sz w:val="24"/>
          <w:szCs w:val="24"/>
        </w:rPr>
        <w:t xml:space="preserve">, Эрик </w:t>
      </w:r>
      <w:proofErr w:type="spellStart"/>
      <w:r w:rsidRPr="00403AB3">
        <w:rPr>
          <w:rFonts w:ascii="Times New Roman" w:hAnsi="Times New Roman" w:cs="Times New Roman"/>
          <w:sz w:val="24"/>
          <w:szCs w:val="24"/>
        </w:rPr>
        <w:t>Рауд</w:t>
      </w:r>
      <w:proofErr w:type="gramStart"/>
      <w:r w:rsidRPr="00403AB3">
        <w:rPr>
          <w:rFonts w:ascii="Times New Roman" w:hAnsi="Times New Roman" w:cs="Times New Roman"/>
          <w:sz w:val="24"/>
          <w:szCs w:val="24"/>
        </w:rPr>
        <w:t>и</w:t>
      </w:r>
      <w:proofErr w:type="spellEnd"/>
      <w:r w:rsidRPr="00403AB3">
        <w:rPr>
          <w:rFonts w:ascii="Times New Roman" w:hAnsi="Times New Roman" w:cs="Times New Roman"/>
          <w:sz w:val="24"/>
          <w:szCs w:val="24"/>
        </w:rPr>
        <w:t>(</w:t>
      </w:r>
      <w:proofErr w:type="gramEnd"/>
      <w:r w:rsidRPr="00403AB3">
        <w:rPr>
          <w:rFonts w:ascii="Times New Roman" w:hAnsi="Times New Roman" w:cs="Times New Roman"/>
          <w:sz w:val="24"/>
          <w:szCs w:val="24"/>
        </w:rPr>
        <w:t xml:space="preserve"> Рыжий), Лев Счастливый, марко Поло, </w:t>
      </w:r>
      <w:proofErr w:type="spellStart"/>
      <w:r w:rsidRPr="00403AB3">
        <w:rPr>
          <w:rFonts w:ascii="Times New Roman" w:hAnsi="Times New Roman" w:cs="Times New Roman"/>
          <w:sz w:val="24"/>
          <w:szCs w:val="24"/>
        </w:rPr>
        <w:t>Русчичано</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Хубилай</w:t>
      </w:r>
      <w:proofErr w:type="spellEnd"/>
      <w:r w:rsidRPr="00403AB3">
        <w:rPr>
          <w:rFonts w:ascii="Times New Roman" w:hAnsi="Times New Roman" w:cs="Times New Roman"/>
          <w:sz w:val="24"/>
          <w:szCs w:val="24"/>
        </w:rPr>
        <w:t xml:space="preserve">, Афанасий </w:t>
      </w:r>
      <w:proofErr w:type="spellStart"/>
      <w:r w:rsidRPr="00403AB3">
        <w:rPr>
          <w:rFonts w:ascii="Times New Roman" w:hAnsi="Times New Roman" w:cs="Times New Roman"/>
          <w:sz w:val="24"/>
          <w:szCs w:val="24"/>
        </w:rPr>
        <w:t>Никитин,Генрих</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Морепаватель,Бартоломеу</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Диаш</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Васко</w:t>
      </w:r>
      <w:proofErr w:type="spellEnd"/>
      <w:r w:rsidRPr="00403AB3">
        <w:rPr>
          <w:rFonts w:ascii="Times New Roman" w:hAnsi="Times New Roman" w:cs="Times New Roman"/>
          <w:sz w:val="24"/>
          <w:szCs w:val="24"/>
        </w:rPr>
        <w:t xml:space="preserve"> да Гама, Христофор Колумб, Изабелла Кастильская, </w:t>
      </w:r>
      <w:proofErr w:type="spellStart"/>
      <w:r w:rsidRPr="00403AB3">
        <w:rPr>
          <w:rFonts w:ascii="Times New Roman" w:hAnsi="Times New Roman" w:cs="Times New Roman"/>
          <w:sz w:val="24"/>
          <w:szCs w:val="24"/>
        </w:rPr>
        <w:t>Америго</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Веспуччи</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Фернан</w:t>
      </w:r>
      <w:proofErr w:type="spellEnd"/>
      <w:r w:rsidRPr="00403AB3">
        <w:rPr>
          <w:rFonts w:ascii="Times New Roman" w:hAnsi="Times New Roman" w:cs="Times New Roman"/>
          <w:sz w:val="24"/>
          <w:szCs w:val="24"/>
        </w:rPr>
        <w:t xml:space="preserve"> Магеллан, Хуан Себастьян </w:t>
      </w:r>
      <w:proofErr w:type="spellStart"/>
      <w:r w:rsidRPr="00403AB3">
        <w:rPr>
          <w:rFonts w:ascii="Times New Roman" w:hAnsi="Times New Roman" w:cs="Times New Roman"/>
          <w:sz w:val="24"/>
          <w:szCs w:val="24"/>
        </w:rPr>
        <w:t>Элькано</w:t>
      </w:r>
      <w:proofErr w:type="spellEnd"/>
      <w:r w:rsidRPr="00403AB3">
        <w:rPr>
          <w:rFonts w:ascii="Times New Roman" w:hAnsi="Times New Roman" w:cs="Times New Roman"/>
          <w:sz w:val="24"/>
          <w:szCs w:val="24"/>
        </w:rPr>
        <w:t xml:space="preserve">, Луис де </w:t>
      </w:r>
      <w:proofErr w:type="spellStart"/>
      <w:r w:rsidRPr="00403AB3">
        <w:rPr>
          <w:rFonts w:ascii="Times New Roman" w:hAnsi="Times New Roman" w:cs="Times New Roman"/>
          <w:sz w:val="24"/>
          <w:szCs w:val="24"/>
        </w:rPr>
        <w:t>Торрес</w:t>
      </w:r>
      <w:proofErr w:type="spellEnd"/>
      <w:r w:rsidRPr="00403AB3">
        <w:rPr>
          <w:rFonts w:ascii="Times New Roman" w:hAnsi="Times New Roman" w:cs="Times New Roman"/>
          <w:sz w:val="24"/>
          <w:szCs w:val="24"/>
        </w:rPr>
        <w:t xml:space="preserve">, Абель Тасман, Джеймс Кук, Семен Дежнев, </w:t>
      </w:r>
      <w:proofErr w:type="spellStart"/>
      <w:r w:rsidRPr="00403AB3">
        <w:rPr>
          <w:rFonts w:ascii="Times New Roman" w:hAnsi="Times New Roman" w:cs="Times New Roman"/>
          <w:sz w:val="24"/>
          <w:szCs w:val="24"/>
        </w:rPr>
        <w:t>Витус</w:t>
      </w:r>
      <w:proofErr w:type="spellEnd"/>
      <w:r w:rsidRPr="00403AB3">
        <w:rPr>
          <w:rFonts w:ascii="Times New Roman" w:hAnsi="Times New Roman" w:cs="Times New Roman"/>
          <w:sz w:val="24"/>
          <w:szCs w:val="24"/>
        </w:rPr>
        <w:t xml:space="preserve"> Беринг, Алексей Ильич </w:t>
      </w:r>
      <w:proofErr w:type="spellStart"/>
      <w:r w:rsidRPr="00403AB3">
        <w:rPr>
          <w:rFonts w:ascii="Times New Roman" w:hAnsi="Times New Roman" w:cs="Times New Roman"/>
          <w:sz w:val="24"/>
          <w:szCs w:val="24"/>
        </w:rPr>
        <w:t>Чириков</w:t>
      </w:r>
      <w:proofErr w:type="spellEnd"/>
      <w:r w:rsidRPr="00403AB3">
        <w:rPr>
          <w:rFonts w:ascii="Times New Roman" w:hAnsi="Times New Roman" w:cs="Times New Roman"/>
          <w:sz w:val="24"/>
          <w:szCs w:val="24"/>
        </w:rPr>
        <w:t xml:space="preserve">, Иван Федорович Крузенштерн, Юрий Федорович Лисянский, </w:t>
      </w:r>
      <w:proofErr w:type="spellStart"/>
      <w:r w:rsidRPr="00403AB3">
        <w:rPr>
          <w:rFonts w:ascii="Times New Roman" w:hAnsi="Times New Roman" w:cs="Times New Roman"/>
          <w:sz w:val="24"/>
          <w:szCs w:val="24"/>
        </w:rPr>
        <w:t>Фаддей</w:t>
      </w:r>
      <w:proofErr w:type="spellEnd"/>
      <w:r w:rsidRPr="00403AB3">
        <w:rPr>
          <w:rFonts w:ascii="Times New Roman" w:hAnsi="Times New Roman" w:cs="Times New Roman"/>
          <w:sz w:val="24"/>
          <w:szCs w:val="24"/>
        </w:rPr>
        <w:t xml:space="preserve"> </w:t>
      </w:r>
      <w:proofErr w:type="spellStart"/>
      <w:r w:rsidRPr="00403AB3">
        <w:rPr>
          <w:rFonts w:ascii="Times New Roman" w:hAnsi="Times New Roman" w:cs="Times New Roman"/>
          <w:sz w:val="24"/>
          <w:szCs w:val="24"/>
        </w:rPr>
        <w:t>Фаддеевич</w:t>
      </w:r>
      <w:proofErr w:type="spellEnd"/>
      <w:r w:rsidRPr="00403AB3">
        <w:rPr>
          <w:rFonts w:ascii="Times New Roman" w:hAnsi="Times New Roman" w:cs="Times New Roman"/>
          <w:sz w:val="24"/>
          <w:szCs w:val="24"/>
        </w:rPr>
        <w:t xml:space="preserve"> Беллинсг</w:t>
      </w:r>
      <w:r w:rsidR="00957658">
        <w:rPr>
          <w:rFonts w:ascii="Times New Roman" w:hAnsi="Times New Roman" w:cs="Times New Roman"/>
          <w:sz w:val="24"/>
          <w:szCs w:val="24"/>
        </w:rPr>
        <w:t>аузен, Михаил Петрович Лазарев.</w:t>
      </w:r>
    </w:p>
    <w:p w:rsidR="00051540" w:rsidRPr="00051540" w:rsidRDefault="00051540" w:rsidP="00051540">
      <w:pPr>
        <w:tabs>
          <w:tab w:val="left" w:pos="709"/>
        </w:tabs>
        <w:spacing w:after="0" w:line="240" w:lineRule="auto"/>
        <w:rPr>
          <w:rFonts w:ascii="Times New Roman" w:hAnsi="Times New Roman" w:cs="Times New Roman"/>
          <w:b/>
          <w:sz w:val="24"/>
          <w:szCs w:val="24"/>
        </w:rPr>
      </w:pPr>
      <w:r w:rsidRPr="00051540">
        <w:rPr>
          <w:rFonts w:ascii="Times New Roman" w:hAnsi="Times New Roman" w:cs="Times New Roman"/>
          <w:b/>
          <w:sz w:val="24"/>
          <w:szCs w:val="24"/>
        </w:rPr>
        <w:t>Основные образовательные идеи</w:t>
      </w:r>
    </w:p>
    <w:p w:rsidR="00051540" w:rsidRPr="00403AB3"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Изучение поверхности Земли — результат героических усилий многих поколений людей.</w:t>
      </w:r>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Практические работы:</w:t>
      </w:r>
    </w:p>
    <w:p w:rsidR="00D00BFC" w:rsidRPr="00403AB3" w:rsidRDefault="00D00BFC" w:rsidP="000A0371">
      <w:pPr>
        <w:pStyle w:val="21"/>
        <w:numPr>
          <w:ilvl w:val="0"/>
          <w:numId w:val="4"/>
        </w:numPr>
        <w:shd w:val="clear" w:color="auto" w:fill="auto"/>
        <w:tabs>
          <w:tab w:val="left" w:pos="322"/>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 xml:space="preserve">Обозначение на контурной карте маршрутов путешествий, обозначение географических </w:t>
      </w:r>
      <w:r w:rsidRPr="00403AB3">
        <w:rPr>
          <w:rFonts w:ascii="Times New Roman" w:hAnsi="Times New Roman" w:cs="Times New Roman"/>
          <w:sz w:val="24"/>
          <w:szCs w:val="24"/>
        </w:rPr>
        <w:lastRenderedPageBreak/>
        <w:t>объектов.</w:t>
      </w:r>
    </w:p>
    <w:p w:rsidR="00D00BFC" w:rsidRPr="00403AB3" w:rsidRDefault="00D00BFC" w:rsidP="000A0371">
      <w:pPr>
        <w:pStyle w:val="21"/>
        <w:numPr>
          <w:ilvl w:val="0"/>
          <w:numId w:val="4"/>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Составление сводной таблицы «Имена русских первопроходцев и мореплавателей на карте мира».</w:t>
      </w:r>
    </w:p>
    <w:p w:rsidR="00D00BFC" w:rsidRPr="00403AB3" w:rsidRDefault="00D00BFC" w:rsidP="00403AB3">
      <w:pPr>
        <w:pStyle w:val="32"/>
        <w:keepNext/>
        <w:keepLines/>
        <w:shd w:val="clear" w:color="auto" w:fill="auto"/>
        <w:spacing w:line="240" w:lineRule="auto"/>
        <w:jc w:val="both"/>
        <w:rPr>
          <w:rFonts w:ascii="Times New Roman" w:hAnsi="Times New Roman" w:cs="Times New Roman"/>
          <w:sz w:val="24"/>
          <w:szCs w:val="24"/>
        </w:rPr>
      </w:pPr>
      <w:bookmarkStart w:id="4" w:name="bookmark14"/>
      <w:r w:rsidRPr="00403AB3">
        <w:rPr>
          <w:rFonts w:ascii="Times New Roman" w:hAnsi="Times New Roman" w:cs="Times New Roman"/>
          <w:sz w:val="24"/>
          <w:szCs w:val="24"/>
        </w:rPr>
        <w:t>Тема 4. Путешествие по планете Земля (10 часов)</w:t>
      </w:r>
      <w:bookmarkEnd w:id="4"/>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Содержание темы: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Мировой океан и его части, Характеристика океанов. Моря и их виды. Движения воды в океане. Течения. Взаимодействие океана с атмосферой и сушей. Значение Мирового океана для природы и человека. Особенности природы и населения материков Земли.</w:t>
      </w:r>
    </w:p>
    <w:p w:rsidR="00D00BFC" w:rsidRPr="00051540"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051540">
        <w:rPr>
          <w:rFonts w:ascii="Times New Roman" w:hAnsi="Times New Roman" w:cs="Times New Roman"/>
          <w:b/>
          <w:sz w:val="24"/>
          <w:szCs w:val="24"/>
        </w:rPr>
        <w:t>Учебные понятия:</w:t>
      </w:r>
    </w:p>
    <w:p w:rsidR="00D00BFC" w:rsidRDefault="00D00BFC" w:rsidP="00403AB3">
      <w:pPr>
        <w:pStyle w:val="21"/>
        <w:shd w:val="clear" w:color="auto" w:fill="auto"/>
        <w:spacing w:line="240" w:lineRule="auto"/>
        <w:ind w:firstLine="0"/>
        <w:jc w:val="both"/>
        <w:rPr>
          <w:rFonts w:ascii="Times New Roman" w:hAnsi="Times New Roman" w:cs="Times New Roman"/>
          <w:sz w:val="24"/>
          <w:szCs w:val="24"/>
        </w:rPr>
      </w:pPr>
      <w:proofErr w:type="gramStart"/>
      <w:r w:rsidRPr="00403AB3">
        <w:rPr>
          <w:rFonts w:ascii="Times New Roman" w:hAnsi="Times New Roman" w:cs="Times New Roman"/>
          <w:sz w:val="24"/>
          <w:szCs w:val="24"/>
        </w:rPr>
        <w:t>Мировой океан, море, залив, пролив, окраинное, внутреннее и межостровное море, волна, течение, условия обитания, среда обитания, живой мир, нефть, газ, каменный уголь, руды, тундра, степь, землетрясение,  водопад, планктон, ледник, на</w:t>
      </w:r>
      <w:r w:rsidR="00957658">
        <w:rPr>
          <w:rFonts w:ascii="Times New Roman" w:hAnsi="Times New Roman" w:cs="Times New Roman"/>
          <w:sz w:val="24"/>
          <w:szCs w:val="24"/>
        </w:rPr>
        <w:t>учно-исследовательская станция.</w:t>
      </w:r>
      <w:proofErr w:type="gramEnd"/>
    </w:p>
    <w:p w:rsidR="00051540" w:rsidRPr="00051540" w:rsidRDefault="00051540" w:rsidP="00051540">
      <w:pPr>
        <w:tabs>
          <w:tab w:val="left" w:pos="709"/>
        </w:tabs>
        <w:spacing w:after="0" w:line="240" w:lineRule="auto"/>
        <w:ind w:firstLine="454"/>
        <w:rPr>
          <w:rFonts w:ascii="Times New Roman" w:hAnsi="Times New Roman" w:cs="Times New Roman"/>
          <w:b/>
          <w:sz w:val="24"/>
          <w:szCs w:val="24"/>
        </w:rPr>
      </w:pPr>
      <w:r w:rsidRPr="00051540">
        <w:rPr>
          <w:rFonts w:ascii="Times New Roman" w:hAnsi="Times New Roman" w:cs="Times New Roman"/>
          <w:b/>
          <w:sz w:val="24"/>
          <w:szCs w:val="24"/>
        </w:rPr>
        <w:t>Основные образовательные идеи</w:t>
      </w:r>
    </w:p>
    <w:p w:rsidR="00051540" w:rsidRPr="00051540"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Мировой океан играет огромную роль в формировании природы Земли.</w:t>
      </w:r>
    </w:p>
    <w:p w:rsidR="00051540" w:rsidRPr="00051540"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Природа каждого материка уникальна.</w:t>
      </w:r>
    </w:p>
    <w:p w:rsidR="00D00BFC" w:rsidRPr="00051540" w:rsidRDefault="00D00BFC" w:rsidP="00403AB3">
      <w:pPr>
        <w:pStyle w:val="21"/>
        <w:shd w:val="clear" w:color="auto" w:fill="auto"/>
        <w:tabs>
          <w:tab w:val="left" w:pos="730"/>
        </w:tabs>
        <w:spacing w:line="240" w:lineRule="auto"/>
        <w:ind w:firstLine="0"/>
        <w:jc w:val="both"/>
        <w:rPr>
          <w:rFonts w:ascii="Times New Roman" w:hAnsi="Times New Roman" w:cs="Times New Roman"/>
          <w:sz w:val="24"/>
          <w:szCs w:val="24"/>
        </w:rPr>
      </w:pPr>
      <w:r w:rsidRPr="00051540">
        <w:rPr>
          <w:rStyle w:val="aa"/>
          <w:rFonts w:eastAsiaTheme="minorHAnsi"/>
          <w:sz w:val="24"/>
          <w:szCs w:val="24"/>
          <w:u w:val="none"/>
        </w:rPr>
        <w:t>Практические работы:</w:t>
      </w:r>
    </w:p>
    <w:p w:rsidR="00D00BFC" w:rsidRPr="00403AB3" w:rsidRDefault="00D00BFC" w:rsidP="000A0371">
      <w:pPr>
        <w:pStyle w:val="21"/>
        <w:numPr>
          <w:ilvl w:val="0"/>
          <w:numId w:val="5"/>
        </w:numPr>
        <w:shd w:val="clear" w:color="auto" w:fill="auto"/>
        <w:tabs>
          <w:tab w:val="left" w:pos="236"/>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Обозначение на контурной карте материков и океанов Земли.</w:t>
      </w:r>
    </w:p>
    <w:p w:rsidR="00D00BFC" w:rsidRPr="00403AB3" w:rsidRDefault="00D00BFC" w:rsidP="000A0371">
      <w:pPr>
        <w:pStyle w:val="21"/>
        <w:numPr>
          <w:ilvl w:val="0"/>
          <w:numId w:val="5"/>
        </w:numPr>
        <w:shd w:val="clear" w:color="auto" w:fill="auto"/>
        <w:tabs>
          <w:tab w:val="left" w:pos="26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Обозначение на контурной карте крупнейших государств материка.</w:t>
      </w:r>
    </w:p>
    <w:p w:rsidR="00D00BFC" w:rsidRPr="00403AB3" w:rsidRDefault="00D00BFC" w:rsidP="00403AB3">
      <w:pPr>
        <w:pStyle w:val="32"/>
        <w:keepNext/>
        <w:keepLines/>
        <w:shd w:val="clear" w:color="auto" w:fill="auto"/>
        <w:spacing w:line="240" w:lineRule="auto"/>
        <w:jc w:val="both"/>
        <w:rPr>
          <w:rFonts w:ascii="Times New Roman" w:hAnsi="Times New Roman" w:cs="Times New Roman"/>
          <w:sz w:val="24"/>
          <w:szCs w:val="24"/>
        </w:rPr>
      </w:pPr>
      <w:bookmarkStart w:id="5" w:name="bookmark15"/>
      <w:r w:rsidRPr="00403AB3">
        <w:rPr>
          <w:rFonts w:ascii="Times New Roman" w:hAnsi="Times New Roman" w:cs="Times New Roman"/>
          <w:sz w:val="24"/>
          <w:szCs w:val="24"/>
        </w:rPr>
        <w:t>Тема 5. Природа Земли (2 часа)</w:t>
      </w:r>
      <w:bookmarkEnd w:id="5"/>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Содержание темы: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Что такое природа. Природные объекты. Географическая оболочка Земли и ее части: литосфера, атмосфера, гидросфера и биосфера.</w:t>
      </w:r>
    </w:p>
    <w:p w:rsidR="00D00BFC" w:rsidRPr="00957658" w:rsidRDefault="00D00BFC" w:rsidP="00403AB3">
      <w:pPr>
        <w:pStyle w:val="21"/>
        <w:shd w:val="clear" w:color="auto" w:fill="auto"/>
        <w:spacing w:line="240" w:lineRule="auto"/>
        <w:ind w:firstLine="0"/>
        <w:jc w:val="both"/>
        <w:rPr>
          <w:rFonts w:ascii="Times New Roman" w:hAnsi="Times New Roman" w:cs="Times New Roman"/>
          <w:b/>
          <w:sz w:val="24"/>
          <w:szCs w:val="24"/>
        </w:rPr>
      </w:pPr>
      <w:r w:rsidRPr="00957658">
        <w:rPr>
          <w:rFonts w:ascii="Times New Roman" w:hAnsi="Times New Roman" w:cs="Times New Roman"/>
          <w:b/>
          <w:sz w:val="24"/>
          <w:szCs w:val="24"/>
        </w:rPr>
        <w:t>Учебные понятия: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Природа, объекты природы, литосфера, атмосфера, гидросфера, биосфера, географическая оболочка.</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Основные образовательные идеи:</w:t>
      </w:r>
    </w:p>
    <w:p w:rsidR="00D00BFC" w:rsidRPr="00403AB3" w:rsidRDefault="00D00BFC" w:rsidP="00403AB3">
      <w:pPr>
        <w:pStyle w:val="21"/>
        <w:shd w:val="clear" w:color="auto" w:fill="auto"/>
        <w:tabs>
          <w:tab w:val="left" w:pos="710"/>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Природа Земли - сложное сочетание разнообразных природных объектов.</w:t>
      </w:r>
    </w:p>
    <w:p w:rsidR="00D00BFC" w:rsidRDefault="00D00BFC" w:rsidP="00957658">
      <w:pPr>
        <w:pStyle w:val="21"/>
        <w:shd w:val="clear" w:color="auto" w:fill="auto"/>
        <w:tabs>
          <w:tab w:val="left" w:pos="755"/>
        </w:tabs>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Природные оболочки взаимосвязаны и образуют географическую оболоч</w:t>
      </w:r>
      <w:r w:rsidR="00957658">
        <w:rPr>
          <w:rFonts w:ascii="Times New Roman" w:hAnsi="Times New Roman" w:cs="Times New Roman"/>
          <w:sz w:val="24"/>
          <w:szCs w:val="24"/>
        </w:rPr>
        <w:t>ку или природу Земли.</w:t>
      </w:r>
    </w:p>
    <w:p w:rsidR="00051540" w:rsidRPr="00051540" w:rsidRDefault="00051540" w:rsidP="00051540">
      <w:pPr>
        <w:tabs>
          <w:tab w:val="left" w:pos="709"/>
        </w:tabs>
        <w:spacing w:after="0" w:line="240" w:lineRule="auto"/>
        <w:ind w:firstLine="454"/>
        <w:jc w:val="both"/>
        <w:rPr>
          <w:rFonts w:ascii="Times New Roman" w:hAnsi="Times New Roman" w:cs="Times New Roman"/>
          <w:b/>
          <w:sz w:val="24"/>
          <w:szCs w:val="24"/>
        </w:rPr>
      </w:pPr>
      <w:r w:rsidRPr="00051540">
        <w:rPr>
          <w:rFonts w:ascii="Times New Roman" w:hAnsi="Times New Roman" w:cs="Times New Roman"/>
          <w:b/>
          <w:sz w:val="24"/>
          <w:szCs w:val="24"/>
        </w:rPr>
        <w:t>Основные образовательные идеи:</w:t>
      </w:r>
    </w:p>
    <w:p w:rsidR="00051540" w:rsidRPr="00051540" w:rsidRDefault="00051540" w:rsidP="00051540">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Природа Земли — сложное сочетание разнообразных природных объектов.</w:t>
      </w:r>
    </w:p>
    <w:p w:rsidR="00051540" w:rsidRPr="00051540" w:rsidRDefault="00051540" w:rsidP="00051540">
      <w:pPr>
        <w:pStyle w:val="21"/>
        <w:shd w:val="clear" w:color="auto" w:fill="auto"/>
        <w:tabs>
          <w:tab w:val="left" w:pos="755"/>
        </w:tabs>
        <w:spacing w:line="240" w:lineRule="auto"/>
        <w:ind w:firstLine="0"/>
        <w:jc w:val="both"/>
        <w:rPr>
          <w:rFonts w:ascii="Times New Roman" w:hAnsi="Times New Roman" w:cs="Times New Roman"/>
          <w:sz w:val="24"/>
          <w:szCs w:val="24"/>
        </w:rPr>
      </w:pPr>
      <w:r w:rsidRPr="00051540">
        <w:rPr>
          <w:rFonts w:ascii="Times New Roman" w:hAnsi="Times New Roman" w:cs="Times New Roman"/>
          <w:sz w:val="24"/>
          <w:szCs w:val="24"/>
        </w:rPr>
        <w:t>Природные оболочки взаимосвязаны и образуют географическую оболочку или природу Земли</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b/>
          <w:sz w:val="24"/>
          <w:szCs w:val="24"/>
        </w:rPr>
        <w:t>Практические работы</w:t>
      </w:r>
      <w:r w:rsidRPr="00403AB3">
        <w:rPr>
          <w:rFonts w:ascii="Times New Roman" w:hAnsi="Times New Roman" w:cs="Times New Roman"/>
          <w:sz w:val="24"/>
          <w:szCs w:val="24"/>
        </w:rPr>
        <w:t>:</w:t>
      </w:r>
    </w:p>
    <w:p w:rsidR="00D00BFC" w:rsidRPr="00403AB3" w:rsidRDefault="00156E73" w:rsidP="00156E73">
      <w:pPr>
        <w:pStyle w:val="21"/>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1.</w:t>
      </w:r>
      <w:r w:rsidR="00D00BFC" w:rsidRPr="00403AB3">
        <w:rPr>
          <w:rFonts w:ascii="Times New Roman" w:hAnsi="Times New Roman" w:cs="Times New Roman"/>
          <w:sz w:val="24"/>
          <w:szCs w:val="24"/>
        </w:rPr>
        <w:t>Организация фенологических наблюдений в природе.</w:t>
      </w:r>
    </w:p>
    <w:p w:rsidR="00957658" w:rsidRPr="00403AB3" w:rsidRDefault="00403AB3" w:rsidP="00957658">
      <w:pPr>
        <w:pStyle w:val="21"/>
        <w:shd w:val="clear" w:color="auto" w:fill="auto"/>
        <w:spacing w:line="240" w:lineRule="auto"/>
        <w:ind w:firstLine="0"/>
        <w:jc w:val="both"/>
        <w:rPr>
          <w:rFonts w:ascii="Times New Roman" w:hAnsi="Times New Roman" w:cs="Times New Roman"/>
          <w:b/>
          <w:sz w:val="24"/>
          <w:szCs w:val="24"/>
        </w:rPr>
      </w:pPr>
      <w:r w:rsidRPr="00403AB3">
        <w:rPr>
          <w:rFonts w:ascii="Times New Roman" w:hAnsi="Times New Roman" w:cs="Times New Roman"/>
          <w:b/>
          <w:sz w:val="24"/>
          <w:szCs w:val="24"/>
        </w:rPr>
        <w:t>Резервное время – 2</w:t>
      </w:r>
      <w:r w:rsidR="00D00BFC" w:rsidRPr="00403AB3">
        <w:rPr>
          <w:rFonts w:ascii="Times New Roman" w:hAnsi="Times New Roman" w:cs="Times New Roman"/>
          <w:b/>
          <w:sz w:val="24"/>
          <w:szCs w:val="24"/>
        </w:rPr>
        <w:t xml:space="preserve"> часа</w:t>
      </w:r>
    </w:p>
    <w:p w:rsidR="00051540" w:rsidRPr="00051540" w:rsidRDefault="00051540" w:rsidP="00051540">
      <w:pPr>
        <w:tabs>
          <w:tab w:val="left" w:pos="709"/>
        </w:tabs>
        <w:spacing w:after="0" w:line="240" w:lineRule="auto"/>
        <w:ind w:firstLine="454"/>
        <w:jc w:val="both"/>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t>Требования к уровню подготовки учащихся</w:t>
      </w:r>
    </w:p>
    <w:p w:rsidR="00051540" w:rsidRPr="00051540" w:rsidRDefault="00051540" w:rsidP="00051540">
      <w:pPr>
        <w:tabs>
          <w:tab w:val="left" w:pos="709"/>
        </w:tabs>
        <w:spacing w:after="0" w:line="240" w:lineRule="auto"/>
        <w:ind w:firstLine="454"/>
        <w:jc w:val="both"/>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t>Учащиеся должны знать (понимать)</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форму и размеры Земли;</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полюса, экватор;</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части Мирового океана;</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виды движения воды в океане;</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материки и океаны Земли;</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географические объекты, предусмотренные программой;</w:t>
      </w:r>
    </w:p>
    <w:p w:rsidR="00051540" w:rsidRPr="00051540" w:rsidRDefault="00051540" w:rsidP="000A0371">
      <w:pPr>
        <w:widowControl w:val="0"/>
        <w:numPr>
          <w:ilvl w:val="0"/>
          <w:numId w:val="26"/>
        </w:numPr>
        <w:tabs>
          <w:tab w:val="left" w:pos="709"/>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маршруты географических исследований и путешествий.</w:t>
      </w:r>
    </w:p>
    <w:p w:rsidR="00051540" w:rsidRPr="00051540" w:rsidRDefault="00051540" w:rsidP="00051540">
      <w:pPr>
        <w:tabs>
          <w:tab w:val="left" w:pos="709"/>
        </w:tabs>
        <w:spacing w:after="0" w:line="240" w:lineRule="auto"/>
        <w:ind w:firstLine="454"/>
        <w:jc w:val="both"/>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lastRenderedPageBreak/>
        <w:t>Учащиеся должны уметь:</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анализировать, воспринимать, интерпретировать и обобщать </w:t>
      </w:r>
      <w:r w:rsidRPr="00051540">
        <w:rPr>
          <w:rFonts w:ascii="Times New Roman" w:eastAsia="PragmaticaCondC" w:hAnsi="Times New Roman" w:cs="Times New Roman"/>
          <w:sz w:val="24"/>
          <w:szCs w:val="24"/>
        </w:rPr>
        <w:t>географическую информацию;</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использовать </w:t>
      </w:r>
      <w:r w:rsidRPr="00051540">
        <w:rPr>
          <w:rFonts w:ascii="Times New Roman" w:eastAsia="PragmaticaCondC" w:hAnsi="Times New Roman" w:cs="Times New Roman"/>
          <w:sz w:val="24"/>
          <w:szCs w:val="24"/>
        </w:rPr>
        <w:t>источники географической информации для решения учебных и практико-ориентированных задач, знания о географических явлениях в повседневной жизни;</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находить </w:t>
      </w:r>
      <w:r w:rsidRPr="00051540">
        <w:rPr>
          <w:rFonts w:ascii="Times New Roman" w:eastAsia="PragmaticaCondC" w:hAnsi="Times New Roman" w:cs="Times New Roman"/>
          <w:sz w:val="24"/>
          <w:szCs w:val="24"/>
        </w:rPr>
        <w:t>закономерности протекания явлений по результатам наблюдений (в том числе инструментальных);</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описывать </w:t>
      </w:r>
      <w:r w:rsidRPr="00051540">
        <w:rPr>
          <w:rFonts w:ascii="Times New Roman" w:eastAsia="PragmaticaCondC" w:hAnsi="Times New Roman" w:cs="Times New Roman"/>
          <w:sz w:val="24"/>
          <w:szCs w:val="24"/>
        </w:rPr>
        <w:t>по картам взаимное расположение географических объектов;</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t xml:space="preserve">объяснять </w:t>
      </w:r>
      <w:r w:rsidRPr="00051540">
        <w:rPr>
          <w:rFonts w:ascii="Times New Roman" w:eastAsia="PragmaticaCondC" w:hAnsi="Times New Roman" w:cs="Times New Roman"/>
          <w:sz w:val="24"/>
          <w:szCs w:val="24"/>
        </w:rPr>
        <w:t>особенности компонентов природы отдельных территорий;</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приводить </w:t>
      </w:r>
      <w:r w:rsidRPr="00051540">
        <w:rPr>
          <w:rFonts w:ascii="Times New Roman" w:eastAsia="PragmaticaCondC" w:hAnsi="Times New Roman" w:cs="Times New Roman"/>
          <w:sz w:val="24"/>
          <w:szCs w:val="24"/>
        </w:rPr>
        <w:t>примеры географических объектов;</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проводить </w:t>
      </w:r>
      <w:r w:rsidRPr="00051540">
        <w:rPr>
          <w:rFonts w:ascii="Times New Roman" w:eastAsia="PragmaticaCondC" w:hAnsi="Times New Roman" w:cs="Times New Roman"/>
          <w:sz w:val="24"/>
          <w:szCs w:val="24"/>
        </w:rPr>
        <w:t>простейшую классификацию географических объектов, процессов и явлений;</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различать и сравнивать </w:t>
      </w:r>
      <w:r w:rsidRPr="00051540">
        <w:rPr>
          <w:rFonts w:ascii="Times New Roman" w:eastAsia="PragmaticaCondC" w:hAnsi="Times New Roman" w:cs="Times New Roman"/>
          <w:sz w:val="24"/>
          <w:szCs w:val="24"/>
        </w:rPr>
        <w:t>изученные географические объекты, процессы и явления; географические процессы, объекты и явления, определяющие особенности природы и населения материков и океанов;</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составлять </w:t>
      </w:r>
      <w:r w:rsidRPr="00051540">
        <w:rPr>
          <w:rFonts w:ascii="Times New Roman" w:eastAsia="PragmaticaCondC" w:hAnsi="Times New Roman" w:cs="Times New Roman"/>
          <w:sz w:val="24"/>
          <w:szCs w:val="24"/>
        </w:rPr>
        <w:t>описания географических объектов, процессов и явлений с использованием географической информации;</w:t>
      </w:r>
    </w:p>
    <w:p w:rsidR="00051540" w:rsidRPr="00051540" w:rsidRDefault="00051540" w:rsidP="000A0371">
      <w:pPr>
        <w:pStyle w:val="ae"/>
        <w:numPr>
          <w:ilvl w:val="0"/>
          <w:numId w:val="27"/>
        </w:numPr>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b/>
          <w:sz w:val="24"/>
          <w:szCs w:val="24"/>
        </w:rPr>
        <w:t xml:space="preserve">формулировать </w:t>
      </w:r>
      <w:r w:rsidRPr="00051540">
        <w:rPr>
          <w:rFonts w:ascii="Times New Roman" w:eastAsia="PragmaticaCondC" w:hAnsi="Times New Roman" w:cs="Times New Roman"/>
          <w:sz w:val="24"/>
          <w:szCs w:val="24"/>
        </w:rPr>
        <w:t>закономерности протекания явлений по результатам наблюдений (в том числе инструментальных).</w:t>
      </w:r>
    </w:p>
    <w:p w:rsidR="00D00BFC" w:rsidRPr="00403AB3" w:rsidRDefault="00D00BFC" w:rsidP="00051540">
      <w:pPr>
        <w:pStyle w:val="21"/>
        <w:shd w:val="clear" w:color="auto" w:fill="auto"/>
        <w:spacing w:line="240" w:lineRule="auto"/>
        <w:ind w:firstLine="0"/>
        <w:rPr>
          <w:rStyle w:val="135pt"/>
          <w:rFonts w:eastAsiaTheme="minorHAnsi"/>
          <w:sz w:val="24"/>
          <w:szCs w:val="24"/>
        </w:rPr>
      </w:pPr>
      <w:r w:rsidRPr="00403AB3">
        <w:rPr>
          <w:rStyle w:val="135pt"/>
          <w:rFonts w:eastAsiaTheme="minorHAnsi"/>
          <w:sz w:val="24"/>
          <w:szCs w:val="24"/>
        </w:rPr>
        <w:t xml:space="preserve">Географическая номенклатура </w:t>
      </w:r>
      <w:r w:rsidR="00F462F8">
        <w:rPr>
          <w:rStyle w:val="135pt"/>
          <w:rFonts w:eastAsiaTheme="minorHAnsi"/>
          <w:sz w:val="24"/>
          <w:szCs w:val="24"/>
        </w:rPr>
        <w:t>для 5 класса</w:t>
      </w:r>
    </w:p>
    <w:p w:rsidR="00D00BFC" w:rsidRPr="00403AB3" w:rsidRDefault="00D00BFC" w:rsidP="00403AB3">
      <w:pPr>
        <w:pStyle w:val="21"/>
        <w:shd w:val="clear" w:color="auto" w:fill="auto"/>
        <w:spacing w:line="240" w:lineRule="auto"/>
        <w:ind w:firstLine="360"/>
        <w:jc w:val="both"/>
        <w:rPr>
          <w:rFonts w:ascii="Times New Roman" w:hAnsi="Times New Roman" w:cs="Times New Roman"/>
          <w:sz w:val="24"/>
          <w:szCs w:val="24"/>
        </w:rPr>
      </w:pPr>
      <w:r w:rsidRPr="00403AB3">
        <w:rPr>
          <w:rFonts w:ascii="Times New Roman" w:hAnsi="Times New Roman" w:cs="Times New Roman"/>
          <w:sz w:val="24"/>
          <w:szCs w:val="24"/>
        </w:rPr>
        <w:t>Материки: Евразия, Северная Америка, Южная Америка, Австралия, Антарктида. Океаны: Тихий, Атлантический, Индийский, Северный Ледовитый.</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Острова: Гренландия, Мадагаскар, Новая Зеландия, Новая Гвинея.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Полуострова: Аравийский, Индостан.</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Заливы: Мексиканский, Бенгальский, Персидский, Гвинейский.</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Проливы: Гибралтарский, Магелланов.</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Горные системы: Гималаи, Кордильеры, Анды, Кавказ, Урал.</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Горные вершины, вулканы: Джомолунгма (Эверест), Килиманджаро, Ключевская Сопка, Эльбрус, Везувий.</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Моря: Средиземное, Черное, Балтийское, Красное, Карибское.</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Реки: Нил, Амазонка, Миссисипи, Конго, Волга, Инд, Ганг, Хуанхэ, Янцзы.</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Озера: Каспийское море-озеро, Байкал, Виктория.</w:t>
      </w:r>
    </w:p>
    <w:p w:rsidR="00D00BFC" w:rsidRPr="00403AB3" w:rsidRDefault="00D00BFC" w:rsidP="00403AB3">
      <w:pPr>
        <w:pStyle w:val="21"/>
        <w:shd w:val="clear" w:color="auto" w:fill="auto"/>
        <w:spacing w:line="240" w:lineRule="auto"/>
        <w:ind w:firstLine="0"/>
        <w:jc w:val="both"/>
        <w:rPr>
          <w:rFonts w:ascii="Times New Roman" w:hAnsi="Times New Roman" w:cs="Times New Roman"/>
          <w:sz w:val="24"/>
          <w:szCs w:val="24"/>
        </w:rPr>
      </w:pPr>
      <w:r w:rsidRPr="00403AB3">
        <w:rPr>
          <w:rFonts w:ascii="Times New Roman" w:hAnsi="Times New Roman" w:cs="Times New Roman"/>
          <w:sz w:val="24"/>
          <w:szCs w:val="24"/>
        </w:rPr>
        <w:t>Страны: Россия, Китай, Индия, Индонезия, США, Канада, Мексика, Австралийский Союз.</w:t>
      </w:r>
    </w:p>
    <w:p w:rsidR="00D00BFC" w:rsidRPr="00403AB3" w:rsidRDefault="00D00BFC" w:rsidP="00403AB3">
      <w:pPr>
        <w:pStyle w:val="30"/>
        <w:shd w:val="clear" w:color="auto" w:fill="auto"/>
        <w:spacing w:line="240" w:lineRule="auto"/>
        <w:ind w:firstLine="0"/>
        <w:jc w:val="both"/>
        <w:rPr>
          <w:rFonts w:ascii="Times New Roman" w:hAnsi="Times New Roman" w:cs="Times New Roman"/>
          <w:sz w:val="24"/>
          <w:szCs w:val="24"/>
        </w:rPr>
      </w:pPr>
    </w:p>
    <w:p w:rsidR="00156E73" w:rsidRDefault="00156E73" w:rsidP="00F462F8">
      <w:pPr>
        <w:spacing w:after="0" w:line="240" w:lineRule="auto"/>
        <w:ind w:firstLine="720"/>
        <w:jc w:val="center"/>
        <w:rPr>
          <w:rFonts w:ascii="Times New Roman" w:hAnsi="Times New Roman" w:cs="Times New Roman"/>
          <w:b/>
          <w:color w:val="000000"/>
          <w:sz w:val="24"/>
          <w:szCs w:val="24"/>
          <w:u w:val="single"/>
        </w:rPr>
      </w:pPr>
    </w:p>
    <w:p w:rsidR="00D67D77" w:rsidRPr="00D67D77" w:rsidRDefault="00D67D77" w:rsidP="00D67D77">
      <w:pPr>
        <w:tabs>
          <w:tab w:val="left" w:pos="709"/>
          <w:tab w:val="left" w:pos="851"/>
        </w:tabs>
        <w:spacing w:after="0" w:line="240" w:lineRule="auto"/>
        <w:ind w:firstLine="454"/>
        <w:jc w:val="center"/>
        <w:rPr>
          <w:rFonts w:ascii="Times New Roman" w:hAnsi="Times New Roman" w:cs="Times New Roman"/>
          <w:b/>
          <w:sz w:val="24"/>
          <w:szCs w:val="24"/>
        </w:rPr>
      </w:pPr>
      <w:r w:rsidRPr="00D67D77">
        <w:rPr>
          <w:rFonts w:ascii="Times New Roman" w:hAnsi="Times New Roman" w:cs="Times New Roman"/>
          <w:b/>
          <w:sz w:val="24"/>
          <w:szCs w:val="24"/>
        </w:rPr>
        <w:t>География. Начальный курс</w:t>
      </w:r>
    </w:p>
    <w:p w:rsidR="00D67D77" w:rsidRPr="00D67D77" w:rsidRDefault="00D67D77" w:rsidP="00D67D77">
      <w:pPr>
        <w:tabs>
          <w:tab w:val="left" w:pos="709"/>
          <w:tab w:val="left" w:pos="851"/>
        </w:tabs>
        <w:spacing w:after="0" w:line="240" w:lineRule="auto"/>
        <w:ind w:firstLine="454"/>
        <w:jc w:val="center"/>
        <w:rPr>
          <w:rFonts w:ascii="Times New Roman" w:hAnsi="Times New Roman" w:cs="Times New Roman"/>
          <w:sz w:val="24"/>
          <w:szCs w:val="24"/>
        </w:rPr>
      </w:pPr>
      <w:r w:rsidRPr="00D67D77">
        <w:rPr>
          <w:rFonts w:ascii="Times New Roman" w:hAnsi="Times New Roman" w:cs="Times New Roman"/>
          <w:sz w:val="24"/>
          <w:szCs w:val="24"/>
        </w:rPr>
        <w:t>(6 класс, 35 часов)</w:t>
      </w:r>
    </w:p>
    <w:p w:rsidR="00051540" w:rsidRPr="00051540" w:rsidRDefault="00051540" w:rsidP="00051540">
      <w:pPr>
        <w:tabs>
          <w:tab w:val="left" w:pos="709"/>
          <w:tab w:val="left" w:pos="851"/>
        </w:tabs>
        <w:spacing w:after="0" w:line="240" w:lineRule="auto"/>
        <w:ind w:firstLine="454"/>
        <w:jc w:val="center"/>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t>Пояснительная записка</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Курс географии 6 класса продолжает пятилетний цикл изучения географии в основной школе. Начальный курс опирается на знания учащихся из курса «Введение в географию» 5 класса основной ступени обучения.</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b/>
          <w:sz w:val="24"/>
          <w:szCs w:val="24"/>
        </w:rPr>
      </w:pPr>
      <w:r w:rsidRPr="00051540">
        <w:rPr>
          <w:rFonts w:ascii="Times New Roman" w:eastAsia="PragmaticaCondC" w:hAnsi="Times New Roman" w:cs="Times New Roman"/>
          <w:b/>
          <w:sz w:val="24"/>
          <w:szCs w:val="24"/>
        </w:rPr>
        <w:t>Цели и задачи курса:</w:t>
      </w:r>
    </w:p>
    <w:p w:rsidR="00051540" w:rsidRPr="00051540" w:rsidRDefault="00051540" w:rsidP="000A0371">
      <w:pPr>
        <w:widowControl w:val="0"/>
        <w:numPr>
          <w:ilvl w:val="0"/>
          <w:numId w:val="28"/>
        </w:numPr>
        <w:tabs>
          <w:tab w:val="left" w:pos="709"/>
          <w:tab w:val="left" w:pos="851"/>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познакомить учащихся с основными понятиями и закономерностями науки географии;</w:t>
      </w:r>
    </w:p>
    <w:p w:rsidR="00051540" w:rsidRPr="00051540" w:rsidRDefault="00051540" w:rsidP="000A0371">
      <w:pPr>
        <w:widowControl w:val="0"/>
        <w:numPr>
          <w:ilvl w:val="0"/>
          <w:numId w:val="28"/>
        </w:numPr>
        <w:tabs>
          <w:tab w:val="left" w:pos="709"/>
          <w:tab w:val="left" w:pos="851"/>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продолжить формирование географической культуры личности и обучение географическому языку;</w:t>
      </w:r>
    </w:p>
    <w:p w:rsidR="00051540" w:rsidRPr="00051540" w:rsidRDefault="00051540" w:rsidP="000A0371">
      <w:pPr>
        <w:widowControl w:val="0"/>
        <w:numPr>
          <w:ilvl w:val="0"/>
          <w:numId w:val="28"/>
        </w:numPr>
        <w:tabs>
          <w:tab w:val="left" w:pos="709"/>
          <w:tab w:val="left" w:pos="851"/>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lastRenderedPageBreak/>
        <w:t>продолжить формирование умений использования источников географической информации, прежде всего карты;</w:t>
      </w:r>
    </w:p>
    <w:p w:rsidR="00051540" w:rsidRPr="00051540" w:rsidRDefault="00051540" w:rsidP="000A0371">
      <w:pPr>
        <w:widowControl w:val="0"/>
        <w:numPr>
          <w:ilvl w:val="0"/>
          <w:numId w:val="28"/>
        </w:numPr>
        <w:tabs>
          <w:tab w:val="left" w:pos="709"/>
          <w:tab w:val="left" w:pos="851"/>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формирование знаний о земных оболочках: атмосфере, гидросфере, литосфере, биосфере;</w:t>
      </w:r>
    </w:p>
    <w:p w:rsidR="00051540" w:rsidRPr="00051540" w:rsidRDefault="00051540" w:rsidP="000A0371">
      <w:pPr>
        <w:widowControl w:val="0"/>
        <w:numPr>
          <w:ilvl w:val="0"/>
          <w:numId w:val="28"/>
        </w:numPr>
        <w:tabs>
          <w:tab w:val="left" w:pos="709"/>
          <w:tab w:val="left" w:pos="851"/>
        </w:tabs>
        <w:suppressAutoHyphens/>
        <w:spacing w:after="0" w:line="240" w:lineRule="auto"/>
        <w:ind w:left="0"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 xml:space="preserve">продолжить формирование правильного пространственного представления о природных системах Земли на разных уровнях: от локальных (местных) </w:t>
      </w:r>
      <w:proofErr w:type="gramStart"/>
      <w:r w:rsidRPr="00051540">
        <w:rPr>
          <w:rFonts w:ascii="Times New Roman" w:eastAsia="PragmaticaCondC" w:hAnsi="Times New Roman" w:cs="Times New Roman"/>
          <w:sz w:val="24"/>
          <w:szCs w:val="24"/>
        </w:rPr>
        <w:t>до</w:t>
      </w:r>
      <w:proofErr w:type="gramEnd"/>
      <w:r w:rsidRPr="00051540">
        <w:rPr>
          <w:rFonts w:ascii="Times New Roman" w:eastAsia="PragmaticaCondC" w:hAnsi="Times New Roman" w:cs="Times New Roman"/>
          <w:sz w:val="24"/>
          <w:szCs w:val="24"/>
        </w:rPr>
        <w:t xml:space="preserve"> глобальных.</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Согласно Федеральному государственному стандарту, на изучение г</w:t>
      </w:r>
      <w:r>
        <w:rPr>
          <w:rFonts w:ascii="Times New Roman" w:eastAsia="PragmaticaCondC" w:hAnsi="Times New Roman" w:cs="Times New Roman"/>
          <w:sz w:val="24"/>
          <w:szCs w:val="24"/>
        </w:rPr>
        <w:t>еографии в 6 классе отводится 35 часов</w:t>
      </w:r>
      <w:r w:rsidRPr="00051540">
        <w:rPr>
          <w:rFonts w:ascii="Times New Roman" w:eastAsia="PragmaticaCondC" w:hAnsi="Times New Roman" w:cs="Times New Roman"/>
          <w:sz w:val="24"/>
          <w:szCs w:val="24"/>
        </w:rPr>
        <w:t xml:space="preserve">. </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Материал курса сгруппирован в семь разделов. Материал первого раздела — «Земля как планета» — не только сообщает учащимся основные сведения о Солнечной системе и природе небесных тел, входящих в ее состав, но и, что особенно важно, показывает, как свойства нашей планеты (размеры, форма, движение) влияют на ее природу. Материал данного раздела носит пропедевтический характер по отношению к курсам физики и астрономии.</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 xml:space="preserve">Второй раздел — «Географическая карта» — знакомит с принципами построения географических карт, учит навыкам ориентирования на местности. При изучении первых двух разделов реализуются </w:t>
      </w:r>
      <w:proofErr w:type="spellStart"/>
      <w:r w:rsidRPr="00051540">
        <w:rPr>
          <w:rFonts w:ascii="Times New Roman" w:eastAsia="PragmaticaCondC" w:hAnsi="Times New Roman" w:cs="Times New Roman"/>
          <w:sz w:val="24"/>
          <w:szCs w:val="24"/>
        </w:rPr>
        <w:t>межпредметные</w:t>
      </w:r>
      <w:proofErr w:type="spellEnd"/>
      <w:r w:rsidRPr="00051540">
        <w:rPr>
          <w:rFonts w:ascii="Times New Roman" w:eastAsia="PragmaticaCondC" w:hAnsi="Times New Roman" w:cs="Times New Roman"/>
          <w:sz w:val="24"/>
          <w:szCs w:val="24"/>
        </w:rPr>
        <w:t xml:space="preserve"> связи с математикой. В частности, это происходит при изучении географических координат и масштаба.</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 xml:space="preserve">Все последующие разделы учебника знакомят учащихся с компонентами географической оболочки нашей планеты: литосферой, атмосферой, гидросферой и биосферой. Большой объем новой информации, множество терминов и закономерностей делают эти разделы исключительно насыщенными. Большое внимание в них уделяется рассказу о месте человека в природе, о влиянии природных условий на его жизнь, а также о воздействии хозяйственной деятельности человека на природную оболочку планеты. При изучении данных разделов реализуются </w:t>
      </w:r>
      <w:proofErr w:type="spellStart"/>
      <w:r w:rsidRPr="00051540">
        <w:rPr>
          <w:rFonts w:ascii="Times New Roman" w:eastAsia="PragmaticaCondC" w:hAnsi="Times New Roman" w:cs="Times New Roman"/>
          <w:sz w:val="24"/>
          <w:szCs w:val="24"/>
        </w:rPr>
        <w:t>межпредметные</w:t>
      </w:r>
      <w:proofErr w:type="spellEnd"/>
      <w:r w:rsidRPr="00051540">
        <w:rPr>
          <w:rFonts w:ascii="Times New Roman" w:eastAsia="PragmaticaCondC" w:hAnsi="Times New Roman" w:cs="Times New Roman"/>
          <w:sz w:val="24"/>
          <w:szCs w:val="24"/>
        </w:rPr>
        <w:t xml:space="preserve"> связи с биологией. Одновременно содержание курса является </w:t>
      </w:r>
      <w:proofErr w:type="gramStart"/>
      <w:r w:rsidRPr="00051540">
        <w:rPr>
          <w:rFonts w:ascii="Times New Roman" w:eastAsia="PragmaticaCondC" w:hAnsi="Times New Roman" w:cs="Times New Roman"/>
          <w:sz w:val="24"/>
          <w:szCs w:val="24"/>
        </w:rPr>
        <w:t>в некоторой степени</w:t>
      </w:r>
      <w:proofErr w:type="gramEnd"/>
      <w:r w:rsidRPr="00051540">
        <w:rPr>
          <w:rFonts w:ascii="Times New Roman" w:eastAsia="PragmaticaCondC" w:hAnsi="Times New Roman" w:cs="Times New Roman"/>
          <w:sz w:val="24"/>
          <w:szCs w:val="24"/>
        </w:rPr>
        <w:t xml:space="preserve"> пропедевтическим для курсов физики, химии и зоологии, которые изучаются в последующих классах.</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Последний раздел — «Почва и географическая оболочка» — призван обобщить сведения, изложенные в предыдущих разделах, сформировать из них единое представление о природе Земли. Данный раздел посвящен тому, как из отдельных компонентов литосферы, атмосферы, гидросферы и биосферы составляются разнообразные и неповторимые природные комплексы.</w:t>
      </w:r>
    </w:p>
    <w:p w:rsidR="00051540" w:rsidRPr="00051540" w:rsidRDefault="00051540" w:rsidP="00051540">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051540">
        <w:rPr>
          <w:rFonts w:ascii="Times New Roman" w:eastAsia="PragmaticaCondC" w:hAnsi="Times New Roman" w:cs="Times New Roman"/>
          <w:sz w:val="24"/>
          <w:szCs w:val="24"/>
        </w:rPr>
        <w:t xml:space="preserve">Особую роль весь курс географии 6 класса играет в </w:t>
      </w:r>
      <w:proofErr w:type="spellStart"/>
      <w:r w:rsidRPr="00051540">
        <w:rPr>
          <w:rFonts w:ascii="Times New Roman" w:eastAsia="PragmaticaCondC" w:hAnsi="Times New Roman" w:cs="Times New Roman"/>
          <w:sz w:val="24"/>
          <w:szCs w:val="24"/>
        </w:rPr>
        <w:t>межпредметных</w:t>
      </w:r>
      <w:proofErr w:type="spellEnd"/>
      <w:r w:rsidRPr="00051540">
        <w:rPr>
          <w:rFonts w:ascii="Times New Roman" w:eastAsia="PragmaticaCondC" w:hAnsi="Times New Roman" w:cs="Times New Roman"/>
          <w:sz w:val="24"/>
          <w:szCs w:val="24"/>
        </w:rPr>
        <w:t xml:space="preserve"> связях с курсом основ безопасности жизнедеятельности. </w:t>
      </w:r>
      <w:proofErr w:type="gramStart"/>
      <w:r w:rsidRPr="00051540">
        <w:rPr>
          <w:rFonts w:ascii="Times New Roman" w:eastAsia="PragmaticaCondC" w:hAnsi="Times New Roman" w:cs="Times New Roman"/>
          <w:sz w:val="24"/>
          <w:szCs w:val="24"/>
        </w:rPr>
        <w:t>Здесь рассмотрен весь круг вопросов: от правил поведения в природе при вынужденном автономном существовании до безопасного поведения при возникновении опасных явлений природного характера (извержений вулканов, землетрясений, наводнений и т.п.), а также до глобальной безопасности жизнедеятельности человека на планете Земля в связи с изменениями среды обитания в результате его же деятельности.</w:t>
      </w:r>
      <w:proofErr w:type="gramEnd"/>
    </w:p>
    <w:p w:rsidR="00051540" w:rsidRPr="00051540" w:rsidRDefault="00051540" w:rsidP="00051540">
      <w:pPr>
        <w:spacing w:after="0" w:line="240" w:lineRule="auto"/>
        <w:ind w:firstLine="720"/>
        <w:jc w:val="both"/>
        <w:rPr>
          <w:rFonts w:ascii="Times New Roman" w:hAnsi="Times New Roman" w:cs="Times New Roman"/>
          <w:b/>
          <w:sz w:val="24"/>
          <w:szCs w:val="24"/>
          <w:u w:val="single"/>
        </w:rPr>
      </w:pPr>
    </w:p>
    <w:p w:rsidR="00957658" w:rsidRPr="00347743" w:rsidRDefault="00FD0460" w:rsidP="00F462F8">
      <w:pPr>
        <w:spacing w:after="0" w:line="240" w:lineRule="auto"/>
        <w:jc w:val="both"/>
        <w:rPr>
          <w:rFonts w:ascii="Times New Roman" w:hAnsi="Times New Roman" w:cs="Times New Roman"/>
          <w:b/>
          <w:sz w:val="24"/>
          <w:szCs w:val="24"/>
        </w:rPr>
      </w:pPr>
      <w:r w:rsidRPr="00FD0460">
        <w:rPr>
          <w:rFonts w:ascii="Times New Roman" w:hAnsi="Times New Roman" w:cs="Times New Roman"/>
          <w:b/>
          <w:bCs/>
          <w:sz w:val="24"/>
          <w:szCs w:val="24"/>
        </w:rPr>
        <w:t xml:space="preserve">Тема 1. Земля как планета </w:t>
      </w:r>
      <w:r w:rsidR="00347743" w:rsidRPr="00347743">
        <w:rPr>
          <w:rFonts w:ascii="Times New Roman" w:hAnsi="Times New Roman" w:cs="Times New Roman"/>
          <w:b/>
          <w:sz w:val="24"/>
          <w:szCs w:val="24"/>
        </w:rPr>
        <w:t>(6</w:t>
      </w:r>
      <w:r w:rsidRPr="00347743">
        <w:rPr>
          <w:rFonts w:ascii="Times New Roman" w:hAnsi="Times New Roman" w:cs="Times New Roman"/>
          <w:b/>
          <w:sz w:val="24"/>
          <w:szCs w:val="24"/>
        </w:rPr>
        <w:t xml:space="preserve"> часов)</w:t>
      </w:r>
    </w:p>
    <w:p w:rsidR="00FD0460" w:rsidRPr="00347743" w:rsidRDefault="00957658" w:rsidP="00F462F8">
      <w:pPr>
        <w:spacing w:after="0" w:line="240" w:lineRule="auto"/>
        <w:jc w:val="both"/>
        <w:rPr>
          <w:rFonts w:ascii="Times New Roman" w:hAnsi="Times New Roman" w:cs="Times New Roman"/>
          <w:b/>
          <w:bCs/>
          <w:sz w:val="24"/>
          <w:szCs w:val="24"/>
        </w:rPr>
      </w:pPr>
      <w:r w:rsidRPr="00347743">
        <w:rPr>
          <w:rFonts w:ascii="Times New Roman" w:hAnsi="Times New Roman" w:cs="Times New Roman"/>
          <w:b/>
          <w:sz w:val="24"/>
          <w:szCs w:val="24"/>
        </w:rPr>
        <w:t>Содержание темы.</w:t>
      </w:r>
    </w:p>
    <w:p w:rsidR="00FD0460" w:rsidRPr="00FD0460" w:rsidRDefault="00957658" w:rsidP="00F462F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Земля и вселенная.</w:t>
      </w:r>
      <w:r w:rsidR="00AB7533">
        <w:rPr>
          <w:rFonts w:ascii="Times New Roman" w:hAnsi="Times New Roman" w:cs="Times New Roman"/>
          <w:sz w:val="24"/>
          <w:szCs w:val="24"/>
        </w:rPr>
        <w:t xml:space="preserve"> </w:t>
      </w:r>
      <w:r w:rsidR="00FD0460" w:rsidRPr="00FD0460">
        <w:rPr>
          <w:rFonts w:ascii="Times New Roman" w:hAnsi="Times New Roman" w:cs="Times New Roman"/>
          <w:sz w:val="24"/>
          <w:szCs w:val="24"/>
        </w:rPr>
        <w:t>Влияние космоса на Землю и жизнь людей. Форма, размеры и движения Земли. Суточное вращение вокруг своей оси и годовое вращение вокруг Солнца, их главные следствия. Дни равноденствий и солнцестояний. Тропики и полярные круги. Градусная сеть, система географических координат. Распределение света и тепла на поверхности Земли. Тепловые пояса.</w:t>
      </w:r>
    </w:p>
    <w:p w:rsidR="00FD0460" w:rsidRPr="00FD0460" w:rsidRDefault="00957658" w:rsidP="00F462F8">
      <w:pPr>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Учебные </w:t>
      </w:r>
      <w:r w:rsidR="00FD0460" w:rsidRPr="00FD0460">
        <w:rPr>
          <w:rFonts w:ascii="Times New Roman" w:hAnsi="Times New Roman" w:cs="Times New Roman"/>
          <w:b/>
          <w:bCs/>
          <w:sz w:val="24"/>
          <w:szCs w:val="24"/>
        </w:rPr>
        <w:t xml:space="preserve"> понятия: </w:t>
      </w:r>
      <w:proofErr w:type="gramStart"/>
      <w:r w:rsidR="00FD0460" w:rsidRPr="00FD0460">
        <w:rPr>
          <w:rFonts w:ascii="Times New Roman" w:hAnsi="Times New Roman" w:cs="Times New Roman"/>
          <w:sz w:val="24"/>
          <w:szCs w:val="24"/>
        </w:rPr>
        <w:t xml:space="preserve">Солнечная система, эллипсоид, природные циклы и ритмы, глобус,  экватор, полюс, меридиан, параллель, географическая широта, географическая долгота, географические координаты. </w:t>
      </w:r>
      <w:proofErr w:type="gramEnd"/>
    </w:p>
    <w:p w:rsidR="00051540" w:rsidRPr="00051540" w:rsidRDefault="00051540" w:rsidP="00051540">
      <w:pPr>
        <w:tabs>
          <w:tab w:val="left" w:pos="709"/>
          <w:tab w:val="left" w:pos="851"/>
        </w:tabs>
        <w:spacing w:after="0" w:line="240" w:lineRule="auto"/>
        <w:ind w:firstLine="454"/>
        <w:jc w:val="both"/>
        <w:rPr>
          <w:rFonts w:ascii="Times New Roman" w:hAnsi="Times New Roman" w:cs="Times New Roman"/>
          <w:b/>
          <w:sz w:val="24"/>
          <w:szCs w:val="24"/>
        </w:rPr>
      </w:pPr>
      <w:r w:rsidRPr="00051540">
        <w:rPr>
          <w:rFonts w:ascii="Times New Roman" w:hAnsi="Times New Roman" w:cs="Times New Roman"/>
          <w:b/>
          <w:sz w:val="24"/>
          <w:szCs w:val="24"/>
        </w:rPr>
        <w:t>Основные образовательные идеи:</w:t>
      </w:r>
    </w:p>
    <w:p w:rsidR="00051540" w:rsidRPr="00051540" w:rsidRDefault="00051540" w:rsidP="00051540">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Земля — часть Солнечной системы, находящаяся под влиянием других ее элементов (Солнца, Луны)</w:t>
      </w:r>
    </w:p>
    <w:p w:rsidR="00051540" w:rsidRPr="00051540" w:rsidRDefault="00051540" w:rsidP="00051540">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Создание системы географических координат  связано с осевым движением Земли.</w:t>
      </w:r>
    </w:p>
    <w:p w:rsidR="00FD0460" w:rsidRDefault="00051540" w:rsidP="00051540">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51540">
        <w:rPr>
          <w:rFonts w:ascii="Times New Roman" w:hAnsi="Times New Roman" w:cs="Times New Roman"/>
          <w:sz w:val="24"/>
          <w:szCs w:val="24"/>
        </w:rPr>
        <w:t>Шарообразность Земли и наклон оси ее суточного вращение — определяют распределение тепла и света на ее поверхности.</w:t>
      </w:r>
    </w:p>
    <w:p w:rsidR="00957658" w:rsidRDefault="00957658" w:rsidP="00F462F8">
      <w:pPr>
        <w:spacing w:after="0" w:line="240" w:lineRule="auto"/>
        <w:ind w:firstLine="567"/>
        <w:jc w:val="both"/>
        <w:rPr>
          <w:rFonts w:ascii="Times New Roman" w:hAnsi="Times New Roman" w:cs="Times New Roman"/>
          <w:sz w:val="24"/>
          <w:szCs w:val="24"/>
        </w:rPr>
      </w:pPr>
      <w:r w:rsidRPr="00957658">
        <w:rPr>
          <w:rFonts w:ascii="Times New Roman" w:hAnsi="Times New Roman" w:cs="Times New Roman"/>
          <w:b/>
          <w:sz w:val="24"/>
          <w:szCs w:val="24"/>
        </w:rPr>
        <w:t>Практические работы</w:t>
      </w:r>
      <w:r>
        <w:rPr>
          <w:rFonts w:ascii="Times New Roman" w:hAnsi="Times New Roman" w:cs="Times New Roman"/>
          <w:sz w:val="24"/>
          <w:szCs w:val="24"/>
        </w:rPr>
        <w:t>.</w:t>
      </w:r>
    </w:p>
    <w:p w:rsidR="00957658" w:rsidRPr="00FD0460" w:rsidRDefault="00957658" w:rsidP="00F462F8">
      <w:pPr>
        <w:spacing w:after="0" w:line="240" w:lineRule="auto"/>
        <w:jc w:val="both"/>
        <w:rPr>
          <w:rFonts w:ascii="Times New Roman" w:hAnsi="Times New Roman" w:cs="Times New Roman"/>
          <w:sz w:val="24"/>
          <w:szCs w:val="24"/>
        </w:rPr>
      </w:pPr>
      <w:r w:rsidRPr="00FD0460">
        <w:rPr>
          <w:rFonts w:ascii="Times New Roman" w:hAnsi="Times New Roman" w:cs="Times New Roman"/>
          <w:sz w:val="24"/>
          <w:szCs w:val="24"/>
        </w:rPr>
        <w:t>Определение по карте географических координат различных географических объектов</w:t>
      </w:r>
    </w:p>
    <w:p w:rsidR="00FD0460" w:rsidRPr="00347743" w:rsidRDefault="00FD0460" w:rsidP="00F462F8">
      <w:pPr>
        <w:spacing w:after="0" w:line="240" w:lineRule="auto"/>
        <w:ind w:firstLine="567"/>
        <w:jc w:val="both"/>
        <w:rPr>
          <w:rFonts w:ascii="Times New Roman" w:hAnsi="Times New Roman" w:cs="Times New Roman"/>
          <w:b/>
          <w:sz w:val="24"/>
          <w:szCs w:val="24"/>
        </w:rPr>
      </w:pPr>
      <w:r w:rsidRPr="00FD0460">
        <w:rPr>
          <w:rFonts w:ascii="Times New Roman" w:hAnsi="Times New Roman" w:cs="Times New Roman"/>
          <w:b/>
          <w:bCs/>
          <w:sz w:val="24"/>
          <w:szCs w:val="24"/>
        </w:rPr>
        <w:t xml:space="preserve">Тема 2. Географическая карта </w:t>
      </w:r>
      <w:r w:rsidR="00347743" w:rsidRPr="00347743">
        <w:rPr>
          <w:rFonts w:ascii="Times New Roman" w:hAnsi="Times New Roman" w:cs="Times New Roman"/>
          <w:b/>
          <w:sz w:val="24"/>
          <w:szCs w:val="24"/>
        </w:rPr>
        <w:t>(4 часа</w:t>
      </w:r>
      <w:r w:rsidRPr="00347743">
        <w:rPr>
          <w:rFonts w:ascii="Times New Roman" w:hAnsi="Times New Roman" w:cs="Times New Roman"/>
          <w:b/>
          <w:sz w:val="24"/>
          <w:szCs w:val="24"/>
        </w:rPr>
        <w:t>)</w:t>
      </w:r>
    </w:p>
    <w:p w:rsidR="00A43316" w:rsidRPr="00A43316" w:rsidRDefault="00A43316" w:rsidP="00F462F8">
      <w:pPr>
        <w:spacing w:after="0" w:line="240" w:lineRule="auto"/>
        <w:jc w:val="both"/>
        <w:rPr>
          <w:rFonts w:ascii="Times New Roman" w:hAnsi="Times New Roman" w:cs="Times New Roman"/>
          <w:b/>
          <w:bCs/>
          <w:sz w:val="24"/>
          <w:szCs w:val="24"/>
        </w:rPr>
      </w:pPr>
      <w:r w:rsidRPr="00A43316">
        <w:rPr>
          <w:rFonts w:ascii="Times New Roman" w:hAnsi="Times New Roman" w:cs="Times New Roman"/>
          <w:b/>
          <w:sz w:val="24"/>
          <w:szCs w:val="24"/>
        </w:rPr>
        <w:t>Содержание темы</w:t>
      </w:r>
      <w:r>
        <w:rPr>
          <w:rFonts w:ascii="Times New Roman" w:hAnsi="Times New Roman" w:cs="Times New Roman"/>
          <w:b/>
          <w:sz w:val="24"/>
          <w:szCs w:val="24"/>
        </w:rPr>
        <w:t>.</w:t>
      </w:r>
    </w:p>
    <w:p w:rsidR="00A43316"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Способы изображения местности.</w:t>
      </w:r>
      <w:r w:rsidR="00957658">
        <w:rPr>
          <w:rFonts w:ascii="Times New Roman" w:hAnsi="Times New Roman" w:cs="Times New Roman"/>
          <w:sz w:val="24"/>
          <w:szCs w:val="24"/>
        </w:rPr>
        <w:t xml:space="preserve"> Географическая карта.</w:t>
      </w:r>
      <w:r w:rsidRPr="00FD0460">
        <w:rPr>
          <w:rFonts w:ascii="Times New Roman" w:hAnsi="Times New Roman" w:cs="Times New Roman"/>
          <w:sz w:val="24"/>
          <w:szCs w:val="24"/>
        </w:rPr>
        <w:t xml:space="preserve"> </w:t>
      </w:r>
      <w:r w:rsidR="00957658">
        <w:rPr>
          <w:rFonts w:ascii="Times New Roman" w:hAnsi="Times New Roman" w:cs="Times New Roman"/>
          <w:sz w:val="24"/>
          <w:szCs w:val="24"/>
        </w:rPr>
        <w:t>Масштаб и его виды.</w:t>
      </w:r>
      <w:r w:rsidR="00A43316">
        <w:rPr>
          <w:rFonts w:ascii="Times New Roman" w:hAnsi="Times New Roman" w:cs="Times New Roman"/>
          <w:sz w:val="24"/>
          <w:szCs w:val="24"/>
        </w:rPr>
        <w:t xml:space="preserve"> </w:t>
      </w:r>
      <w:r w:rsidR="00957658" w:rsidRPr="00FD0460">
        <w:rPr>
          <w:rFonts w:ascii="Times New Roman" w:hAnsi="Times New Roman" w:cs="Times New Roman"/>
          <w:sz w:val="24"/>
          <w:szCs w:val="24"/>
        </w:rPr>
        <w:t xml:space="preserve">Условные знаки: значки, качественный фон, </w:t>
      </w:r>
      <w:r w:rsidR="00A43316">
        <w:rPr>
          <w:rFonts w:ascii="Times New Roman" w:hAnsi="Times New Roman" w:cs="Times New Roman"/>
          <w:sz w:val="24"/>
          <w:szCs w:val="24"/>
        </w:rPr>
        <w:t>изолинии</w:t>
      </w:r>
      <w:proofErr w:type="gramStart"/>
      <w:r w:rsidR="00A43316">
        <w:rPr>
          <w:rFonts w:ascii="Times New Roman" w:hAnsi="Times New Roman" w:cs="Times New Roman"/>
          <w:sz w:val="24"/>
          <w:szCs w:val="24"/>
        </w:rPr>
        <w:t xml:space="preserve"> </w:t>
      </w:r>
      <w:r w:rsidR="00957658" w:rsidRPr="00FD0460">
        <w:rPr>
          <w:rFonts w:ascii="Times New Roman" w:hAnsi="Times New Roman" w:cs="Times New Roman"/>
          <w:sz w:val="24"/>
          <w:szCs w:val="24"/>
        </w:rPr>
        <w:t>.</w:t>
      </w:r>
      <w:proofErr w:type="gramEnd"/>
      <w:r w:rsidR="00957658" w:rsidRPr="00FD0460">
        <w:rPr>
          <w:rFonts w:ascii="Times New Roman" w:hAnsi="Times New Roman" w:cs="Times New Roman"/>
          <w:sz w:val="24"/>
          <w:szCs w:val="24"/>
        </w:rPr>
        <w:t xml:space="preserve"> </w:t>
      </w:r>
      <w:r w:rsidR="00A43316">
        <w:rPr>
          <w:rFonts w:ascii="Times New Roman" w:hAnsi="Times New Roman" w:cs="Times New Roman"/>
          <w:sz w:val="24"/>
          <w:szCs w:val="24"/>
        </w:rPr>
        <w:t xml:space="preserve">Виды карт по масштабу и содержанию. </w:t>
      </w:r>
      <w:r w:rsidR="00A43316" w:rsidRPr="00FD0460">
        <w:rPr>
          <w:rFonts w:ascii="Times New Roman" w:hAnsi="Times New Roman" w:cs="Times New Roman"/>
          <w:sz w:val="24"/>
          <w:szCs w:val="24"/>
        </w:rPr>
        <w:t xml:space="preserve">Понятие о плане местности </w:t>
      </w:r>
      <w:r w:rsidR="00A43316">
        <w:rPr>
          <w:rFonts w:ascii="Times New Roman" w:hAnsi="Times New Roman" w:cs="Times New Roman"/>
          <w:sz w:val="24"/>
          <w:szCs w:val="24"/>
        </w:rPr>
        <w:t>и топографической карте.</w:t>
      </w:r>
      <w:r w:rsidR="00A43316" w:rsidRPr="00A43316">
        <w:rPr>
          <w:rFonts w:ascii="Times New Roman" w:hAnsi="Times New Roman" w:cs="Times New Roman"/>
          <w:sz w:val="24"/>
          <w:szCs w:val="24"/>
        </w:rPr>
        <w:t xml:space="preserve"> </w:t>
      </w:r>
      <w:r w:rsidR="00A43316" w:rsidRPr="00FD0460">
        <w:rPr>
          <w:rFonts w:ascii="Times New Roman" w:hAnsi="Times New Roman" w:cs="Times New Roman"/>
          <w:sz w:val="24"/>
          <w:szCs w:val="24"/>
        </w:rPr>
        <w:t>Азимут.</w:t>
      </w:r>
      <w:r w:rsidR="00A43316">
        <w:rPr>
          <w:rFonts w:ascii="Times New Roman" w:hAnsi="Times New Roman" w:cs="Times New Roman"/>
          <w:sz w:val="24"/>
          <w:szCs w:val="24"/>
        </w:rPr>
        <w:t xml:space="preserve"> Движение по азимуту.</w:t>
      </w:r>
      <w:r w:rsidR="00A43316" w:rsidRPr="00A43316">
        <w:rPr>
          <w:rFonts w:ascii="Times New Roman" w:hAnsi="Times New Roman" w:cs="Times New Roman"/>
          <w:sz w:val="24"/>
          <w:szCs w:val="24"/>
        </w:rPr>
        <w:t xml:space="preserve"> </w:t>
      </w:r>
      <w:r w:rsidR="00A43316" w:rsidRPr="00FD0460">
        <w:rPr>
          <w:rFonts w:ascii="Times New Roman" w:hAnsi="Times New Roman" w:cs="Times New Roman"/>
          <w:sz w:val="24"/>
          <w:szCs w:val="24"/>
        </w:rPr>
        <w:t xml:space="preserve">Изображение рельефа: изолинии, </w:t>
      </w:r>
      <w:proofErr w:type="spellStart"/>
      <w:r w:rsidR="00A43316" w:rsidRPr="00FD0460">
        <w:rPr>
          <w:rFonts w:ascii="Times New Roman" w:hAnsi="Times New Roman" w:cs="Times New Roman"/>
          <w:sz w:val="24"/>
          <w:szCs w:val="24"/>
        </w:rPr>
        <w:t>бергштрихи</w:t>
      </w:r>
      <w:proofErr w:type="spellEnd"/>
      <w:r w:rsidR="00A43316" w:rsidRPr="00FD0460">
        <w:rPr>
          <w:rFonts w:ascii="Times New Roman" w:hAnsi="Times New Roman" w:cs="Times New Roman"/>
          <w:sz w:val="24"/>
          <w:szCs w:val="24"/>
        </w:rPr>
        <w:t>, послойная окраска</w:t>
      </w:r>
      <w:proofErr w:type="gramStart"/>
      <w:r w:rsidR="00A43316" w:rsidRPr="00FD0460">
        <w:rPr>
          <w:rFonts w:ascii="Times New Roman" w:hAnsi="Times New Roman" w:cs="Times New Roman"/>
          <w:sz w:val="24"/>
          <w:szCs w:val="24"/>
        </w:rPr>
        <w:t xml:space="preserve"> </w:t>
      </w:r>
      <w:r w:rsidR="00A43316">
        <w:rPr>
          <w:rFonts w:ascii="Times New Roman" w:hAnsi="Times New Roman" w:cs="Times New Roman"/>
          <w:sz w:val="24"/>
          <w:szCs w:val="24"/>
        </w:rPr>
        <w:t>.</w:t>
      </w:r>
      <w:proofErr w:type="gramEnd"/>
      <w:r w:rsidR="00A43316" w:rsidRPr="00A43316">
        <w:rPr>
          <w:rFonts w:ascii="Times New Roman" w:hAnsi="Times New Roman" w:cs="Times New Roman"/>
          <w:sz w:val="24"/>
          <w:szCs w:val="24"/>
        </w:rPr>
        <w:t xml:space="preserve"> </w:t>
      </w:r>
      <w:r w:rsidR="00A43316" w:rsidRPr="00FD0460">
        <w:rPr>
          <w:rFonts w:ascii="Times New Roman" w:hAnsi="Times New Roman" w:cs="Times New Roman"/>
          <w:sz w:val="24"/>
          <w:szCs w:val="24"/>
        </w:rPr>
        <w:t>Абсолютная и относительная высота</w:t>
      </w:r>
      <w:r w:rsidR="00A43316">
        <w:rPr>
          <w:rFonts w:ascii="Times New Roman" w:hAnsi="Times New Roman" w:cs="Times New Roman"/>
          <w:sz w:val="24"/>
          <w:szCs w:val="24"/>
        </w:rPr>
        <w:t>.</w:t>
      </w:r>
      <w:r w:rsidR="00A43316" w:rsidRPr="00FD0460">
        <w:rPr>
          <w:rFonts w:ascii="Times New Roman" w:hAnsi="Times New Roman" w:cs="Times New Roman"/>
          <w:sz w:val="24"/>
          <w:szCs w:val="24"/>
        </w:rPr>
        <w:t xml:space="preserve"> Шкала высот и глубин</w:t>
      </w:r>
      <w:r w:rsidR="00A43316">
        <w:rPr>
          <w:rFonts w:ascii="Times New Roman" w:hAnsi="Times New Roman" w:cs="Times New Roman"/>
          <w:sz w:val="24"/>
          <w:szCs w:val="24"/>
        </w:rPr>
        <w:t>.</w:t>
      </w:r>
      <w:r w:rsidR="00A43316" w:rsidRPr="00FD0460">
        <w:rPr>
          <w:rFonts w:ascii="Times New Roman" w:hAnsi="Times New Roman" w:cs="Times New Roman"/>
          <w:sz w:val="24"/>
          <w:szCs w:val="24"/>
        </w:rPr>
        <w:t xml:space="preserve"> Значение планов и ка</w:t>
      </w:r>
      <w:proofErr w:type="gramStart"/>
      <w:r w:rsidR="00A43316" w:rsidRPr="00FD0460">
        <w:rPr>
          <w:rFonts w:ascii="Times New Roman" w:hAnsi="Times New Roman" w:cs="Times New Roman"/>
          <w:sz w:val="24"/>
          <w:szCs w:val="24"/>
        </w:rPr>
        <w:t>рт в пр</w:t>
      </w:r>
      <w:proofErr w:type="gramEnd"/>
      <w:r w:rsidR="00A43316" w:rsidRPr="00FD0460">
        <w:rPr>
          <w:rFonts w:ascii="Times New Roman" w:hAnsi="Times New Roman" w:cs="Times New Roman"/>
          <w:sz w:val="24"/>
          <w:szCs w:val="24"/>
        </w:rPr>
        <w:t>актической деятельности человека.</w:t>
      </w:r>
    </w:p>
    <w:p w:rsidR="00FD0460" w:rsidRDefault="00A43316"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b/>
          <w:bCs/>
          <w:sz w:val="24"/>
          <w:szCs w:val="24"/>
        </w:rPr>
        <w:t xml:space="preserve"> </w:t>
      </w:r>
      <w:proofErr w:type="gramStart"/>
      <w:r w:rsidR="00AB7533">
        <w:rPr>
          <w:rFonts w:ascii="Times New Roman" w:hAnsi="Times New Roman" w:cs="Times New Roman"/>
          <w:b/>
          <w:bCs/>
          <w:sz w:val="24"/>
          <w:szCs w:val="24"/>
        </w:rPr>
        <w:t>Учебные</w:t>
      </w:r>
      <w:r w:rsidR="00FD0460" w:rsidRPr="00FD0460">
        <w:rPr>
          <w:rFonts w:ascii="Times New Roman" w:hAnsi="Times New Roman" w:cs="Times New Roman"/>
          <w:b/>
          <w:bCs/>
          <w:sz w:val="24"/>
          <w:szCs w:val="24"/>
        </w:rPr>
        <w:t xml:space="preserve"> понятия: </w:t>
      </w:r>
      <w:r w:rsidR="00FD0460" w:rsidRPr="00FD0460">
        <w:rPr>
          <w:rFonts w:ascii="Times New Roman" w:hAnsi="Times New Roman" w:cs="Times New Roman"/>
          <w:sz w:val="24"/>
          <w:szCs w:val="24"/>
        </w:rPr>
        <w:t>географическая карта, план местности, стороны света, румбы, масштаб, легенда карты, горизонтали, условные знаки.</w:t>
      </w:r>
      <w:proofErr w:type="gramEnd"/>
    </w:p>
    <w:p w:rsidR="00DC1EB9" w:rsidRPr="00DC1EB9" w:rsidRDefault="00DC1EB9" w:rsidP="00DC1EB9">
      <w:pPr>
        <w:tabs>
          <w:tab w:val="left" w:pos="709"/>
          <w:tab w:val="left" w:pos="851"/>
        </w:tabs>
        <w:spacing w:after="0" w:line="240" w:lineRule="auto"/>
        <w:ind w:firstLine="454"/>
        <w:rPr>
          <w:rFonts w:ascii="Times New Roman" w:hAnsi="Times New Roman" w:cs="Times New Roman"/>
          <w:b/>
          <w:sz w:val="24"/>
          <w:szCs w:val="24"/>
        </w:rPr>
      </w:pPr>
      <w:r w:rsidRPr="00DC1EB9">
        <w:rPr>
          <w:rFonts w:ascii="Times New Roman" w:hAnsi="Times New Roman" w:cs="Times New Roman"/>
          <w:b/>
          <w:sz w:val="24"/>
          <w:szCs w:val="24"/>
        </w:rPr>
        <w:t>Основные образовательные идеи:</w:t>
      </w:r>
    </w:p>
    <w:p w:rsidR="00DC1EB9" w:rsidRPr="00DC1EB9" w:rsidRDefault="00DC1EB9" w:rsidP="00DC1EB9">
      <w:pPr>
        <w:widowControl w:val="0"/>
        <w:tabs>
          <w:tab w:val="left" w:pos="709"/>
          <w:tab w:val="left" w:pos="85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Картографические изображения земной поверхности помогают людям «увидеть» нашу Землю и её части.</w:t>
      </w:r>
    </w:p>
    <w:p w:rsidR="00DC1EB9" w:rsidRPr="00DC1EB9" w:rsidRDefault="00DC1EB9" w:rsidP="00DC1EB9">
      <w:pPr>
        <w:widowControl w:val="0"/>
        <w:tabs>
          <w:tab w:val="left" w:pos="709"/>
          <w:tab w:val="left" w:pos="85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План, карта, глобус – точные модели земной поверхности, с помощью которых можно решать множество задач:</w:t>
      </w:r>
    </w:p>
    <w:p w:rsidR="00DC1EB9" w:rsidRPr="00DC1EB9" w:rsidRDefault="00DC1EB9" w:rsidP="00DC1EB9">
      <w:pPr>
        <w:widowControl w:val="0"/>
        <w:tabs>
          <w:tab w:val="left" w:pos="709"/>
          <w:tab w:val="left" w:pos="85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Географическая карта — сложный чертеж, выполненный с соблюдение определенных правил.</w:t>
      </w:r>
    </w:p>
    <w:p w:rsidR="00DC1EB9" w:rsidRPr="00DC1EB9" w:rsidRDefault="00DC1EB9" w:rsidP="00DC1EB9">
      <w:pPr>
        <w:spacing w:after="0" w:line="240" w:lineRule="auto"/>
        <w:ind w:firstLine="567"/>
        <w:rPr>
          <w:rFonts w:ascii="Times New Roman" w:hAnsi="Times New Roman" w:cs="Times New Roman"/>
          <w:sz w:val="24"/>
          <w:szCs w:val="24"/>
        </w:rPr>
      </w:pPr>
    </w:p>
    <w:p w:rsidR="00A43316" w:rsidRDefault="00A43316" w:rsidP="00F462F8">
      <w:pPr>
        <w:spacing w:after="0" w:line="240" w:lineRule="auto"/>
        <w:ind w:firstLine="567"/>
        <w:jc w:val="both"/>
        <w:rPr>
          <w:rFonts w:ascii="Times New Roman" w:hAnsi="Times New Roman" w:cs="Times New Roman"/>
          <w:b/>
          <w:sz w:val="24"/>
          <w:szCs w:val="24"/>
        </w:rPr>
      </w:pPr>
      <w:r w:rsidRPr="00A43316">
        <w:rPr>
          <w:rFonts w:ascii="Times New Roman" w:hAnsi="Times New Roman" w:cs="Times New Roman"/>
          <w:b/>
          <w:sz w:val="24"/>
          <w:szCs w:val="24"/>
        </w:rPr>
        <w:t>Практические работы</w:t>
      </w:r>
    </w:p>
    <w:p w:rsidR="00A43316" w:rsidRPr="00FD0460" w:rsidRDefault="00A43316" w:rsidP="00F462F8">
      <w:pPr>
        <w:tabs>
          <w:tab w:val="left" w:pos="261"/>
        </w:tabs>
        <w:spacing w:after="0" w:line="240" w:lineRule="auto"/>
        <w:ind w:left="33" w:right="-108"/>
        <w:jc w:val="both"/>
        <w:rPr>
          <w:rFonts w:ascii="Times New Roman" w:hAnsi="Times New Roman" w:cs="Times New Roman"/>
          <w:sz w:val="24"/>
          <w:szCs w:val="24"/>
        </w:rPr>
      </w:pPr>
      <w:r w:rsidRPr="00FD0460">
        <w:rPr>
          <w:rFonts w:ascii="Times New Roman" w:hAnsi="Times New Roman" w:cs="Times New Roman"/>
          <w:sz w:val="24"/>
          <w:szCs w:val="24"/>
        </w:rPr>
        <w:t>1. Определение направлений и расстояний по карте.</w:t>
      </w:r>
    </w:p>
    <w:p w:rsidR="00A43316" w:rsidRPr="00FD0460" w:rsidRDefault="00A43316" w:rsidP="00F462F8">
      <w:pPr>
        <w:tabs>
          <w:tab w:val="left" w:pos="261"/>
        </w:tabs>
        <w:spacing w:after="0" w:line="240" w:lineRule="auto"/>
        <w:ind w:left="33" w:right="-108"/>
        <w:jc w:val="both"/>
        <w:rPr>
          <w:rFonts w:ascii="Times New Roman" w:hAnsi="Times New Roman" w:cs="Times New Roman"/>
          <w:sz w:val="24"/>
          <w:szCs w:val="24"/>
        </w:rPr>
      </w:pPr>
      <w:r w:rsidRPr="00FD0460">
        <w:rPr>
          <w:rFonts w:ascii="Times New Roman" w:hAnsi="Times New Roman" w:cs="Times New Roman"/>
          <w:sz w:val="24"/>
          <w:szCs w:val="24"/>
        </w:rPr>
        <w:t>2. Опред</w:t>
      </w:r>
      <w:r>
        <w:rPr>
          <w:rFonts w:ascii="Times New Roman" w:hAnsi="Times New Roman" w:cs="Times New Roman"/>
          <w:sz w:val="24"/>
          <w:szCs w:val="24"/>
        </w:rPr>
        <w:t xml:space="preserve">еление </w:t>
      </w:r>
      <w:r w:rsidRPr="00FD0460">
        <w:rPr>
          <w:rFonts w:ascii="Times New Roman" w:hAnsi="Times New Roman" w:cs="Times New Roman"/>
          <w:sz w:val="24"/>
          <w:szCs w:val="24"/>
        </w:rPr>
        <w:t>сторон горизонта с помощью компаса и передвижение по азимуту</w:t>
      </w:r>
      <w:r>
        <w:rPr>
          <w:rFonts w:ascii="Times New Roman" w:hAnsi="Times New Roman" w:cs="Times New Roman"/>
          <w:sz w:val="24"/>
          <w:szCs w:val="24"/>
        </w:rPr>
        <w:t>.</w:t>
      </w:r>
    </w:p>
    <w:p w:rsidR="00A43316" w:rsidRDefault="00A43316" w:rsidP="00F462F8">
      <w:pPr>
        <w:spacing w:after="0" w:line="240" w:lineRule="auto"/>
        <w:jc w:val="both"/>
        <w:rPr>
          <w:rFonts w:ascii="Times New Roman" w:hAnsi="Times New Roman" w:cs="Times New Roman"/>
          <w:sz w:val="24"/>
          <w:szCs w:val="24"/>
        </w:rPr>
      </w:pPr>
      <w:r w:rsidRPr="00FD0460">
        <w:rPr>
          <w:rFonts w:ascii="Times New Roman" w:hAnsi="Times New Roman" w:cs="Times New Roman"/>
          <w:sz w:val="24"/>
          <w:szCs w:val="24"/>
        </w:rPr>
        <w:t>3.  Составление простейшего плана местности</w:t>
      </w:r>
      <w:r>
        <w:rPr>
          <w:rFonts w:ascii="Times New Roman" w:hAnsi="Times New Roman" w:cs="Times New Roman"/>
          <w:sz w:val="24"/>
          <w:szCs w:val="24"/>
        </w:rPr>
        <w:t>.</w:t>
      </w:r>
    </w:p>
    <w:p w:rsidR="00A43316" w:rsidRPr="00A43316" w:rsidRDefault="00A43316" w:rsidP="00F462F8">
      <w:pPr>
        <w:spacing w:after="0" w:line="240" w:lineRule="auto"/>
        <w:jc w:val="both"/>
        <w:rPr>
          <w:rFonts w:ascii="Times New Roman" w:hAnsi="Times New Roman" w:cs="Times New Roman"/>
          <w:b/>
          <w:sz w:val="24"/>
          <w:szCs w:val="24"/>
        </w:rPr>
      </w:pPr>
    </w:p>
    <w:p w:rsidR="00FD0460" w:rsidRPr="00347743" w:rsidRDefault="00FD0460" w:rsidP="00F462F8">
      <w:pPr>
        <w:pStyle w:val="2"/>
        <w:ind w:firstLine="567"/>
        <w:jc w:val="both"/>
      </w:pPr>
      <w:r w:rsidRPr="00FD0460">
        <w:t xml:space="preserve">Тема 3. Литосфера </w:t>
      </w:r>
      <w:r w:rsidR="00A43316" w:rsidRPr="00347743">
        <w:rPr>
          <w:bCs w:val="0"/>
        </w:rPr>
        <w:t>(7</w:t>
      </w:r>
      <w:r w:rsidRPr="00347743">
        <w:rPr>
          <w:bCs w:val="0"/>
        </w:rPr>
        <w:t xml:space="preserve"> часов)</w:t>
      </w:r>
    </w:p>
    <w:p w:rsidR="00A43316" w:rsidRPr="00A43316" w:rsidRDefault="00A43316" w:rsidP="00F462F8">
      <w:pPr>
        <w:spacing w:after="0" w:line="240" w:lineRule="auto"/>
        <w:ind w:firstLine="567"/>
        <w:jc w:val="both"/>
        <w:rPr>
          <w:rFonts w:ascii="Times New Roman" w:hAnsi="Times New Roman" w:cs="Times New Roman"/>
          <w:b/>
          <w:sz w:val="24"/>
          <w:szCs w:val="24"/>
        </w:rPr>
      </w:pPr>
      <w:r w:rsidRPr="00A43316">
        <w:rPr>
          <w:rFonts w:ascii="Times New Roman" w:hAnsi="Times New Roman" w:cs="Times New Roman"/>
          <w:b/>
          <w:sz w:val="24"/>
          <w:szCs w:val="24"/>
        </w:rPr>
        <w:t>Содержание темы.</w:t>
      </w:r>
    </w:p>
    <w:p w:rsidR="00FD0460" w:rsidRP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Внутреннее строение Земного шара: ядро, мантия, литосфера, земная кора. Земная кора – верхняя часть литосферы. Материковая и океаническая земная кора. Способы изучения земных недр. Горные породы, слагающие земную кору: магматические, осадочные и метаморфические.  Полезные ископаемые, основные принципы их размещения. Внутренние процессы, изменяющие поверхность Земли. Виды движения земной коры. Землетрясения и вулканизм. Основные формы рельефа суши: горы и равнины, их различие по высоте. Внешние силы, изменяющие поверхность Земли: выветривание, деятельность текучих вод, деятельность подземных вод,  ветра, льда, деятельность человека. Рельеф дна Мирового океана. Особенности жизни, быта и хозяйственной деятельности людей в горах и на равнинах. Природные памятники литосферы.</w:t>
      </w:r>
    </w:p>
    <w:p w:rsidR="00FD0460" w:rsidRDefault="00DB4BE5" w:rsidP="00F462F8">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bCs/>
          <w:sz w:val="24"/>
          <w:szCs w:val="24"/>
        </w:rPr>
        <w:lastRenderedPageBreak/>
        <w:t>Учебные</w:t>
      </w:r>
      <w:r w:rsidR="00FD0460" w:rsidRPr="00FD0460">
        <w:rPr>
          <w:rFonts w:ascii="Times New Roman" w:hAnsi="Times New Roman" w:cs="Times New Roman"/>
          <w:b/>
          <w:bCs/>
          <w:sz w:val="24"/>
          <w:szCs w:val="24"/>
        </w:rPr>
        <w:t xml:space="preserve"> понятия: </w:t>
      </w:r>
      <w:r w:rsidR="00FD0460" w:rsidRPr="00FD0460">
        <w:rPr>
          <w:rFonts w:ascii="Times New Roman" w:hAnsi="Times New Roman" w:cs="Times New Roman"/>
          <w:sz w:val="24"/>
          <w:szCs w:val="24"/>
        </w:rPr>
        <w:t>земное ядро, мантия (нижняя, средняя и верхняя), земная кора, литосфера, горные породы (магматические, осадочные, химические, биологические,  метаморфические).</w:t>
      </w:r>
      <w:proofErr w:type="gramEnd"/>
      <w:r w:rsidR="00FD0460" w:rsidRPr="00FD0460">
        <w:rPr>
          <w:rFonts w:ascii="Times New Roman" w:hAnsi="Times New Roman" w:cs="Times New Roman"/>
          <w:sz w:val="24"/>
          <w:szCs w:val="24"/>
        </w:rPr>
        <w:t xml:space="preserve"> Землетрясения, сейсмология, эпицентр, движения земной коры, вулкан и его составные части, полезные ископаемые (осадочные и магматические). Рельеф, горы, равнины, выветривание, внешние и внутренние силы, формирующие рельеф, техногенные процессы.</w:t>
      </w:r>
    </w:p>
    <w:p w:rsidR="00DC1EB9" w:rsidRPr="00DC1EB9" w:rsidRDefault="00DC1EB9" w:rsidP="00DC1EB9">
      <w:pPr>
        <w:tabs>
          <w:tab w:val="left" w:pos="709"/>
          <w:tab w:val="left" w:pos="851"/>
        </w:tabs>
        <w:spacing w:after="0" w:line="240" w:lineRule="auto"/>
        <w:ind w:firstLine="454"/>
        <w:jc w:val="both"/>
        <w:rPr>
          <w:rFonts w:ascii="Times New Roman" w:hAnsi="Times New Roman" w:cs="Times New Roman"/>
          <w:b/>
          <w:sz w:val="24"/>
          <w:szCs w:val="24"/>
        </w:rPr>
      </w:pPr>
      <w:r w:rsidRPr="00DC1EB9">
        <w:rPr>
          <w:rFonts w:ascii="Times New Roman" w:hAnsi="Times New Roman" w:cs="Times New Roman"/>
          <w:b/>
          <w:sz w:val="24"/>
          <w:szCs w:val="24"/>
        </w:rPr>
        <w:t>Основные образовательные идеи:</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Движение вещества внутри Земли проявляется в разнообразных геологических процессах на поверхности Земли;</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 xml:space="preserve">Полезные ископаемые – самая важная для человека часть богатств литосферы. </w:t>
      </w:r>
    </w:p>
    <w:p w:rsidR="00DC1EB9" w:rsidRDefault="00DC1EB9" w:rsidP="00DC1EB9">
      <w:pPr>
        <w:widowControl w:val="0"/>
        <w:tabs>
          <w:tab w:val="left" w:pos="709"/>
          <w:tab w:val="left" w:pos="851"/>
          <w:tab w:val="left" w:pos="1135"/>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Рельеф – результат взаимодействия внутренних и внешних сил.</w:t>
      </w:r>
      <w:r w:rsidRPr="00DC1EB9">
        <w:rPr>
          <w:rFonts w:ascii="Times New Roman" w:hAnsi="Times New Roman" w:cs="Times New Roman"/>
          <w:i/>
          <w:sz w:val="24"/>
          <w:szCs w:val="24"/>
        </w:rPr>
        <w:t xml:space="preserve"> </w:t>
      </w:r>
      <w:r w:rsidRPr="00DC1EB9">
        <w:rPr>
          <w:rFonts w:ascii="Times New Roman" w:hAnsi="Times New Roman" w:cs="Times New Roman"/>
          <w:sz w:val="24"/>
          <w:szCs w:val="24"/>
        </w:rPr>
        <w:br/>
        <w:t>Рельеф влияет и на особенности природы и на образ жизни людей.</w:t>
      </w:r>
    </w:p>
    <w:p w:rsidR="00DB4BE5" w:rsidRDefault="00DB4BE5" w:rsidP="00F462F8">
      <w:pPr>
        <w:spacing w:after="0" w:line="240" w:lineRule="auto"/>
        <w:ind w:firstLine="567"/>
        <w:jc w:val="both"/>
        <w:rPr>
          <w:rFonts w:ascii="Times New Roman" w:hAnsi="Times New Roman" w:cs="Times New Roman"/>
          <w:b/>
          <w:sz w:val="24"/>
          <w:szCs w:val="24"/>
        </w:rPr>
      </w:pPr>
      <w:r w:rsidRPr="00DB4BE5">
        <w:rPr>
          <w:rFonts w:ascii="Times New Roman" w:hAnsi="Times New Roman" w:cs="Times New Roman"/>
          <w:b/>
          <w:sz w:val="24"/>
          <w:szCs w:val="24"/>
        </w:rPr>
        <w:t>Практические работы.</w:t>
      </w:r>
    </w:p>
    <w:p w:rsidR="00DB4BE5" w:rsidRPr="00FD0460" w:rsidRDefault="00DB4BE5" w:rsidP="00F462F8">
      <w:pPr>
        <w:spacing w:after="0" w:line="240" w:lineRule="auto"/>
        <w:ind w:right="-108"/>
        <w:jc w:val="both"/>
        <w:rPr>
          <w:rFonts w:ascii="Times New Roman" w:hAnsi="Times New Roman" w:cs="Times New Roman"/>
          <w:sz w:val="24"/>
          <w:szCs w:val="24"/>
        </w:rPr>
      </w:pPr>
      <w:r w:rsidRPr="00FD0460">
        <w:rPr>
          <w:rFonts w:ascii="Times New Roman" w:hAnsi="Times New Roman" w:cs="Times New Roman"/>
          <w:sz w:val="24"/>
          <w:szCs w:val="24"/>
        </w:rPr>
        <w:t>1. Определение по карте географического положения островов, полуостровов, гор, равнин, низменностей.</w:t>
      </w:r>
    </w:p>
    <w:p w:rsidR="00DB4BE5" w:rsidRPr="00DB4BE5" w:rsidRDefault="00DB4BE5" w:rsidP="00F462F8">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2.</w:t>
      </w:r>
      <w:r w:rsidRPr="00FD0460">
        <w:rPr>
          <w:rFonts w:ascii="Times New Roman" w:hAnsi="Times New Roman" w:cs="Times New Roman"/>
          <w:sz w:val="24"/>
          <w:szCs w:val="24"/>
        </w:rPr>
        <w:t>Определение и объяснение изменений земной коры под воздействием хозяйственной деятельности человека (на примере своей местности).</w:t>
      </w:r>
    </w:p>
    <w:p w:rsidR="00FD0460" w:rsidRPr="00347743" w:rsidRDefault="00FD0460" w:rsidP="00F462F8">
      <w:pPr>
        <w:pStyle w:val="2"/>
        <w:ind w:firstLine="567"/>
        <w:jc w:val="both"/>
        <w:rPr>
          <w:bCs w:val="0"/>
        </w:rPr>
      </w:pPr>
      <w:r w:rsidRPr="00FD0460">
        <w:t xml:space="preserve">Тема 4. Атмосфера </w:t>
      </w:r>
      <w:r w:rsidRPr="00347743">
        <w:rPr>
          <w:bCs w:val="0"/>
        </w:rPr>
        <w:t>(</w:t>
      </w:r>
      <w:r w:rsidR="00DB4BE5" w:rsidRPr="00347743">
        <w:rPr>
          <w:bCs w:val="0"/>
        </w:rPr>
        <w:t>8</w:t>
      </w:r>
      <w:r w:rsidRPr="00347743">
        <w:rPr>
          <w:bCs w:val="0"/>
        </w:rPr>
        <w:t xml:space="preserve"> часов)</w:t>
      </w:r>
    </w:p>
    <w:p w:rsidR="00DB4BE5" w:rsidRPr="00DB4BE5" w:rsidRDefault="00DB4BE5" w:rsidP="00F462F8">
      <w:pPr>
        <w:spacing w:after="0"/>
        <w:rPr>
          <w:rFonts w:ascii="Times New Roman" w:hAnsi="Times New Roman" w:cs="Times New Roman"/>
          <w:b/>
          <w:sz w:val="24"/>
          <w:szCs w:val="24"/>
          <w:lang w:eastAsia="ru-RU"/>
        </w:rPr>
      </w:pPr>
      <w:r w:rsidRPr="00DB4BE5">
        <w:rPr>
          <w:rFonts w:ascii="Times New Roman" w:hAnsi="Times New Roman" w:cs="Times New Roman"/>
          <w:b/>
          <w:sz w:val="24"/>
          <w:szCs w:val="24"/>
          <w:lang w:eastAsia="ru-RU"/>
        </w:rPr>
        <w:t>Содержание темы.</w:t>
      </w:r>
    </w:p>
    <w:p w:rsidR="00FD0460" w:rsidRP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 xml:space="preserve">Атмосфера: ее состав, строение и значение. Нагревание земной поверхности и воздуха. Температура воздуха. Особенности суточного хода температуры воздуха в зависимости от высоты солнца над горизонтом. Атмосферное давление. Ветер и причины его возникновения. Бриз. Влажность воздуха. Туман. Облака. Атмосферные осадки. Погода, причины ее изменения, предсказание погоды. </w:t>
      </w:r>
    </w:p>
    <w:p w:rsidR="00FD0460" w:rsidRP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 xml:space="preserve"> Климат и климатообразующие факторы. Зависимость климата от географической широты и высоты местности над уровнем моря Адаптация человека к  климатическим условиям. </w:t>
      </w:r>
    </w:p>
    <w:p w:rsidR="00FD0460" w:rsidRDefault="00DB4BE5" w:rsidP="00F462F8">
      <w:pPr>
        <w:spacing w:after="0" w:line="24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Учебные</w:t>
      </w:r>
      <w:r w:rsidR="00FD0460" w:rsidRPr="00FD0460">
        <w:rPr>
          <w:rFonts w:ascii="Times New Roman" w:hAnsi="Times New Roman" w:cs="Times New Roman"/>
          <w:b/>
          <w:bCs/>
          <w:sz w:val="24"/>
          <w:szCs w:val="24"/>
        </w:rPr>
        <w:t xml:space="preserve"> понятия: </w:t>
      </w:r>
      <w:r w:rsidR="00FD0460" w:rsidRPr="00FD0460">
        <w:rPr>
          <w:rFonts w:ascii="Times New Roman" w:hAnsi="Times New Roman" w:cs="Times New Roman"/>
          <w:sz w:val="24"/>
          <w:szCs w:val="24"/>
        </w:rPr>
        <w:t>атмосфера,</w:t>
      </w:r>
      <w:r w:rsidR="00FD0460" w:rsidRPr="00FD0460">
        <w:rPr>
          <w:rFonts w:ascii="Times New Roman" w:hAnsi="Times New Roman" w:cs="Times New Roman"/>
          <w:b/>
          <w:bCs/>
          <w:sz w:val="24"/>
          <w:szCs w:val="24"/>
        </w:rPr>
        <w:t xml:space="preserve"> </w:t>
      </w:r>
      <w:r w:rsidR="00FD0460" w:rsidRPr="00FD0460">
        <w:rPr>
          <w:rFonts w:ascii="Times New Roman" w:hAnsi="Times New Roman" w:cs="Times New Roman"/>
          <w:sz w:val="24"/>
          <w:szCs w:val="24"/>
        </w:rPr>
        <w:t>тропосфера, стратосфера, верхние слои атмосферы, тепловые пояса, атмосферное давление, ветер, конденсация водяного пара, атмосферные осадки, погода, воздушные массы, климат.</w:t>
      </w:r>
      <w:proofErr w:type="gramEnd"/>
    </w:p>
    <w:p w:rsidR="00DC1EB9" w:rsidRPr="00DC1EB9" w:rsidRDefault="00DC1EB9" w:rsidP="00DC1EB9">
      <w:pPr>
        <w:tabs>
          <w:tab w:val="left" w:pos="709"/>
          <w:tab w:val="left" w:pos="851"/>
        </w:tabs>
        <w:spacing w:after="0" w:line="240" w:lineRule="auto"/>
        <w:ind w:firstLine="454"/>
        <w:rPr>
          <w:rFonts w:ascii="Times New Roman" w:hAnsi="Times New Roman" w:cs="Times New Roman"/>
          <w:b/>
          <w:sz w:val="24"/>
          <w:szCs w:val="24"/>
        </w:rPr>
      </w:pPr>
      <w:r w:rsidRPr="00DC1EB9">
        <w:rPr>
          <w:rFonts w:ascii="Times New Roman" w:hAnsi="Times New Roman" w:cs="Times New Roman"/>
          <w:b/>
          <w:sz w:val="24"/>
          <w:szCs w:val="24"/>
        </w:rPr>
        <w:t>Основные образовательные идеи:</w:t>
      </w:r>
    </w:p>
    <w:p w:rsidR="00DC1EB9" w:rsidRPr="00DC1EB9" w:rsidRDefault="00DC1EB9" w:rsidP="00DC1EB9">
      <w:pPr>
        <w:widowControl w:val="0"/>
        <w:tabs>
          <w:tab w:val="left" w:pos="709"/>
          <w:tab w:val="left" w:pos="85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Воздушная оболочка планеты имеет огромное значение для жизни на Земле:</w:t>
      </w:r>
    </w:p>
    <w:p w:rsidR="00DC1EB9" w:rsidRPr="00DC1EB9" w:rsidRDefault="00DC1EB9" w:rsidP="00DC1EB9">
      <w:pPr>
        <w:widowControl w:val="0"/>
        <w:tabs>
          <w:tab w:val="left" w:pos="709"/>
          <w:tab w:val="left" w:pos="851"/>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Характеристики состояния атмосферы (температура, влажность, атмосферное давление, направление и сила ветра, влажность, осадки) находятся в тесной взаимосвязи.</w:t>
      </w:r>
    </w:p>
    <w:p w:rsidR="00DC1EB9" w:rsidRPr="00DC1EB9" w:rsidRDefault="00DC1EB9" w:rsidP="00DC1EB9">
      <w:pPr>
        <w:spacing w:after="0" w:line="240" w:lineRule="auto"/>
        <w:rPr>
          <w:rFonts w:ascii="Times New Roman" w:hAnsi="Times New Roman" w:cs="Times New Roman"/>
          <w:sz w:val="24"/>
          <w:szCs w:val="24"/>
        </w:rPr>
      </w:pPr>
    </w:p>
    <w:p w:rsidR="00DB4BE5" w:rsidRDefault="00DB4BE5" w:rsidP="00F462F8">
      <w:pPr>
        <w:spacing w:after="0" w:line="240" w:lineRule="auto"/>
        <w:jc w:val="both"/>
        <w:rPr>
          <w:rFonts w:ascii="Times New Roman" w:hAnsi="Times New Roman" w:cs="Times New Roman"/>
          <w:b/>
          <w:sz w:val="24"/>
          <w:szCs w:val="24"/>
        </w:rPr>
      </w:pPr>
      <w:r w:rsidRPr="00DB4BE5">
        <w:rPr>
          <w:rFonts w:ascii="Times New Roman" w:hAnsi="Times New Roman" w:cs="Times New Roman"/>
          <w:b/>
          <w:sz w:val="24"/>
          <w:szCs w:val="24"/>
        </w:rPr>
        <w:t>Практическая работа</w:t>
      </w:r>
      <w:r>
        <w:rPr>
          <w:rFonts w:ascii="Times New Roman" w:hAnsi="Times New Roman" w:cs="Times New Roman"/>
          <w:b/>
          <w:sz w:val="24"/>
          <w:szCs w:val="24"/>
        </w:rPr>
        <w:t>.</w:t>
      </w:r>
    </w:p>
    <w:p w:rsidR="00DB4BE5" w:rsidRPr="00DB4BE5" w:rsidRDefault="00DB4BE5" w:rsidP="00F462F8">
      <w:pPr>
        <w:spacing w:after="0" w:line="240" w:lineRule="auto"/>
        <w:jc w:val="both"/>
        <w:rPr>
          <w:rFonts w:ascii="Times New Roman" w:hAnsi="Times New Roman" w:cs="Times New Roman"/>
          <w:b/>
          <w:sz w:val="24"/>
          <w:szCs w:val="24"/>
        </w:rPr>
      </w:pPr>
      <w:r w:rsidRPr="00FD0460">
        <w:rPr>
          <w:rFonts w:ascii="Times New Roman" w:hAnsi="Times New Roman" w:cs="Times New Roman"/>
          <w:sz w:val="24"/>
          <w:szCs w:val="24"/>
        </w:rPr>
        <w:t>Построение розы ветров, диаграммы облачности и осадков по имеющимся данным. Выявление причин изменения погоды.</w:t>
      </w:r>
    </w:p>
    <w:p w:rsidR="00FD0460" w:rsidRPr="00347743" w:rsidRDefault="00FD0460" w:rsidP="00F462F8">
      <w:pPr>
        <w:pStyle w:val="2"/>
        <w:ind w:firstLine="567"/>
        <w:jc w:val="both"/>
        <w:rPr>
          <w:bCs w:val="0"/>
        </w:rPr>
      </w:pPr>
      <w:r w:rsidRPr="00FD0460">
        <w:t xml:space="preserve">Тема 5. Гидросфера </w:t>
      </w:r>
      <w:r w:rsidRPr="00347743">
        <w:rPr>
          <w:bCs w:val="0"/>
        </w:rPr>
        <w:t>(4 часа)</w:t>
      </w:r>
    </w:p>
    <w:p w:rsidR="00DB4BE5" w:rsidRPr="00DB4BE5" w:rsidRDefault="00DB4BE5" w:rsidP="00F462F8">
      <w:pPr>
        <w:spacing w:after="0"/>
        <w:rPr>
          <w:rFonts w:ascii="Times New Roman" w:hAnsi="Times New Roman" w:cs="Times New Roman"/>
          <w:b/>
          <w:sz w:val="24"/>
          <w:szCs w:val="24"/>
          <w:lang w:eastAsia="ru-RU"/>
        </w:rPr>
      </w:pPr>
      <w:r w:rsidRPr="00DB4BE5">
        <w:rPr>
          <w:rFonts w:ascii="Times New Roman" w:hAnsi="Times New Roman" w:cs="Times New Roman"/>
          <w:b/>
          <w:sz w:val="24"/>
          <w:szCs w:val="24"/>
          <w:lang w:eastAsia="ru-RU"/>
        </w:rPr>
        <w:t>Содержание темы.</w:t>
      </w:r>
    </w:p>
    <w:p w:rsidR="00FD0460" w:rsidRP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 xml:space="preserve">Гидросфера и ее состав. Мировой круговорот воды. Значение гидросферы. </w:t>
      </w:r>
    </w:p>
    <w:p w:rsidR="00FD0460" w:rsidRP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sz w:val="24"/>
          <w:szCs w:val="24"/>
        </w:rPr>
        <w:t xml:space="preserve">Воды суши. Подземные воды (грунтовые, межпластовые, артезианские), их происхождение, условия залегания и использования.  Реки: горные и равнинные. Речная система, бассейн, водораздел. Пороги и водопады.  Озера проточные и бессточные. Болота. Природные льды: многолетняя мерзлота,  ледники (горные и покровные). </w:t>
      </w:r>
    </w:p>
    <w:p w:rsidR="00FD0460" w:rsidRDefault="00DB4BE5" w:rsidP="00F462F8">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b/>
          <w:bCs/>
          <w:sz w:val="24"/>
          <w:szCs w:val="24"/>
        </w:rPr>
        <w:lastRenderedPageBreak/>
        <w:t>Учебные</w:t>
      </w:r>
      <w:r w:rsidR="00FD0460" w:rsidRPr="00FD0460">
        <w:rPr>
          <w:rFonts w:ascii="Times New Roman" w:hAnsi="Times New Roman" w:cs="Times New Roman"/>
          <w:b/>
          <w:bCs/>
          <w:sz w:val="24"/>
          <w:szCs w:val="24"/>
        </w:rPr>
        <w:t xml:space="preserve"> понятия: </w:t>
      </w:r>
      <w:r>
        <w:rPr>
          <w:rFonts w:ascii="Times New Roman" w:hAnsi="Times New Roman" w:cs="Times New Roman"/>
          <w:sz w:val="24"/>
          <w:szCs w:val="24"/>
        </w:rPr>
        <w:t>гидросфера,</w:t>
      </w:r>
      <w:r w:rsidR="00FD0460" w:rsidRPr="00FD0460">
        <w:rPr>
          <w:rFonts w:ascii="Times New Roman" w:hAnsi="Times New Roman" w:cs="Times New Roman"/>
          <w:sz w:val="24"/>
          <w:szCs w:val="24"/>
        </w:rPr>
        <w:t xml:space="preserve"> круговорот воды, грунтовые, межпластовые и артезианские воды, речная система, исток, устье, русло и бассейн реки, проточные и бессточные озера, ледники, айсберги, многолетняя мерзлота.</w:t>
      </w:r>
      <w:proofErr w:type="gramEnd"/>
    </w:p>
    <w:p w:rsidR="00DC1EB9" w:rsidRPr="00DC1EB9" w:rsidRDefault="00DC1EB9" w:rsidP="00DC1EB9">
      <w:pPr>
        <w:tabs>
          <w:tab w:val="left" w:pos="709"/>
          <w:tab w:val="left" w:pos="851"/>
        </w:tabs>
        <w:spacing w:after="0" w:line="240" w:lineRule="auto"/>
        <w:ind w:firstLine="454"/>
        <w:jc w:val="both"/>
        <w:rPr>
          <w:rFonts w:ascii="Times New Roman" w:hAnsi="Times New Roman" w:cs="Times New Roman"/>
          <w:b/>
          <w:sz w:val="24"/>
          <w:szCs w:val="24"/>
        </w:rPr>
      </w:pPr>
      <w:r w:rsidRPr="00DC1EB9">
        <w:rPr>
          <w:rFonts w:ascii="Times New Roman" w:hAnsi="Times New Roman" w:cs="Times New Roman"/>
          <w:b/>
          <w:sz w:val="24"/>
          <w:szCs w:val="24"/>
        </w:rPr>
        <w:t>Основные образовательные идеи:</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Вода – уникальнейшее вещество, которое может находиться на Земле одновременно в трех агрегатных состояниях. Жизнь на нашей планете зародилась в воде и не может без нее существовать.</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Необходимость рационального использования воды.</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4"/>
          <w:szCs w:val="24"/>
        </w:rPr>
        <w:t>-</w:t>
      </w:r>
      <w:r w:rsidRPr="00DC1EB9">
        <w:rPr>
          <w:rFonts w:ascii="Times New Roman" w:hAnsi="Times New Roman" w:cs="Times New Roman"/>
          <w:sz w:val="24"/>
          <w:szCs w:val="24"/>
        </w:rPr>
        <w:t>Круговорот воды осуществляется во всех оболочках планеты</w:t>
      </w:r>
      <w:r w:rsidRPr="0003752D">
        <w:rPr>
          <w:rFonts w:ascii="Times New Roman" w:hAnsi="Times New Roman" w:cs="Times New Roman"/>
          <w:sz w:val="28"/>
          <w:szCs w:val="28"/>
        </w:rPr>
        <w:t xml:space="preserve">. </w:t>
      </w:r>
    </w:p>
    <w:p w:rsidR="00DB4BE5" w:rsidRDefault="00DB4BE5" w:rsidP="00F462F8">
      <w:pPr>
        <w:spacing w:after="0" w:line="240" w:lineRule="auto"/>
        <w:ind w:firstLine="567"/>
        <w:jc w:val="both"/>
        <w:rPr>
          <w:rFonts w:ascii="Times New Roman" w:hAnsi="Times New Roman" w:cs="Times New Roman"/>
          <w:b/>
          <w:sz w:val="24"/>
          <w:szCs w:val="24"/>
        </w:rPr>
      </w:pPr>
      <w:r w:rsidRPr="00DB4BE5">
        <w:rPr>
          <w:rFonts w:ascii="Times New Roman" w:hAnsi="Times New Roman" w:cs="Times New Roman"/>
          <w:b/>
          <w:sz w:val="24"/>
          <w:szCs w:val="24"/>
        </w:rPr>
        <w:t>Практические работы.</w:t>
      </w:r>
    </w:p>
    <w:p w:rsidR="00DB4BE5" w:rsidRPr="00FD0460" w:rsidRDefault="00DB4BE5" w:rsidP="00F462F8">
      <w:pPr>
        <w:spacing w:after="0" w:line="240" w:lineRule="auto"/>
        <w:ind w:left="-47" w:right="-108"/>
        <w:jc w:val="both"/>
        <w:rPr>
          <w:rFonts w:ascii="Times New Roman" w:hAnsi="Times New Roman" w:cs="Times New Roman"/>
          <w:color w:val="212121"/>
          <w:spacing w:val="5"/>
          <w:sz w:val="24"/>
          <w:szCs w:val="24"/>
        </w:rPr>
      </w:pPr>
      <w:r>
        <w:rPr>
          <w:rFonts w:ascii="Times New Roman" w:hAnsi="Times New Roman" w:cs="Times New Roman"/>
          <w:color w:val="212121"/>
          <w:spacing w:val="5"/>
          <w:sz w:val="24"/>
          <w:szCs w:val="24"/>
        </w:rPr>
        <w:t>1.</w:t>
      </w:r>
      <w:r w:rsidRPr="00FD0460">
        <w:rPr>
          <w:rFonts w:ascii="Times New Roman" w:hAnsi="Times New Roman" w:cs="Times New Roman"/>
          <w:color w:val="212121"/>
          <w:spacing w:val="5"/>
          <w:sz w:val="24"/>
          <w:szCs w:val="24"/>
        </w:rPr>
        <w:t>Нанесение на контурную карту объектов гидросферы.</w:t>
      </w:r>
    </w:p>
    <w:p w:rsidR="00DB4BE5" w:rsidRDefault="00DB4BE5" w:rsidP="00F462F8">
      <w:pPr>
        <w:spacing w:after="0" w:line="240" w:lineRule="auto"/>
        <w:jc w:val="both"/>
        <w:rPr>
          <w:rFonts w:ascii="Times New Roman" w:hAnsi="Times New Roman" w:cs="Times New Roman"/>
          <w:b/>
          <w:sz w:val="24"/>
          <w:szCs w:val="24"/>
        </w:rPr>
      </w:pPr>
      <w:r>
        <w:rPr>
          <w:rFonts w:ascii="Times New Roman" w:hAnsi="Times New Roman" w:cs="Times New Roman"/>
          <w:color w:val="212121"/>
          <w:spacing w:val="5"/>
          <w:sz w:val="24"/>
          <w:szCs w:val="24"/>
        </w:rPr>
        <w:t>2.</w:t>
      </w:r>
      <w:r w:rsidRPr="00FD0460">
        <w:rPr>
          <w:rFonts w:ascii="Times New Roman" w:hAnsi="Times New Roman" w:cs="Times New Roman"/>
          <w:color w:val="212121"/>
          <w:spacing w:val="5"/>
          <w:sz w:val="24"/>
          <w:szCs w:val="24"/>
        </w:rPr>
        <w:t>Описание по карте географического положения одной из крупнейших рек Земли: направление и характер её течения, использование человеком.</w:t>
      </w:r>
    </w:p>
    <w:p w:rsidR="00DB4BE5" w:rsidRPr="00DB4BE5" w:rsidRDefault="00DB4BE5" w:rsidP="00F462F8">
      <w:pPr>
        <w:spacing w:after="0" w:line="240" w:lineRule="auto"/>
        <w:ind w:firstLine="567"/>
        <w:jc w:val="both"/>
        <w:rPr>
          <w:rFonts w:ascii="Times New Roman" w:hAnsi="Times New Roman" w:cs="Times New Roman"/>
          <w:b/>
          <w:sz w:val="24"/>
          <w:szCs w:val="24"/>
        </w:rPr>
      </w:pPr>
    </w:p>
    <w:p w:rsidR="00FD0460" w:rsidRPr="00347743" w:rsidRDefault="00FD0460" w:rsidP="00F462F8">
      <w:pPr>
        <w:pStyle w:val="2"/>
        <w:ind w:firstLine="567"/>
        <w:jc w:val="both"/>
        <w:rPr>
          <w:bCs w:val="0"/>
        </w:rPr>
      </w:pPr>
      <w:r w:rsidRPr="00FD0460">
        <w:t xml:space="preserve">Тема 6. Биосфера </w:t>
      </w:r>
      <w:r w:rsidRPr="00347743">
        <w:rPr>
          <w:bCs w:val="0"/>
        </w:rPr>
        <w:t xml:space="preserve">(2 часа) </w:t>
      </w:r>
    </w:p>
    <w:p w:rsidR="00DB4BE5" w:rsidRPr="00DB4BE5" w:rsidRDefault="00DB4BE5" w:rsidP="00F462F8">
      <w:pPr>
        <w:spacing w:after="0"/>
        <w:rPr>
          <w:rFonts w:ascii="Times New Roman" w:hAnsi="Times New Roman" w:cs="Times New Roman"/>
          <w:b/>
          <w:sz w:val="24"/>
          <w:szCs w:val="24"/>
          <w:lang w:eastAsia="ru-RU"/>
        </w:rPr>
      </w:pPr>
      <w:r w:rsidRPr="00DB4BE5">
        <w:rPr>
          <w:rFonts w:ascii="Times New Roman" w:hAnsi="Times New Roman" w:cs="Times New Roman"/>
          <w:b/>
          <w:sz w:val="24"/>
          <w:szCs w:val="24"/>
          <w:lang w:eastAsia="ru-RU"/>
        </w:rPr>
        <w:t>Содержание темы.</w:t>
      </w:r>
    </w:p>
    <w:p w:rsidR="00FD0460" w:rsidRPr="00FD0460" w:rsidRDefault="00FD0460" w:rsidP="00F462F8">
      <w:pPr>
        <w:spacing w:before="40" w:after="0" w:line="240" w:lineRule="auto"/>
        <w:ind w:right="-22" w:firstLine="567"/>
        <w:jc w:val="both"/>
        <w:rPr>
          <w:rFonts w:ascii="Times New Roman" w:hAnsi="Times New Roman" w:cs="Times New Roman"/>
          <w:sz w:val="24"/>
          <w:szCs w:val="24"/>
        </w:rPr>
      </w:pPr>
      <w:r w:rsidRPr="00FD0460">
        <w:rPr>
          <w:rFonts w:ascii="Times New Roman" w:hAnsi="Times New Roman" w:cs="Times New Roman"/>
          <w:sz w:val="24"/>
          <w:szCs w:val="24"/>
        </w:rPr>
        <w:t>Царства живой природы и их роль в природе Земли. Разнообразие животного и растительного мира.</w:t>
      </w:r>
      <w:r w:rsidRPr="00FD0460">
        <w:rPr>
          <w:rFonts w:ascii="Times New Roman" w:hAnsi="Times New Roman" w:cs="Times New Roman"/>
          <w:b/>
          <w:bCs/>
          <w:sz w:val="24"/>
          <w:szCs w:val="24"/>
        </w:rPr>
        <w:t xml:space="preserve"> </w:t>
      </w:r>
      <w:r w:rsidRPr="00FD0460">
        <w:rPr>
          <w:rFonts w:ascii="Times New Roman" w:hAnsi="Times New Roman" w:cs="Times New Roman"/>
          <w:sz w:val="24"/>
          <w:szCs w:val="24"/>
        </w:rPr>
        <w:t>При</w:t>
      </w:r>
      <w:r w:rsidRPr="00FD0460">
        <w:rPr>
          <w:rFonts w:ascii="Times New Roman" w:hAnsi="Times New Roman" w:cs="Times New Roman"/>
          <w:sz w:val="24"/>
          <w:szCs w:val="24"/>
        </w:rPr>
        <w:softHyphen/>
        <w:t>способление живых организмов к среде обитания в разных природ</w:t>
      </w:r>
      <w:r w:rsidRPr="00FD0460">
        <w:rPr>
          <w:rFonts w:ascii="Times New Roman" w:hAnsi="Times New Roman" w:cs="Times New Roman"/>
          <w:sz w:val="24"/>
          <w:szCs w:val="24"/>
        </w:rPr>
        <w:softHyphen/>
        <w:t>ных зонах. Взаимное влияние живых организмов и неживой природы. Охрана органического мира. Красная книга МСОП.</w:t>
      </w:r>
    </w:p>
    <w:p w:rsidR="00FD0460" w:rsidRPr="00FD0460" w:rsidRDefault="00FD0460" w:rsidP="00F462F8">
      <w:pPr>
        <w:spacing w:after="0" w:line="240" w:lineRule="auto"/>
        <w:ind w:firstLine="567"/>
        <w:jc w:val="both"/>
        <w:rPr>
          <w:rFonts w:ascii="Times New Roman" w:hAnsi="Times New Roman" w:cs="Times New Roman"/>
          <w:b/>
          <w:bCs/>
          <w:sz w:val="24"/>
          <w:szCs w:val="24"/>
        </w:rPr>
      </w:pPr>
      <w:r w:rsidRPr="00FD0460">
        <w:rPr>
          <w:rFonts w:ascii="Times New Roman" w:hAnsi="Times New Roman" w:cs="Times New Roman"/>
          <w:b/>
          <w:bCs/>
          <w:sz w:val="24"/>
          <w:szCs w:val="24"/>
        </w:rPr>
        <w:t xml:space="preserve">Основные понятия: </w:t>
      </w:r>
      <w:r w:rsidRPr="00FD0460">
        <w:rPr>
          <w:rFonts w:ascii="Times New Roman" w:hAnsi="Times New Roman" w:cs="Times New Roman"/>
          <w:sz w:val="24"/>
          <w:szCs w:val="24"/>
        </w:rPr>
        <w:t>биосфера, Красная книга.</w:t>
      </w:r>
    </w:p>
    <w:p w:rsidR="00FD0460" w:rsidRDefault="00FD0460" w:rsidP="00F462F8">
      <w:pPr>
        <w:spacing w:after="0" w:line="240" w:lineRule="auto"/>
        <w:ind w:firstLine="567"/>
        <w:jc w:val="both"/>
        <w:rPr>
          <w:rFonts w:ascii="Times New Roman" w:hAnsi="Times New Roman" w:cs="Times New Roman"/>
          <w:b/>
          <w:bCs/>
          <w:sz w:val="24"/>
          <w:szCs w:val="24"/>
        </w:rPr>
      </w:pPr>
      <w:r w:rsidRPr="00FD0460">
        <w:rPr>
          <w:rFonts w:ascii="Times New Roman" w:hAnsi="Times New Roman" w:cs="Times New Roman"/>
          <w:b/>
          <w:bCs/>
          <w:sz w:val="24"/>
          <w:szCs w:val="24"/>
        </w:rPr>
        <w:t xml:space="preserve">Персоналии: </w:t>
      </w:r>
      <w:r w:rsidRPr="00FD0460">
        <w:rPr>
          <w:rFonts w:ascii="Times New Roman" w:hAnsi="Times New Roman" w:cs="Times New Roman"/>
          <w:sz w:val="24"/>
          <w:szCs w:val="24"/>
        </w:rPr>
        <w:t>В.П.Вернадский</w:t>
      </w:r>
      <w:r w:rsidRPr="00FD0460">
        <w:rPr>
          <w:rFonts w:ascii="Times New Roman" w:hAnsi="Times New Roman" w:cs="Times New Roman"/>
          <w:b/>
          <w:bCs/>
          <w:sz w:val="24"/>
          <w:szCs w:val="24"/>
        </w:rPr>
        <w:t xml:space="preserve"> </w:t>
      </w:r>
    </w:p>
    <w:p w:rsidR="00DC1EB9" w:rsidRPr="00DC1EB9" w:rsidRDefault="00DC1EB9" w:rsidP="00DC1EB9">
      <w:pPr>
        <w:tabs>
          <w:tab w:val="left" w:pos="709"/>
          <w:tab w:val="left" w:pos="851"/>
        </w:tabs>
        <w:spacing w:after="0" w:line="240" w:lineRule="auto"/>
        <w:ind w:firstLine="454"/>
        <w:jc w:val="both"/>
        <w:rPr>
          <w:rFonts w:ascii="Times New Roman" w:hAnsi="Times New Roman" w:cs="Times New Roman"/>
          <w:b/>
          <w:sz w:val="24"/>
          <w:szCs w:val="24"/>
        </w:rPr>
      </w:pPr>
      <w:r w:rsidRPr="00DC1EB9">
        <w:rPr>
          <w:rFonts w:ascii="Times New Roman" w:hAnsi="Times New Roman" w:cs="Times New Roman"/>
          <w:b/>
          <w:sz w:val="24"/>
          <w:szCs w:val="24"/>
        </w:rPr>
        <w:t>Основные образовательные идеи:</w:t>
      </w:r>
    </w:p>
    <w:p w:rsidR="00DC1EB9" w:rsidRPr="00DC1EB9" w:rsidRDefault="00DC1EB9" w:rsidP="00DC1EB9">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Планета Земля занимает исключительное место в Солнечной системе благодаря наличию живых организмов.</w:t>
      </w:r>
    </w:p>
    <w:p w:rsidR="00DC1EB9" w:rsidRPr="00DC1EB9" w:rsidRDefault="00DC1EB9" w:rsidP="00DC1EB9">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Биосфера – сложная природная система, которая оказывает влияние на сами живые организмы, а также на другие земные оболочки.</w:t>
      </w:r>
    </w:p>
    <w:p w:rsidR="00DC1EB9" w:rsidRPr="00DC1EB9" w:rsidRDefault="00DC1EB9" w:rsidP="00DC1EB9">
      <w:pPr>
        <w:widowControl w:val="0"/>
        <w:tabs>
          <w:tab w:val="left" w:pos="709"/>
          <w:tab w:val="left" w:pos="851"/>
          <w:tab w:val="left" w:pos="144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Биосфера – самая хрупкая, уязвимая оболочка Земли.</w:t>
      </w:r>
    </w:p>
    <w:p w:rsidR="00DB4BE5" w:rsidRDefault="00DB4BE5" w:rsidP="00F462F8">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Практическая работа.</w:t>
      </w:r>
    </w:p>
    <w:p w:rsidR="00DB4BE5" w:rsidRPr="00FD0460" w:rsidRDefault="00DB4BE5" w:rsidP="00F462F8">
      <w:pPr>
        <w:spacing w:after="0" w:line="240" w:lineRule="auto"/>
        <w:ind w:firstLine="567"/>
        <w:jc w:val="both"/>
        <w:rPr>
          <w:rFonts w:ascii="Times New Roman" w:hAnsi="Times New Roman" w:cs="Times New Roman"/>
          <w:b/>
          <w:bCs/>
          <w:sz w:val="24"/>
          <w:szCs w:val="24"/>
        </w:rPr>
      </w:pPr>
      <w:r w:rsidRPr="00FD0460">
        <w:rPr>
          <w:rFonts w:ascii="Times New Roman" w:hAnsi="Times New Roman" w:cs="Times New Roman"/>
          <w:sz w:val="24"/>
          <w:szCs w:val="24"/>
        </w:rPr>
        <w:t>Ознакомление с наиболее распространенными растениями и животными своей местности</w:t>
      </w:r>
      <w:r>
        <w:rPr>
          <w:rFonts w:ascii="Times New Roman" w:hAnsi="Times New Roman" w:cs="Times New Roman"/>
          <w:sz w:val="24"/>
          <w:szCs w:val="24"/>
        </w:rPr>
        <w:t>.</w:t>
      </w:r>
    </w:p>
    <w:p w:rsidR="00FD0460" w:rsidRPr="00347743" w:rsidRDefault="00FD0460" w:rsidP="00F462F8">
      <w:pPr>
        <w:pStyle w:val="2"/>
        <w:ind w:firstLine="567"/>
        <w:jc w:val="both"/>
        <w:rPr>
          <w:bCs w:val="0"/>
        </w:rPr>
      </w:pPr>
      <w:r w:rsidRPr="00FD0460">
        <w:t xml:space="preserve">Тема 7. Почва и геосфера </w:t>
      </w:r>
      <w:r w:rsidR="00347743" w:rsidRPr="00347743">
        <w:rPr>
          <w:bCs w:val="0"/>
        </w:rPr>
        <w:t>(4</w:t>
      </w:r>
      <w:r w:rsidRPr="00347743">
        <w:rPr>
          <w:bCs w:val="0"/>
        </w:rPr>
        <w:t xml:space="preserve"> часа)</w:t>
      </w:r>
    </w:p>
    <w:p w:rsidR="00FD0460" w:rsidRPr="00FD0460" w:rsidRDefault="00DB4BE5" w:rsidP="00F462F8">
      <w:pPr>
        <w:pStyle w:val="24"/>
        <w:spacing w:before="0"/>
        <w:ind w:firstLine="567"/>
        <w:jc w:val="both"/>
      </w:pPr>
      <w:r>
        <w:t>Почва</w:t>
      </w:r>
      <w:r w:rsidR="00FD0460" w:rsidRPr="00FD0460">
        <w:t>. Плодородие - важнейшее свойство почвы. Условия образова</w:t>
      </w:r>
      <w:r w:rsidR="00FD0460" w:rsidRPr="00FD0460">
        <w:softHyphen/>
        <w:t xml:space="preserve">ния почв разных типов. Понятие о географической оболочке. </w:t>
      </w:r>
    </w:p>
    <w:p w:rsidR="00FD0460" w:rsidRPr="00FD0460" w:rsidRDefault="00FD0460" w:rsidP="00F462F8">
      <w:pPr>
        <w:pStyle w:val="24"/>
        <w:spacing w:before="0"/>
        <w:ind w:firstLine="567"/>
        <w:jc w:val="both"/>
      </w:pPr>
      <w:r w:rsidRPr="00FD0460">
        <w:t>Территори</w:t>
      </w:r>
      <w:r w:rsidRPr="00FD0460">
        <w:softHyphen/>
        <w:t>альные комплексы: природные, природно-хозяйственные. Взаимосвязь между всеми элементами географической оболочки: литосферой, атмосферой, гидросферой и биосферой. Закон географической зональности, высотная поясность. Природные зоны земного шара. Геогра</w:t>
      </w:r>
      <w:r w:rsidRPr="00FD0460">
        <w:softHyphen/>
        <w:t>фическая оболочка как окружающая человека среда, ее изменения под воздействием деятельности человека.</w:t>
      </w:r>
    </w:p>
    <w:p w:rsidR="00FD0460" w:rsidRPr="00FD0460" w:rsidRDefault="00F462F8" w:rsidP="00F462F8">
      <w:pPr>
        <w:pStyle w:val="ab"/>
        <w:ind w:firstLine="567"/>
        <w:jc w:val="both"/>
        <w:rPr>
          <w:b w:val="0"/>
          <w:bCs w:val="0"/>
        </w:rPr>
      </w:pPr>
      <w:proofErr w:type="gramStart"/>
      <w:r>
        <w:t>Учебные</w:t>
      </w:r>
      <w:r w:rsidR="00FD0460" w:rsidRPr="00FD0460">
        <w:t xml:space="preserve"> понятия: </w:t>
      </w:r>
      <w:r w:rsidR="00FD0460" w:rsidRPr="00FD0460">
        <w:rPr>
          <w:b w:val="0"/>
        </w:rPr>
        <w:t>почва, плодородие,</w:t>
      </w:r>
      <w:r w:rsidR="00FD0460" w:rsidRPr="00FD0460">
        <w:t xml:space="preserve"> </w:t>
      </w:r>
      <w:r w:rsidR="00FD0460" w:rsidRPr="00FD0460">
        <w:rPr>
          <w:b w:val="0"/>
          <w:bCs w:val="0"/>
        </w:rPr>
        <w:t>природный комплекс, ландшафт, природно-хозяйственный комплекс, геосфера, закон географической зональности.</w:t>
      </w:r>
      <w:proofErr w:type="gramEnd"/>
    </w:p>
    <w:p w:rsidR="00FD0460" w:rsidRDefault="00FD0460" w:rsidP="00F462F8">
      <w:pPr>
        <w:spacing w:after="0" w:line="240" w:lineRule="auto"/>
        <w:ind w:firstLine="567"/>
        <w:jc w:val="both"/>
        <w:rPr>
          <w:rFonts w:ascii="Times New Roman" w:hAnsi="Times New Roman" w:cs="Times New Roman"/>
          <w:sz w:val="24"/>
          <w:szCs w:val="24"/>
        </w:rPr>
      </w:pPr>
      <w:r w:rsidRPr="00FD0460">
        <w:rPr>
          <w:rFonts w:ascii="Times New Roman" w:hAnsi="Times New Roman" w:cs="Times New Roman"/>
          <w:b/>
          <w:bCs/>
          <w:sz w:val="24"/>
          <w:szCs w:val="24"/>
        </w:rPr>
        <w:t xml:space="preserve">Персоналии: </w:t>
      </w:r>
      <w:r w:rsidRPr="00FD0460">
        <w:rPr>
          <w:rFonts w:ascii="Times New Roman" w:hAnsi="Times New Roman" w:cs="Times New Roman"/>
          <w:sz w:val="24"/>
          <w:szCs w:val="24"/>
        </w:rPr>
        <w:t>В.В. Докучаев, В.П. Вернадский.</w:t>
      </w:r>
    </w:p>
    <w:p w:rsidR="00DC1EB9" w:rsidRPr="00DC1EB9" w:rsidRDefault="00DC1EB9" w:rsidP="00DC1EB9">
      <w:pPr>
        <w:tabs>
          <w:tab w:val="left" w:pos="709"/>
          <w:tab w:val="left" w:pos="851"/>
        </w:tabs>
        <w:spacing w:after="0" w:line="240" w:lineRule="auto"/>
        <w:ind w:firstLine="454"/>
        <w:jc w:val="both"/>
        <w:rPr>
          <w:rFonts w:ascii="Times New Roman" w:hAnsi="Times New Roman" w:cs="Times New Roman"/>
          <w:b/>
          <w:bCs/>
          <w:sz w:val="24"/>
          <w:szCs w:val="24"/>
        </w:rPr>
      </w:pPr>
      <w:r w:rsidRPr="00DC1EB9">
        <w:rPr>
          <w:rFonts w:ascii="Times New Roman" w:hAnsi="Times New Roman" w:cs="Times New Roman"/>
          <w:b/>
          <w:bCs/>
          <w:sz w:val="24"/>
          <w:szCs w:val="24"/>
        </w:rPr>
        <w:t>Основные образовательные идеи:</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Почва — особое природное образова</w:t>
      </w:r>
      <w:r w:rsidRPr="00DC1EB9">
        <w:rPr>
          <w:rFonts w:ascii="Times New Roman" w:hAnsi="Times New Roman" w:cs="Times New Roman"/>
          <w:sz w:val="24"/>
          <w:szCs w:val="24"/>
        </w:rPr>
        <w:softHyphen/>
        <w:t>ние, возникающее в результате взаимодействия всех природных оболочек.</w:t>
      </w:r>
    </w:p>
    <w:p w:rsidR="00DC1EB9" w:rsidRP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В географической оболочке тесно взаимодействуют все оболочки Земли.</w:t>
      </w:r>
    </w:p>
    <w:p w:rsidR="00DC1EB9" w:rsidRDefault="00DC1EB9" w:rsidP="00DC1EB9">
      <w:pPr>
        <w:widowControl w:val="0"/>
        <w:tabs>
          <w:tab w:val="left" w:pos="709"/>
          <w:tab w:val="left" w:pos="851"/>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C1EB9">
        <w:rPr>
          <w:rFonts w:ascii="Times New Roman" w:hAnsi="Times New Roman" w:cs="Times New Roman"/>
          <w:sz w:val="24"/>
          <w:szCs w:val="24"/>
        </w:rPr>
        <w:t>Человеческая деятельность оказывает большое влияние на природные комплексы.</w:t>
      </w:r>
    </w:p>
    <w:p w:rsidR="00F462F8" w:rsidRDefault="00F462F8" w:rsidP="00F462F8">
      <w:pPr>
        <w:spacing w:after="0" w:line="240" w:lineRule="auto"/>
        <w:ind w:firstLine="567"/>
        <w:jc w:val="both"/>
        <w:rPr>
          <w:rFonts w:ascii="Times New Roman" w:hAnsi="Times New Roman" w:cs="Times New Roman"/>
          <w:b/>
          <w:sz w:val="24"/>
          <w:szCs w:val="24"/>
        </w:rPr>
      </w:pPr>
      <w:r w:rsidRPr="00F462F8">
        <w:rPr>
          <w:rFonts w:ascii="Times New Roman" w:hAnsi="Times New Roman" w:cs="Times New Roman"/>
          <w:b/>
          <w:sz w:val="24"/>
          <w:szCs w:val="24"/>
        </w:rPr>
        <w:lastRenderedPageBreak/>
        <w:t>Практические работы.</w:t>
      </w:r>
    </w:p>
    <w:p w:rsidR="00F462F8" w:rsidRPr="00FD0460" w:rsidRDefault="00F462F8" w:rsidP="00F462F8">
      <w:pPr>
        <w:spacing w:after="0" w:line="240" w:lineRule="auto"/>
        <w:ind w:right="-72"/>
        <w:rPr>
          <w:rFonts w:ascii="Times New Roman" w:hAnsi="Times New Roman" w:cs="Times New Roman"/>
          <w:sz w:val="24"/>
          <w:szCs w:val="24"/>
        </w:rPr>
      </w:pPr>
      <w:r>
        <w:rPr>
          <w:rFonts w:ascii="Times New Roman" w:hAnsi="Times New Roman" w:cs="Times New Roman"/>
          <w:sz w:val="24"/>
          <w:szCs w:val="24"/>
        </w:rPr>
        <w:t>1.</w:t>
      </w:r>
      <w:r w:rsidRPr="00FD0460">
        <w:rPr>
          <w:rFonts w:ascii="Times New Roman" w:hAnsi="Times New Roman" w:cs="Times New Roman"/>
          <w:sz w:val="24"/>
          <w:szCs w:val="24"/>
        </w:rPr>
        <w:t>О</w:t>
      </w:r>
      <w:r>
        <w:rPr>
          <w:rFonts w:ascii="Times New Roman" w:hAnsi="Times New Roman" w:cs="Times New Roman"/>
          <w:sz w:val="24"/>
          <w:szCs w:val="24"/>
        </w:rPr>
        <w:t xml:space="preserve">писание природных зон Земли по </w:t>
      </w:r>
      <w:r w:rsidRPr="00FD0460">
        <w:rPr>
          <w:rFonts w:ascii="Times New Roman" w:hAnsi="Times New Roman" w:cs="Times New Roman"/>
          <w:sz w:val="24"/>
          <w:szCs w:val="24"/>
        </w:rPr>
        <w:t>географическим картам.</w:t>
      </w:r>
    </w:p>
    <w:p w:rsidR="00F462F8" w:rsidRPr="00F462F8" w:rsidRDefault="00F462F8" w:rsidP="00F462F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2</w:t>
      </w:r>
      <w:r w:rsidRPr="00FD0460">
        <w:rPr>
          <w:rFonts w:ascii="Times New Roman" w:hAnsi="Times New Roman" w:cs="Times New Roman"/>
          <w:sz w:val="24"/>
          <w:szCs w:val="24"/>
        </w:rPr>
        <w:t>. Описание изменений природы в результате хозяйственной деятельности человека на примере своей местности</w:t>
      </w:r>
    </w:p>
    <w:p w:rsidR="00FD0460" w:rsidRPr="00347743" w:rsidRDefault="00F462F8" w:rsidP="00F462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Резерв времени </w:t>
      </w:r>
      <w:r w:rsidR="00FD0460" w:rsidRPr="00FD0460">
        <w:rPr>
          <w:rFonts w:ascii="Times New Roman" w:hAnsi="Times New Roman" w:cs="Times New Roman"/>
          <w:b/>
          <w:bCs/>
          <w:sz w:val="24"/>
          <w:szCs w:val="24"/>
        </w:rPr>
        <w:t xml:space="preserve"> </w:t>
      </w:r>
      <w:r w:rsidRPr="00347743">
        <w:rPr>
          <w:rFonts w:ascii="Times New Roman" w:hAnsi="Times New Roman" w:cs="Times New Roman"/>
          <w:b/>
          <w:bCs/>
          <w:sz w:val="24"/>
          <w:szCs w:val="24"/>
        </w:rPr>
        <w:t>(1 час</w:t>
      </w:r>
      <w:r w:rsidR="00FD0460" w:rsidRPr="00347743">
        <w:rPr>
          <w:rFonts w:ascii="Times New Roman" w:hAnsi="Times New Roman" w:cs="Times New Roman"/>
          <w:b/>
          <w:bCs/>
          <w:sz w:val="24"/>
          <w:szCs w:val="24"/>
        </w:rPr>
        <w:t>).</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Требования к уровню подготовки учащихся</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Учащиеся должны знать (понимать):</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форму и размеры Земли;</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полюса, экватор, начальный меридиан, тропики и полярные круги, масштаб карт, условные знаки карт;</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части внутреннего строения Земли;</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основные формы рельефа;</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части Мирового океана;</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виды вод суши;</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причины изменения погоды;</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типы климатов;</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виды ветров, причины их образования;</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виды движения воды в океане;</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пояса освещенности Земли;</w:t>
      </w:r>
    </w:p>
    <w:p w:rsidR="00DC1EB9" w:rsidRPr="00DC1EB9" w:rsidRDefault="00DC1EB9" w:rsidP="000A0371">
      <w:pPr>
        <w:pStyle w:val="ae"/>
        <w:numPr>
          <w:ilvl w:val="0"/>
          <w:numId w:val="29"/>
        </w:numPr>
        <w:tabs>
          <w:tab w:val="left" w:pos="709"/>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географические объекты, предусмотренные программой.</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Учащиеся должны уметь:</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анализировать, воспринимать, интерпретировать и обобщать </w:t>
      </w:r>
      <w:r w:rsidRPr="00DC1EB9">
        <w:rPr>
          <w:rFonts w:ascii="Times New Roman" w:eastAsia="PragmaticaCondC" w:hAnsi="Times New Roman" w:cs="Times New Roman"/>
          <w:sz w:val="24"/>
          <w:szCs w:val="24"/>
        </w:rPr>
        <w:t>географическую информацию;</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использовать </w:t>
      </w:r>
      <w:r w:rsidRPr="00DC1EB9">
        <w:rPr>
          <w:rFonts w:ascii="Times New Roman" w:eastAsia="PragmaticaCondC" w:hAnsi="Times New Roman" w:cs="Times New Roman"/>
          <w:sz w:val="24"/>
          <w:szCs w:val="24"/>
        </w:rPr>
        <w:t>источники географической информации для решения учебных и практико-ориентированных задач,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находить </w:t>
      </w:r>
      <w:r w:rsidRPr="00DC1EB9">
        <w:rPr>
          <w:rFonts w:ascii="Times New Roman" w:eastAsia="PragmaticaCondC" w:hAnsi="Times New Roman" w:cs="Times New Roman"/>
          <w:sz w:val="24"/>
          <w:szCs w:val="24"/>
        </w:rPr>
        <w:t>закономерности протекания явлений по результатам наблюдений (в том числе инструментальных);</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 xml:space="preserve">объяснять </w:t>
      </w:r>
      <w:r w:rsidRPr="00DC1EB9">
        <w:rPr>
          <w:rFonts w:ascii="Times New Roman" w:eastAsia="PragmaticaCondC" w:hAnsi="Times New Roman" w:cs="Times New Roman"/>
          <w:sz w:val="24"/>
          <w:szCs w:val="24"/>
        </w:rPr>
        <w:t>особенности компонентов природы отдельных территорий;</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описывать </w:t>
      </w:r>
      <w:r w:rsidRPr="00DC1EB9">
        <w:rPr>
          <w:rFonts w:ascii="Times New Roman" w:eastAsia="PragmaticaCondC" w:hAnsi="Times New Roman" w:cs="Times New Roman"/>
          <w:sz w:val="24"/>
          <w:szCs w:val="24"/>
        </w:rPr>
        <w:t>по карте взаимное расположение географических объектов;</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определять </w:t>
      </w:r>
      <w:r w:rsidRPr="00DC1EB9">
        <w:rPr>
          <w:rFonts w:ascii="Times New Roman" w:eastAsia="PragmaticaCondC" w:hAnsi="Times New Roman" w:cs="Times New Roman"/>
          <w:sz w:val="24"/>
          <w:szCs w:val="24"/>
        </w:rPr>
        <w:t>качественные и количественные показатели, характеризующие географические объекты, процессы и явления;</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ориентироваться </w:t>
      </w:r>
      <w:r w:rsidRPr="00DC1EB9">
        <w:rPr>
          <w:rFonts w:ascii="Times New Roman" w:eastAsia="PragmaticaCondC" w:hAnsi="Times New Roman" w:cs="Times New Roman"/>
          <w:sz w:val="24"/>
          <w:szCs w:val="24"/>
        </w:rPr>
        <w:t>на местности при помощи топографических карт и современных навигационных приборов;</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оценивать</w:t>
      </w:r>
      <w:r w:rsidRPr="00DC1EB9">
        <w:rPr>
          <w:rFonts w:ascii="Times New Roman" w:eastAsia="PragmaticaCondC" w:hAnsi="Times New Roman" w:cs="Times New Roman"/>
          <w:sz w:val="24"/>
          <w:szCs w:val="24"/>
        </w:rPr>
        <w:t xml:space="preserve"> характер взаимодействия деятельности человека и компонентов природы;</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приводить </w:t>
      </w:r>
      <w:r w:rsidRPr="00DC1EB9">
        <w:rPr>
          <w:rFonts w:ascii="Times New Roman" w:eastAsia="PragmaticaCondC" w:hAnsi="Times New Roman" w:cs="Times New Roman"/>
          <w:sz w:val="24"/>
          <w:szCs w:val="24"/>
        </w:rPr>
        <w:t>примеры географических объектов и явлений и их взаимного влияния друг на друга; простейшую классификацию географических объектов, процессов и явлений;</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проводить </w:t>
      </w:r>
      <w:r w:rsidRPr="00DC1EB9">
        <w:rPr>
          <w:rFonts w:ascii="Times New Roman" w:eastAsia="PragmaticaCondC" w:hAnsi="Times New Roman" w:cs="Times New Roman"/>
          <w:sz w:val="24"/>
          <w:szCs w:val="24"/>
        </w:rPr>
        <w:t xml:space="preserve">с помощью приборов измерения температуры, влажности воздуха, атмосферного  давления, силы и направления ветра, абсолютной и относительной высоты; </w:t>
      </w:r>
      <w:proofErr w:type="gramStart"/>
      <w:r w:rsidRPr="00DC1EB9">
        <w:rPr>
          <w:rFonts w:ascii="Times New Roman" w:eastAsia="PragmaticaCondC" w:hAnsi="Times New Roman" w:cs="Times New Roman"/>
          <w:sz w:val="24"/>
          <w:szCs w:val="24"/>
        </w:rPr>
        <w:t>примеры</w:t>
      </w:r>
      <w:proofErr w:type="gramEnd"/>
      <w:r w:rsidRPr="00DC1EB9">
        <w:rPr>
          <w:rFonts w:ascii="Times New Roman" w:eastAsia="PragmaticaCondC" w:hAnsi="Times New Roman" w:cs="Times New Roman"/>
          <w:sz w:val="24"/>
          <w:szCs w:val="24"/>
        </w:rPr>
        <w:t xml:space="preserve"> показывающие роль географической науки;</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различать </w:t>
      </w:r>
      <w:r w:rsidRPr="00DC1EB9">
        <w:rPr>
          <w:rFonts w:ascii="Times New Roman" w:eastAsia="PragmaticaCondC" w:hAnsi="Times New Roman" w:cs="Times New Roman"/>
          <w:sz w:val="24"/>
          <w:szCs w:val="24"/>
        </w:rPr>
        <w:t>изученные географические объекты, процессы и явления;</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создавать </w:t>
      </w:r>
      <w:r w:rsidRPr="00DC1EB9">
        <w:rPr>
          <w:rFonts w:ascii="Times New Roman" w:eastAsia="PragmaticaCondC" w:hAnsi="Times New Roman" w:cs="Times New Roman"/>
          <w:sz w:val="24"/>
          <w:szCs w:val="24"/>
        </w:rPr>
        <w:t>простейшие географические карты различного содержания; письменные тексты и устные сообщения о географических явлениях;</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lastRenderedPageBreak/>
        <w:t xml:space="preserve">составлять </w:t>
      </w:r>
      <w:r w:rsidRPr="00DC1EB9">
        <w:rPr>
          <w:rFonts w:ascii="Times New Roman" w:eastAsia="PragmaticaCondC" w:hAnsi="Times New Roman" w:cs="Times New Roman"/>
          <w:sz w:val="24"/>
          <w:szCs w:val="24"/>
        </w:rPr>
        <w:t>описания географических объектов, процессов и явлений с использованием разных источников географической информации;</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сравнивать </w:t>
      </w:r>
      <w:r w:rsidRPr="00DC1EB9">
        <w:rPr>
          <w:rFonts w:ascii="Times New Roman" w:eastAsia="PragmaticaCondC" w:hAnsi="Times New Roman" w:cs="Times New Roman"/>
          <w:sz w:val="24"/>
          <w:szCs w:val="24"/>
        </w:rPr>
        <w:t>географические объекты, процессы и явления; качественные и количественные показатели, характеризующие географические объекты, процессы и явления;</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строить </w:t>
      </w:r>
      <w:r w:rsidRPr="00DC1EB9">
        <w:rPr>
          <w:rFonts w:ascii="Times New Roman" w:eastAsia="PragmaticaCondC" w:hAnsi="Times New Roman" w:cs="Times New Roman"/>
          <w:sz w:val="24"/>
          <w:szCs w:val="24"/>
        </w:rPr>
        <w:t>простые планы местности;</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формулировать </w:t>
      </w:r>
      <w:r w:rsidRPr="00DC1EB9">
        <w:rPr>
          <w:rFonts w:ascii="Times New Roman" w:eastAsia="PragmaticaCondC" w:hAnsi="Times New Roman" w:cs="Times New Roman"/>
          <w:sz w:val="24"/>
          <w:szCs w:val="24"/>
        </w:rPr>
        <w:t>закономерности протекания явлений по результатам наблюдений (в том числе инструментальных);</w:t>
      </w:r>
    </w:p>
    <w:p w:rsidR="00DC1EB9" w:rsidRPr="00DC1EB9" w:rsidRDefault="00DC1EB9" w:rsidP="000A0371">
      <w:pPr>
        <w:pStyle w:val="ae"/>
        <w:numPr>
          <w:ilvl w:val="0"/>
          <w:numId w:val="27"/>
        </w:numPr>
        <w:tabs>
          <w:tab w:val="left" w:pos="851"/>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 xml:space="preserve">читать </w:t>
      </w:r>
      <w:r w:rsidRPr="00DC1EB9">
        <w:rPr>
          <w:rFonts w:ascii="Times New Roman" w:eastAsia="PragmaticaCondC" w:hAnsi="Times New Roman" w:cs="Times New Roman"/>
          <w:sz w:val="24"/>
          <w:szCs w:val="24"/>
        </w:rPr>
        <w:t>космические снимки и аэрофотоснимки, планы местности и географические карты.</w:t>
      </w:r>
    </w:p>
    <w:p w:rsidR="00FD0460" w:rsidRPr="00F462F8" w:rsidRDefault="00FD0460" w:rsidP="00DC1EB9">
      <w:pPr>
        <w:spacing w:after="0" w:line="240" w:lineRule="auto"/>
        <w:jc w:val="center"/>
        <w:rPr>
          <w:rFonts w:ascii="Times New Roman" w:hAnsi="Times New Roman" w:cs="Times New Roman"/>
          <w:sz w:val="24"/>
          <w:szCs w:val="24"/>
        </w:rPr>
      </w:pPr>
    </w:p>
    <w:p w:rsidR="00DC1EB9" w:rsidRPr="00DC1EB9" w:rsidRDefault="00DC1EB9" w:rsidP="00DC1EB9">
      <w:pPr>
        <w:tabs>
          <w:tab w:val="left" w:pos="709"/>
          <w:tab w:val="left" w:pos="851"/>
        </w:tabs>
        <w:spacing w:after="0" w:line="240" w:lineRule="auto"/>
        <w:ind w:firstLine="454"/>
        <w:jc w:val="center"/>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Географическая номенклатура</w:t>
      </w:r>
      <w:r>
        <w:rPr>
          <w:rFonts w:ascii="Times New Roman" w:eastAsia="PragmaticaCondC" w:hAnsi="Times New Roman" w:cs="Times New Roman"/>
          <w:b/>
          <w:sz w:val="24"/>
          <w:szCs w:val="24"/>
        </w:rPr>
        <w:t xml:space="preserve"> 6 класс</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Arial" w:hAnsi="Times New Roman" w:cs="Times New Roman"/>
          <w:b/>
          <w:sz w:val="24"/>
          <w:szCs w:val="24"/>
        </w:rPr>
        <w:t>Материки:</w:t>
      </w:r>
      <w:r w:rsidRPr="00DC1EB9">
        <w:rPr>
          <w:rFonts w:ascii="Times New Roman" w:eastAsia="PragmaticaCondC" w:hAnsi="Times New Roman" w:cs="Times New Roman"/>
          <w:sz w:val="24"/>
          <w:szCs w:val="24"/>
        </w:rPr>
        <w:t xml:space="preserve"> Евразия, Северная Америка, Южная Америка, Африка, Австралия, Антарктида.</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Океаны:</w:t>
      </w:r>
      <w:r w:rsidRPr="00DC1EB9">
        <w:rPr>
          <w:rFonts w:ascii="Times New Roman" w:eastAsia="PragmaticaCondC" w:hAnsi="Times New Roman" w:cs="Times New Roman"/>
          <w:sz w:val="24"/>
          <w:szCs w:val="24"/>
        </w:rPr>
        <w:t xml:space="preserve"> Тихий, Атлантический, Индийский, Северный Ледовитый.</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Острова:</w:t>
      </w:r>
      <w:r w:rsidRPr="00DC1EB9">
        <w:rPr>
          <w:rFonts w:ascii="Times New Roman" w:eastAsia="PragmaticaCondC" w:hAnsi="Times New Roman" w:cs="Times New Roman"/>
          <w:sz w:val="24"/>
          <w:szCs w:val="24"/>
        </w:rPr>
        <w:t xml:space="preserve"> Гренландия, Мадагаскар, Новая Зеландия, Новая Гвинея, Огненная Земля, </w:t>
      </w:r>
      <w:proofErr w:type="gramStart"/>
      <w:r w:rsidRPr="00DC1EB9">
        <w:rPr>
          <w:rFonts w:ascii="Times New Roman" w:eastAsia="PragmaticaCondC" w:hAnsi="Times New Roman" w:cs="Times New Roman"/>
          <w:sz w:val="24"/>
          <w:szCs w:val="24"/>
        </w:rPr>
        <w:t>Японские</w:t>
      </w:r>
      <w:proofErr w:type="gramEnd"/>
      <w:r w:rsidRPr="00DC1EB9">
        <w:rPr>
          <w:rFonts w:ascii="Times New Roman" w:eastAsia="PragmaticaCondC" w:hAnsi="Times New Roman" w:cs="Times New Roman"/>
          <w:sz w:val="24"/>
          <w:szCs w:val="24"/>
        </w:rPr>
        <w:t>, Исландия.</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Полуострова:</w:t>
      </w:r>
      <w:r w:rsidRPr="00DC1EB9">
        <w:rPr>
          <w:rFonts w:ascii="Times New Roman" w:eastAsia="PragmaticaCondC" w:hAnsi="Times New Roman" w:cs="Times New Roman"/>
          <w:sz w:val="24"/>
          <w:szCs w:val="24"/>
        </w:rPr>
        <w:t xml:space="preserve"> Аравийский, Скандинавский, Лабрадор, Индостан, Сомали, Камчатка, Аляска.</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Заливы:</w:t>
      </w:r>
      <w:r w:rsidRPr="00DC1EB9">
        <w:rPr>
          <w:rFonts w:ascii="Times New Roman" w:eastAsia="PragmaticaCondC" w:hAnsi="Times New Roman" w:cs="Times New Roman"/>
          <w:sz w:val="24"/>
          <w:szCs w:val="24"/>
        </w:rPr>
        <w:t xml:space="preserve"> Мексиканский, Бенгальский, Персидский, Гвинейский.</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Проливы:</w:t>
      </w:r>
      <w:r w:rsidRPr="00DC1EB9">
        <w:rPr>
          <w:rFonts w:ascii="Times New Roman" w:eastAsia="PragmaticaCondC" w:hAnsi="Times New Roman" w:cs="Times New Roman"/>
          <w:sz w:val="24"/>
          <w:szCs w:val="24"/>
        </w:rPr>
        <w:t xml:space="preserve"> Берингов, </w:t>
      </w:r>
      <w:proofErr w:type="gramStart"/>
      <w:r w:rsidRPr="00DC1EB9">
        <w:rPr>
          <w:rFonts w:ascii="Times New Roman" w:eastAsia="PragmaticaCondC" w:hAnsi="Times New Roman" w:cs="Times New Roman"/>
          <w:sz w:val="24"/>
          <w:szCs w:val="24"/>
        </w:rPr>
        <w:t>Гибралтарский</w:t>
      </w:r>
      <w:proofErr w:type="gramEnd"/>
      <w:r w:rsidRPr="00DC1EB9">
        <w:rPr>
          <w:rFonts w:ascii="Times New Roman" w:eastAsia="PragmaticaCondC" w:hAnsi="Times New Roman" w:cs="Times New Roman"/>
          <w:sz w:val="24"/>
          <w:szCs w:val="24"/>
        </w:rPr>
        <w:t>, Магелланов, Дрейка, Малаккский.</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Равнины:</w:t>
      </w:r>
      <w:r w:rsidRPr="00DC1EB9">
        <w:rPr>
          <w:rFonts w:ascii="Times New Roman" w:eastAsia="PragmaticaCondC" w:hAnsi="Times New Roman" w:cs="Times New Roman"/>
          <w:sz w:val="24"/>
          <w:szCs w:val="24"/>
        </w:rPr>
        <w:t xml:space="preserve"> Восточно-Европейская (Русская), Западно-Сибирская, Великая Китайская, Великие равнины, Центральные равнины.</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Плоскогорья:</w:t>
      </w:r>
      <w:r w:rsidRPr="00DC1EB9">
        <w:rPr>
          <w:rFonts w:ascii="Times New Roman" w:eastAsia="PragmaticaCondC" w:hAnsi="Times New Roman" w:cs="Times New Roman"/>
          <w:sz w:val="24"/>
          <w:szCs w:val="24"/>
        </w:rPr>
        <w:t xml:space="preserve"> Среднесибирское, Аравийское, Бразильское.</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Горные системы:</w:t>
      </w:r>
      <w:r w:rsidRPr="00DC1EB9">
        <w:rPr>
          <w:rFonts w:ascii="Times New Roman" w:eastAsia="PragmaticaCondC" w:hAnsi="Times New Roman" w:cs="Times New Roman"/>
          <w:sz w:val="24"/>
          <w:szCs w:val="24"/>
        </w:rPr>
        <w:t xml:space="preserve"> Гималаи, Кордильеры, Анды, Альпы, Кавказ, Урал, Скандинавские, Аппалачи.</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Горные вершины, вулканы:</w:t>
      </w:r>
      <w:r w:rsidRPr="00DC1EB9">
        <w:rPr>
          <w:rFonts w:ascii="Times New Roman" w:eastAsia="PragmaticaCondC" w:hAnsi="Times New Roman" w:cs="Times New Roman"/>
          <w:sz w:val="24"/>
          <w:szCs w:val="24"/>
        </w:rPr>
        <w:t xml:space="preserve"> Джомолунгма, </w:t>
      </w:r>
      <w:proofErr w:type="spellStart"/>
      <w:r w:rsidRPr="00DC1EB9">
        <w:rPr>
          <w:rFonts w:ascii="Times New Roman" w:eastAsia="PragmaticaCondC" w:hAnsi="Times New Roman" w:cs="Times New Roman"/>
          <w:sz w:val="24"/>
          <w:szCs w:val="24"/>
        </w:rPr>
        <w:t>Орисаба</w:t>
      </w:r>
      <w:proofErr w:type="spellEnd"/>
      <w:r w:rsidRPr="00DC1EB9">
        <w:rPr>
          <w:rFonts w:ascii="Times New Roman" w:eastAsia="PragmaticaCondC" w:hAnsi="Times New Roman" w:cs="Times New Roman"/>
          <w:sz w:val="24"/>
          <w:szCs w:val="24"/>
        </w:rPr>
        <w:t>, Килиманджаро, Ключевская Сопка, Эльбрус, Везувий, Гекла, Кракатау, Котопахи.</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Моря:</w:t>
      </w:r>
      <w:r w:rsidRPr="00DC1EB9">
        <w:rPr>
          <w:rFonts w:ascii="Times New Roman" w:eastAsia="PragmaticaCondC" w:hAnsi="Times New Roman" w:cs="Times New Roman"/>
          <w:sz w:val="24"/>
          <w:szCs w:val="24"/>
        </w:rPr>
        <w:t xml:space="preserve"> Средиземное, Черное, Балтийское, Баренцево, Красное, Охотское, Японское, Карибское.</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Течения:</w:t>
      </w:r>
      <w:r w:rsidRPr="00DC1EB9">
        <w:rPr>
          <w:rFonts w:ascii="Times New Roman" w:eastAsia="PragmaticaCondC" w:hAnsi="Times New Roman" w:cs="Times New Roman"/>
          <w:sz w:val="24"/>
          <w:szCs w:val="24"/>
        </w:rPr>
        <w:t xml:space="preserve"> Гольфстрим, </w:t>
      </w:r>
      <w:proofErr w:type="gramStart"/>
      <w:r w:rsidRPr="00DC1EB9">
        <w:rPr>
          <w:rFonts w:ascii="Times New Roman" w:eastAsia="PragmaticaCondC" w:hAnsi="Times New Roman" w:cs="Times New Roman"/>
          <w:sz w:val="24"/>
          <w:szCs w:val="24"/>
        </w:rPr>
        <w:t>Северо-Тихоокеанское</w:t>
      </w:r>
      <w:proofErr w:type="gramEnd"/>
      <w:r w:rsidRPr="00DC1EB9">
        <w:rPr>
          <w:rFonts w:ascii="Times New Roman" w:eastAsia="PragmaticaCondC" w:hAnsi="Times New Roman" w:cs="Times New Roman"/>
          <w:sz w:val="24"/>
          <w:szCs w:val="24"/>
        </w:rPr>
        <w:t>.</w:t>
      </w:r>
    </w:p>
    <w:p w:rsidR="00DC1EB9" w:rsidRPr="00DC1EB9" w:rsidRDefault="00DC1EB9" w:rsidP="00DC1EB9">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Реки:</w:t>
      </w:r>
      <w:r w:rsidRPr="00DC1EB9">
        <w:rPr>
          <w:rFonts w:ascii="Times New Roman" w:eastAsia="PragmaticaCondC" w:hAnsi="Times New Roman" w:cs="Times New Roman"/>
          <w:sz w:val="24"/>
          <w:szCs w:val="24"/>
        </w:rPr>
        <w:t xml:space="preserve"> </w:t>
      </w:r>
      <w:proofErr w:type="gramStart"/>
      <w:r w:rsidRPr="00DC1EB9">
        <w:rPr>
          <w:rFonts w:ascii="Times New Roman" w:eastAsia="PragmaticaCondC" w:hAnsi="Times New Roman" w:cs="Times New Roman"/>
          <w:sz w:val="24"/>
          <w:szCs w:val="24"/>
        </w:rPr>
        <w:t>Нил, Амазонка, Миссисипи, Конго, Енисей, Волга, Лена, Обь, Инд, Ганг, Хуанхэ, Янцзы.</w:t>
      </w:r>
      <w:proofErr w:type="gramEnd"/>
    </w:p>
    <w:p w:rsidR="00DC1EB9" w:rsidRDefault="00DC1EB9" w:rsidP="00DA75F4">
      <w:pPr>
        <w:tabs>
          <w:tab w:val="left" w:pos="709"/>
          <w:tab w:val="left" w:pos="851"/>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b/>
          <w:sz w:val="24"/>
          <w:szCs w:val="24"/>
        </w:rPr>
        <w:t>Озера:</w:t>
      </w:r>
      <w:r w:rsidRPr="00DC1EB9">
        <w:rPr>
          <w:rFonts w:ascii="Times New Roman" w:eastAsia="PragmaticaCondC" w:hAnsi="Times New Roman" w:cs="Times New Roman"/>
          <w:sz w:val="24"/>
          <w:szCs w:val="24"/>
        </w:rPr>
        <w:t xml:space="preserve"> Каспийское море-озеро, Аральское, Байкал, Виктория, Великие Американские озера.</w:t>
      </w:r>
    </w:p>
    <w:p w:rsidR="00DA75F4" w:rsidRPr="00DA75F4" w:rsidRDefault="00DA75F4" w:rsidP="00DA75F4">
      <w:pPr>
        <w:tabs>
          <w:tab w:val="left" w:pos="709"/>
          <w:tab w:val="left" w:pos="851"/>
        </w:tabs>
        <w:spacing w:after="0" w:line="240" w:lineRule="auto"/>
        <w:ind w:firstLine="454"/>
        <w:jc w:val="both"/>
        <w:rPr>
          <w:rFonts w:ascii="Times New Roman" w:eastAsia="PragmaticaCondC" w:hAnsi="Times New Roman" w:cs="Times New Roman"/>
          <w:sz w:val="24"/>
          <w:szCs w:val="24"/>
        </w:rPr>
      </w:pPr>
    </w:p>
    <w:p w:rsidR="00DC1EB9" w:rsidRPr="00DC1EB9" w:rsidRDefault="00DC1EB9" w:rsidP="00D67D77">
      <w:pPr>
        <w:tabs>
          <w:tab w:val="left" w:pos="709"/>
        </w:tabs>
        <w:spacing w:after="0" w:line="240" w:lineRule="auto"/>
        <w:ind w:firstLine="454"/>
        <w:jc w:val="center"/>
        <w:rPr>
          <w:rFonts w:ascii="Times New Roman" w:hAnsi="Times New Roman" w:cs="Times New Roman"/>
          <w:b/>
          <w:sz w:val="24"/>
          <w:szCs w:val="24"/>
        </w:rPr>
      </w:pPr>
      <w:r w:rsidRPr="00DC1EB9">
        <w:rPr>
          <w:rFonts w:ascii="Times New Roman" w:hAnsi="Times New Roman" w:cs="Times New Roman"/>
          <w:b/>
          <w:sz w:val="24"/>
          <w:szCs w:val="24"/>
        </w:rPr>
        <w:t>География. Материки и океаны</w:t>
      </w:r>
    </w:p>
    <w:p w:rsidR="00DC1EB9" w:rsidRPr="00DC1EB9" w:rsidRDefault="00D67D77" w:rsidP="00D67D77">
      <w:pPr>
        <w:tabs>
          <w:tab w:val="left" w:pos="709"/>
        </w:tabs>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(7 класс, 70</w:t>
      </w:r>
      <w:r w:rsidR="00DC1EB9" w:rsidRPr="00DC1EB9">
        <w:rPr>
          <w:rFonts w:ascii="Times New Roman" w:hAnsi="Times New Roman" w:cs="Times New Roman"/>
          <w:sz w:val="24"/>
          <w:szCs w:val="24"/>
        </w:rPr>
        <w:t xml:space="preserve"> часов)</w:t>
      </w:r>
    </w:p>
    <w:p w:rsidR="00DC1EB9" w:rsidRPr="00DC1EB9" w:rsidRDefault="00DC1EB9" w:rsidP="00D67D77">
      <w:pPr>
        <w:tabs>
          <w:tab w:val="left" w:pos="709"/>
        </w:tabs>
        <w:spacing w:after="0" w:line="240" w:lineRule="auto"/>
        <w:ind w:firstLine="454"/>
        <w:jc w:val="center"/>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Пояснительная записка</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География материков и океанов продолжает географическое образование  учащихся в основной школе. Данный курс опирается на географические знания, полученные учащимися в 5 и 6 классах, и продолжает рассматривать особенности природы планеты Земля и взаимное влияние человека и природы на новом — региональном (материковом) уровне.</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 xml:space="preserve">Содержание программы полностью соответствует Федеральному государственному образовательному стандарту. Согласно федеральному базисному учебному плану на изучение географии в 7 классе отводится 70 часов учебного времени, или 2 часа в неделю. </w:t>
      </w:r>
      <w:r w:rsidRPr="00DC1EB9">
        <w:rPr>
          <w:rFonts w:ascii="Times New Roman" w:eastAsia="PragmaticaCondC" w:hAnsi="Times New Roman" w:cs="Times New Roman"/>
          <w:sz w:val="24"/>
          <w:szCs w:val="24"/>
        </w:rPr>
        <w:lastRenderedPageBreak/>
        <w:t>Однако информационный объем данного курса довольно велик, особое место в нем занимает географическая номенклатура, все это делает его довольно насыщенным.</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Цели и задачи курса:</w:t>
      </w:r>
    </w:p>
    <w:p w:rsidR="00DC1EB9" w:rsidRPr="00DC1EB9" w:rsidRDefault="00DC1EB9" w:rsidP="000A0371">
      <w:pPr>
        <w:pStyle w:val="ae"/>
        <w:numPr>
          <w:ilvl w:val="0"/>
          <w:numId w:val="30"/>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создать у учащихся представление о разнообразии природных условий нашей планеты, о специфике природы и населения материков;</w:t>
      </w:r>
    </w:p>
    <w:p w:rsidR="00DC1EB9" w:rsidRPr="00DC1EB9" w:rsidRDefault="00DC1EB9" w:rsidP="000A0371">
      <w:pPr>
        <w:pStyle w:val="ae"/>
        <w:numPr>
          <w:ilvl w:val="0"/>
          <w:numId w:val="30"/>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раскрыть общегеографические закономерности, объясняющие и помогающие увидеть единство в этом многообразии природы и населения материков;</w:t>
      </w:r>
    </w:p>
    <w:p w:rsidR="00DC1EB9" w:rsidRPr="00DC1EB9" w:rsidRDefault="00DC1EB9" w:rsidP="000A0371">
      <w:pPr>
        <w:pStyle w:val="ae"/>
        <w:numPr>
          <w:ilvl w:val="0"/>
          <w:numId w:val="30"/>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воспитать представление о необходимости самого бережного отношения к природе.</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b/>
          <w:sz w:val="24"/>
          <w:szCs w:val="24"/>
        </w:rPr>
      </w:pPr>
      <w:r w:rsidRPr="00DC1EB9">
        <w:rPr>
          <w:rFonts w:ascii="Times New Roman" w:eastAsia="PragmaticaCondC" w:hAnsi="Times New Roman" w:cs="Times New Roman"/>
          <w:b/>
          <w:sz w:val="24"/>
          <w:szCs w:val="24"/>
        </w:rPr>
        <w:t>Курс состоит из двух частей:</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1. Планета, на которой мы живем.</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2. Материки планеты Земля.</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Открывает курс небольшая тема «Литосфера – подвижная твердь». Она знакомит учащихся с историей развития литосферы, строением земной коры, зависимостью форм рельефа от процессов, происходящих в литосфере, а также с основными формами рельефа.</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Тема «Атмосфера – мастерская климата» дает представление о поясах атмосферного давления, формирующихся над поверхностью Земли, об основных процессах, происходящих в атмосфере. Она знакомит учащихся с факторами, от которых зависит климат целых материков и отдельных территорий.</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Тема «Мировой океан – синяя бездна» призвана раскрыть закономерности общих процессов, происходящих в Мировом океане: движение воды, распространение органического мира и др. С другой стороны, она знакомит с особенностями отдельных океанов и с факторами, их обуславливающими, а также с взаимным влиянием, которое суша и океан оказывают друг на друга.</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Тема «Географическая оболочка – живой механизм» знакомит с общими закономерностями природы, характерными для всех материков и океанов, объясняет причины этих закономерностей и формы их проявления.</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Тема «Человек – хозяин планеты» дает представление о том, как планета Земля осваивалась людьми, как влияет деятельность человека на природу Земли, в каких формах происходит взаимодействие общества и природы.</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Следующая, большая часть курса включает в себя темы: Африка, Австралия, Антарктида, Южная Америка, Северная Америка, Евразия. Каждая из этих тем построена по единому плану, рекомендованному образовательным стандартом:</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географическое положение и история исследования;</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геологическое строение и рельеф;</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климат;</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гидрография;</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разнообразие природы;</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население;</w:t>
      </w:r>
    </w:p>
    <w:p w:rsidR="00DC1EB9" w:rsidRPr="00DC1EB9" w:rsidRDefault="00DC1EB9" w:rsidP="000A0371">
      <w:pPr>
        <w:pStyle w:val="ae"/>
        <w:numPr>
          <w:ilvl w:val="0"/>
          <w:numId w:val="31"/>
        </w:numPr>
        <w:tabs>
          <w:tab w:val="left" w:pos="709"/>
        </w:tabs>
        <w:spacing w:after="0" w:line="240" w:lineRule="auto"/>
        <w:ind w:left="0"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регионы.</w:t>
      </w:r>
    </w:p>
    <w:p w:rsidR="00DC1EB9"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Такое построение позволяет приучить школьников к строгой последовательности в характеристике крупных географических объектов, дать им представление об особенностях каждого материка, о его отличительных чертах, и вместе с тем выявить общее в природе всех материков.</w:t>
      </w:r>
    </w:p>
    <w:p w:rsidR="00FD0460" w:rsidRPr="00DC1EB9" w:rsidRDefault="00DC1EB9" w:rsidP="00DC1EB9">
      <w:pPr>
        <w:tabs>
          <w:tab w:val="left" w:pos="709"/>
        </w:tabs>
        <w:spacing w:after="0" w:line="240" w:lineRule="auto"/>
        <w:ind w:firstLine="454"/>
        <w:jc w:val="both"/>
        <w:rPr>
          <w:rFonts w:ascii="Times New Roman" w:eastAsia="PragmaticaCondC" w:hAnsi="Times New Roman" w:cs="Times New Roman"/>
          <w:sz w:val="24"/>
          <w:szCs w:val="24"/>
        </w:rPr>
      </w:pPr>
      <w:r w:rsidRPr="00DC1EB9">
        <w:rPr>
          <w:rFonts w:ascii="Times New Roman" w:eastAsia="PragmaticaCondC" w:hAnsi="Times New Roman" w:cs="Times New Roman"/>
          <w:sz w:val="24"/>
          <w:szCs w:val="24"/>
        </w:rPr>
        <w:t xml:space="preserve">На протяжении всего курса реализуются </w:t>
      </w:r>
      <w:proofErr w:type="spellStart"/>
      <w:r w:rsidRPr="00DC1EB9">
        <w:rPr>
          <w:rFonts w:ascii="Times New Roman" w:eastAsia="PragmaticaCondC" w:hAnsi="Times New Roman" w:cs="Times New Roman"/>
          <w:sz w:val="24"/>
          <w:szCs w:val="24"/>
        </w:rPr>
        <w:t>межпредметные</w:t>
      </w:r>
      <w:proofErr w:type="spellEnd"/>
      <w:r w:rsidRPr="00DC1EB9">
        <w:rPr>
          <w:rFonts w:ascii="Times New Roman" w:eastAsia="PragmaticaCondC" w:hAnsi="Times New Roman" w:cs="Times New Roman"/>
          <w:sz w:val="24"/>
          <w:szCs w:val="24"/>
        </w:rPr>
        <w:t xml:space="preserve"> связи с курсами зоологии, ботаники, истории и обществознания. </w:t>
      </w:r>
    </w:p>
    <w:p w:rsidR="00F462F8" w:rsidRPr="00AB7533" w:rsidRDefault="00F462F8" w:rsidP="00AB7533">
      <w:pPr>
        <w:pStyle w:val="4"/>
        <w:jc w:val="both"/>
        <w:rPr>
          <w:rFonts w:ascii="Times New Roman" w:hAnsi="Times New Roman" w:cs="Times New Roman"/>
          <w:color w:val="000000" w:themeColor="text1"/>
          <w:sz w:val="24"/>
        </w:rPr>
      </w:pPr>
      <w:r w:rsidRPr="00AB7533">
        <w:rPr>
          <w:rFonts w:ascii="Times New Roman" w:hAnsi="Times New Roman" w:cs="Times New Roman"/>
          <w:color w:val="000000" w:themeColor="text1"/>
          <w:sz w:val="24"/>
        </w:rPr>
        <w:lastRenderedPageBreak/>
        <w:t xml:space="preserve">Раздел 1. </w:t>
      </w:r>
      <w:r w:rsidR="00AB7533" w:rsidRPr="00AB7533">
        <w:rPr>
          <w:rFonts w:ascii="Times New Roman" w:hAnsi="Times New Roman" w:cs="Times New Roman"/>
          <w:color w:val="000000" w:themeColor="text1"/>
          <w:sz w:val="24"/>
        </w:rPr>
        <w:t>Планета, на которой мы живем (20</w:t>
      </w:r>
      <w:r w:rsidRPr="00AB7533">
        <w:rPr>
          <w:rFonts w:ascii="Times New Roman" w:hAnsi="Times New Roman" w:cs="Times New Roman"/>
          <w:color w:val="000000" w:themeColor="text1"/>
          <w:sz w:val="24"/>
        </w:rPr>
        <w:t xml:space="preserve"> час)</w:t>
      </w:r>
    </w:p>
    <w:p w:rsidR="00F462F8" w:rsidRDefault="00AB7533" w:rsidP="00AB7533">
      <w:pPr>
        <w:pStyle w:val="2"/>
        <w:jc w:val="both"/>
        <w:rPr>
          <w:b w:val="0"/>
          <w:bCs w:val="0"/>
        </w:rPr>
      </w:pPr>
      <w:r>
        <w:t>Тема 1</w:t>
      </w:r>
      <w:r w:rsidR="00F462F8" w:rsidRPr="00AB7533">
        <w:t xml:space="preserve">. Литосфера – подвижная твердь </w:t>
      </w:r>
      <w:r w:rsidR="00F462F8" w:rsidRPr="00AB7533">
        <w:rPr>
          <w:b w:val="0"/>
          <w:bCs w:val="0"/>
        </w:rPr>
        <w:t>(6 часов)</w:t>
      </w:r>
    </w:p>
    <w:p w:rsidR="00AB7533" w:rsidRPr="00AB7533" w:rsidRDefault="00AB7533" w:rsidP="00AB7533">
      <w:pPr>
        <w:spacing w:after="0"/>
        <w:rPr>
          <w:rFonts w:ascii="Times New Roman" w:hAnsi="Times New Roman" w:cs="Times New Roman"/>
          <w:b/>
          <w:color w:val="000000" w:themeColor="text1"/>
          <w:sz w:val="24"/>
          <w:szCs w:val="24"/>
          <w:lang w:eastAsia="ru-RU"/>
        </w:rPr>
      </w:pPr>
      <w:r w:rsidRPr="00AB7533">
        <w:rPr>
          <w:rFonts w:ascii="Times New Roman" w:hAnsi="Times New Roman" w:cs="Times New Roman"/>
          <w:b/>
          <w:color w:val="000000" w:themeColor="text1"/>
          <w:sz w:val="24"/>
          <w:szCs w:val="24"/>
          <w:lang w:eastAsia="ru-RU"/>
        </w:rPr>
        <w:t>Содержание темы.</w:t>
      </w:r>
    </w:p>
    <w:p w:rsidR="00F462F8" w:rsidRPr="00AB7533" w:rsidRDefault="00AB7533" w:rsidP="00AB7533">
      <w:pPr>
        <w:spacing w:after="0"/>
        <w:jc w:val="both"/>
        <w:rPr>
          <w:rFonts w:ascii="Times New Roman" w:hAnsi="Times New Roman" w:cs="Times New Roman"/>
        </w:rPr>
      </w:pPr>
      <w:r>
        <w:rPr>
          <w:rFonts w:ascii="Times New Roman" w:hAnsi="Times New Roman" w:cs="Times New Roman"/>
        </w:rPr>
        <w:t>Материки и океаны. Части света.</w:t>
      </w:r>
      <w:r w:rsidR="00D67D77">
        <w:rPr>
          <w:rFonts w:ascii="Times New Roman" w:hAnsi="Times New Roman" w:cs="Times New Roman"/>
        </w:rPr>
        <w:t xml:space="preserve"> </w:t>
      </w:r>
      <w:r>
        <w:rPr>
          <w:rFonts w:ascii="Times New Roman" w:hAnsi="Times New Roman" w:cs="Times New Roman"/>
        </w:rPr>
        <w:t>Острова: материковые, вулканические, коралловые.</w:t>
      </w:r>
      <w:r w:rsidR="00D67D77">
        <w:rPr>
          <w:rFonts w:ascii="Times New Roman" w:hAnsi="Times New Roman" w:cs="Times New Roman"/>
        </w:rPr>
        <w:t xml:space="preserve"> </w:t>
      </w:r>
      <w:r w:rsidR="00F462F8" w:rsidRPr="00AB7533">
        <w:rPr>
          <w:rFonts w:ascii="Times New Roman" w:hAnsi="Times New Roman" w:cs="Times New Roman"/>
        </w:rPr>
        <w:t xml:space="preserve">Геологическое время. Эры и периоды в истории Земли. Возникновение материков и океанов. Строение земной коры. Теория литосферных плит. Процессы, происходящие в зоне контактов между литосферными плитами, и связанные с ними  формы рельефа. Платформы и равнины. Складчатые пояса и горы. Сейсмические и вулканические  пояса планеты. </w:t>
      </w:r>
    </w:p>
    <w:p w:rsidR="00F462F8" w:rsidRPr="00AB7533" w:rsidRDefault="00AB7533" w:rsidP="00AB7533">
      <w:pPr>
        <w:spacing w:after="0"/>
        <w:jc w:val="both"/>
        <w:rPr>
          <w:rFonts w:ascii="Times New Roman" w:hAnsi="Times New Roman" w:cs="Times New Roman"/>
        </w:rPr>
      </w:pPr>
      <w:proofErr w:type="gramStart"/>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bCs/>
        </w:rPr>
        <w:t>геологическое время, геологические эры и периоды,</w:t>
      </w:r>
      <w:r w:rsidR="00F462F8" w:rsidRPr="00AB7533">
        <w:rPr>
          <w:rFonts w:ascii="Times New Roman" w:hAnsi="Times New Roman" w:cs="Times New Roman"/>
          <w:b/>
          <w:bCs/>
        </w:rPr>
        <w:t xml:space="preserve"> </w:t>
      </w:r>
      <w:r w:rsidR="00F462F8" w:rsidRPr="00AB7533">
        <w:rPr>
          <w:rFonts w:ascii="Times New Roman" w:hAnsi="Times New Roman" w:cs="Times New Roman"/>
        </w:rPr>
        <w:t xml:space="preserve">океаническая и материковая земная кора, тектоника, литосферные плиты, дрейф материков, срединно-океанические хребты, рифты, глубоководный желоб, платформы, равнины, складчатые пояса, горы. </w:t>
      </w:r>
      <w:proofErr w:type="gramEnd"/>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 xml:space="preserve">Персоналии: </w:t>
      </w:r>
      <w:r w:rsidRPr="00AB7533">
        <w:rPr>
          <w:rFonts w:ascii="Times New Roman" w:hAnsi="Times New Roman" w:cs="Times New Roman"/>
        </w:rPr>
        <w:t xml:space="preserve">Альфред </w:t>
      </w:r>
      <w:proofErr w:type="spellStart"/>
      <w:r w:rsidRPr="00AB7533">
        <w:rPr>
          <w:rFonts w:ascii="Times New Roman" w:hAnsi="Times New Roman" w:cs="Times New Roman"/>
        </w:rPr>
        <w:t>Вегенер</w:t>
      </w:r>
      <w:proofErr w:type="spellEnd"/>
      <w:r w:rsidRPr="00AB7533">
        <w:rPr>
          <w:rFonts w:ascii="Times New Roman" w:hAnsi="Times New Roman" w:cs="Times New Roman"/>
        </w:rPr>
        <w:t>.</w:t>
      </w:r>
    </w:p>
    <w:p w:rsidR="00D67D77" w:rsidRPr="00D67D77" w:rsidRDefault="00D67D77" w:rsidP="00D67D77">
      <w:pPr>
        <w:tabs>
          <w:tab w:val="left" w:pos="709"/>
        </w:tabs>
        <w:spacing w:after="0" w:line="240" w:lineRule="auto"/>
        <w:ind w:firstLine="454"/>
        <w:rPr>
          <w:rFonts w:ascii="Times New Roman" w:hAnsi="Times New Roman" w:cs="Times New Roman"/>
          <w:b/>
          <w:bCs/>
          <w:sz w:val="24"/>
          <w:szCs w:val="24"/>
        </w:rPr>
      </w:pPr>
      <w:r w:rsidRPr="00D67D77">
        <w:rPr>
          <w:rFonts w:ascii="Times New Roman" w:hAnsi="Times New Roman" w:cs="Times New Roman"/>
          <w:b/>
          <w:bCs/>
          <w:sz w:val="24"/>
          <w:szCs w:val="24"/>
        </w:rPr>
        <w:t>Основные образовательные идеи:</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Мировую сушу можно делить по географическому признаку на материк или по историческому — на части света.</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Рельеф Земли (характеристика, история развития, отображение на карте)  и человек.</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Связь рельефа поверхности и стихийных бедствий геологического характера с процессами, происходящими в литосфере Земли.</w:t>
      </w:r>
    </w:p>
    <w:p w:rsidR="00AB7533" w:rsidRDefault="00AB7533" w:rsidP="00AB7533">
      <w:pPr>
        <w:spacing w:after="0"/>
        <w:jc w:val="both"/>
        <w:rPr>
          <w:rFonts w:ascii="Times New Roman" w:hAnsi="Times New Roman" w:cs="Times New Roman"/>
          <w:b/>
          <w:sz w:val="24"/>
          <w:szCs w:val="24"/>
        </w:rPr>
      </w:pPr>
      <w:r w:rsidRPr="00AB7533">
        <w:rPr>
          <w:rFonts w:ascii="Times New Roman" w:hAnsi="Times New Roman" w:cs="Times New Roman"/>
          <w:b/>
          <w:sz w:val="24"/>
          <w:szCs w:val="24"/>
        </w:rPr>
        <w:t>Практическая работа</w:t>
      </w:r>
    </w:p>
    <w:p w:rsidR="00AB7533" w:rsidRPr="00AB7533" w:rsidRDefault="00AB7533" w:rsidP="00AB7533">
      <w:pPr>
        <w:spacing w:after="0"/>
        <w:jc w:val="both"/>
        <w:rPr>
          <w:rFonts w:ascii="Times New Roman" w:hAnsi="Times New Roman" w:cs="Times New Roman"/>
          <w:b/>
          <w:bCs/>
          <w:sz w:val="24"/>
          <w:szCs w:val="24"/>
        </w:rPr>
      </w:pPr>
      <w:r w:rsidRPr="00AB7533">
        <w:rPr>
          <w:rFonts w:ascii="Times New Roman" w:hAnsi="Times New Roman" w:cs="Times New Roman"/>
          <w:bCs/>
          <w:sz w:val="24"/>
          <w:szCs w:val="24"/>
        </w:rPr>
        <w:t>Составление картосхемы «Литосферные плиты», прогноз размещения материков и океанов в будущем.</w:t>
      </w:r>
    </w:p>
    <w:p w:rsidR="00F462F8" w:rsidRPr="00AB7533" w:rsidRDefault="00AB7533" w:rsidP="00AB7533">
      <w:pPr>
        <w:pStyle w:val="2"/>
        <w:jc w:val="both"/>
      </w:pPr>
      <w:r>
        <w:t>Тема 2</w:t>
      </w:r>
      <w:r w:rsidR="00FB1746">
        <w:t>. Атмосфера – мастерская климата</w:t>
      </w:r>
      <w:r w:rsidR="00F462F8" w:rsidRPr="00AB7533">
        <w:t xml:space="preserve"> </w:t>
      </w:r>
      <w:r>
        <w:rPr>
          <w:b w:val="0"/>
          <w:bCs w:val="0"/>
        </w:rPr>
        <w:t>(3</w:t>
      </w:r>
      <w:r w:rsidR="00F462F8" w:rsidRPr="00AB7533">
        <w:rPr>
          <w:b w:val="0"/>
          <w:bCs w:val="0"/>
        </w:rPr>
        <w:t xml:space="preserve"> часа)</w:t>
      </w:r>
    </w:p>
    <w:p w:rsidR="00FB1746" w:rsidRPr="00FB1746" w:rsidRDefault="00FB1746" w:rsidP="00AB7533">
      <w:pPr>
        <w:spacing w:after="0"/>
        <w:jc w:val="both"/>
        <w:rPr>
          <w:rFonts w:ascii="Times New Roman" w:hAnsi="Times New Roman" w:cs="Times New Roman"/>
          <w:b/>
        </w:rPr>
      </w:pPr>
      <w:r w:rsidRPr="00FB1746">
        <w:rPr>
          <w:rFonts w:ascii="Times New Roman" w:hAnsi="Times New Roman" w:cs="Times New Roman"/>
          <w:b/>
        </w:rPr>
        <w:t>Содержание темы.</w:t>
      </w:r>
    </w:p>
    <w:p w:rsidR="00D67D77" w:rsidRPr="00D67D77" w:rsidRDefault="00D67D77" w:rsidP="00D67D77">
      <w:pPr>
        <w:tabs>
          <w:tab w:val="left" w:pos="709"/>
        </w:tabs>
        <w:spacing w:after="0" w:line="240" w:lineRule="auto"/>
        <w:ind w:firstLine="454"/>
        <w:jc w:val="both"/>
        <w:rPr>
          <w:rFonts w:ascii="Times New Roman" w:hAnsi="Times New Roman" w:cs="Times New Roman"/>
          <w:sz w:val="24"/>
          <w:szCs w:val="24"/>
        </w:rPr>
      </w:pPr>
      <w:r w:rsidRPr="00D67D77">
        <w:rPr>
          <w:rFonts w:ascii="Times New Roman" w:hAnsi="Times New Roman" w:cs="Times New Roman"/>
          <w:sz w:val="24"/>
          <w:szCs w:val="24"/>
        </w:rPr>
        <w:t xml:space="preserve">Пояса Земли: тепловые, пояса увлажнения, пояса атмосферного давления. Воздушные массы и климатические пояса. Особенности климата основных и переходных климатических поясов. Карта климатических поясов. </w:t>
      </w:r>
      <w:proofErr w:type="spellStart"/>
      <w:r w:rsidRPr="00D67D77">
        <w:rPr>
          <w:rFonts w:ascii="Times New Roman" w:hAnsi="Times New Roman" w:cs="Times New Roman"/>
          <w:sz w:val="24"/>
          <w:szCs w:val="24"/>
        </w:rPr>
        <w:t>Климатограммы</w:t>
      </w:r>
      <w:proofErr w:type="spellEnd"/>
      <w:r w:rsidRPr="00D67D77">
        <w:rPr>
          <w:rFonts w:ascii="Times New Roman" w:hAnsi="Times New Roman" w:cs="Times New Roman"/>
          <w:sz w:val="24"/>
          <w:szCs w:val="24"/>
        </w:rPr>
        <w:t xml:space="preserve">. Климатообразующие факторы: широтное положение, рельеф, влияние океана, система господствующих ветров, размеры материков. Понятие о </w:t>
      </w:r>
      <w:proofErr w:type="spellStart"/>
      <w:r w:rsidRPr="00D67D77">
        <w:rPr>
          <w:rFonts w:ascii="Times New Roman" w:hAnsi="Times New Roman" w:cs="Times New Roman"/>
          <w:sz w:val="24"/>
          <w:szCs w:val="24"/>
        </w:rPr>
        <w:t>континентальности</w:t>
      </w:r>
      <w:proofErr w:type="spellEnd"/>
      <w:r w:rsidRPr="00D67D77">
        <w:rPr>
          <w:rFonts w:ascii="Times New Roman" w:hAnsi="Times New Roman" w:cs="Times New Roman"/>
          <w:sz w:val="24"/>
          <w:szCs w:val="24"/>
        </w:rPr>
        <w:t xml:space="preserve"> климата.  Разнообразие климатов Земли. </w:t>
      </w:r>
    </w:p>
    <w:p w:rsidR="00F462F8" w:rsidRPr="00AB7533" w:rsidRDefault="00FB1746" w:rsidP="00AB7533">
      <w:pPr>
        <w:spacing w:after="0"/>
        <w:jc w:val="both"/>
        <w:rPr>
          <w:rFonts w:ascii="Times New Roman" w:hAnsi="Times New Roman" w:cs="Times New Roman"/>
          <w:b/>
          <w:bCs/>
        </w:rPr>
      </w:pPr>
      <w:r>
        <w:rPr>
          <w:rFonts w:ascii="Times New Roman" w:hAnsi="Times New Roman" w:cs="Times New Roman"/>
          <w:b/>
          <w:bCs/>
        </w:rPr>
        <w:t xml:space="preserve">Учебные </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 xml:space="preserve">климатообразующий фактор, пассаты, муссоны, западный и северо-восточный перенос, </w:t>
      </w:r>
      <w:proofErr w:type="spellStart"/>
      <w:r w:rsidR="00F462F8" w:rsidRPr="00AB7533">
        <w:rPr>
          <w:rFonts w:ascii="Times New Roman" w:hAnsi="Times New Roman" w:cs="Times New Roman"/>
        </w:rPr>
        <w:t>континентальность</w:t>
      </w:r>
      <w:proofErr w:type="spellEnd"/>
      <w:r w:rsidR="00F462F8" w:rsidRPr="00AB7533">
        <w:rPr>
          <w:rFonts w:ascii="Times New Roman" w:hAnsi="Times New Roman" w:cs="Times New Roman"/>
        </w:rPr>
        <w:t xml:space="preserve"> климата, тип климата, </w:t>
      </w:r>
      <w:proofErr w:type="spellStart"/>
      <w:r w:rsidR="00F462F8" w:rsidRPr="00AB7533">
        <w:rPr>
          <w:rFonts w:ascii="Times New Roman" w:hAnsi="Times New Roman" w:cs="Times New Roman"/>
        </w:rPr>
        <w:t>климатограмма</w:t>
      </w:r>
      <w:proofErr w:type="spellEnd"/>
      <w:r w:rsidR="00F462F8" w:rsidRPr="00AB7533">
        <w:rPr>
          <w:rFonts w:ascii="Times New Roman" w:hAnsi="Times New Roman" w:cs="Times New Roman"/>
        </w:rPr>
        <w:t>, воздушная масса.</w:t>
      </w:r>
      <w:r w:rsidR="00F462F8" w:rsidRPr="00AB7533">
        <w:rPr>
          <w:rFonts w:ascii="Times New Roman" w:hAnsi="Times New Roman" w:cs="Times New Roman"/>
          <w:b/>
          <w:bCs/>
        </w:rPr>
        <w:t xml:space="preserve"> </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 xml:space="preserve">А.И. </w:t>
      </w:r>
      <w:proofErr w:type="spellStart"/>
      <w:r w:rsidRPr="00AB7533">
        <w:rPr>
          <w:rFonts w:ascii="Times New Roman" w:hAnsi="Times New Roman" w:cs="Times New Roman"/>
          <w:bCs/>
        </w:rPr>
        <w:t>Воейков</w:t>
      </w:r>
      <w:proofErr w:type="spellEnd"/>
      <w:r w:rsidRPr="00AB7533">
        <w:rPr>
          <w:rFonts w:ascii="Times New Roman" w:hAnsi="Times New Roman" w:cs="Times New Roman"/>
          <w:bCs/>
        </w:rPr>
        <w:t>.</w:t>
      </w:r>
    </w:p>
    <w:p w:rsidR="00D67D77" w:rsidRPr="00D67D77" w:rsidRDefault="00D67D77" w:rsidP="00D67D77">
      <w:pPr>
        <w:tabs>
          <w:tab w:val="left" w:pos="709"/>
        </w:tabs>
        <w:spacing w:after="0" w:line="240" w:lineRule="auto"/>
        <w:ind w:firstLine="454"/>
        <w:jc w:val="both"/>
        <w:rPr>
          <w:rFonts w:ascii="Times New Roman" w:hAnsi="Times New Roman" w:cs="Times New Roman"/>
          <w:b/>
          <w:sz w:val="24"/>
          <w:szCs w:val="24"/>
        </w:rPr>
      </w:pPr>
      <w:r w:rsidRPr="00D67D77">
        <w:rPr>
          <w:rFonts w:ascii="Times New Roman" w:hAnsi="Times New Roman" w:cs="Times New Roman"/>
          <w:b/>
          <w:sz w:val="24"/>
          <w:szCs w:val="24"/>
        </w:rPr>
        <w:t>Основные образовательные идеи:</w:t>
      </w:r>
    </w:p>
    <w:p w:rsidR="00D67D77" w:rsidRPr="00D67D77" w:rsidRDefault="00D67D77" w:rsidP="00D67D77">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Разнообразие климатов Земли - результат действия климатообразующих факторов.</w:t>
      </w:r>
    </w:p>
    <w:p w:rsidR="00FB1746" w:rsidRDefault="00FB1746" w:rsidP="00AB7533">
      <w:pPr>
        <w:spacing w:after="0"/>
        <w:jc w:val="both"/>
        <w:rPr>
          <w:rFonts w:ascii="Times New Roman" w:hAnsi="Times New Roman" w:cs="Times New Roman"/>
          <w:b/>
          <w:bCs/>
        </w:rPr>
      </w:pPr>
      <w:r w:rsidRPr="00FB1746">
        <w:rPr>
          <w:rFonts w:ascii="Times New Roman" w:hAnsi="Times New Roman" w:cs="Times New Roman"/>
          <w:b/>
          <w:bCs/>
        </w:rPr>
        <w:t>Практические работы.</w:t>
      </w:r>
    </w:p>
    <w:p w:rsidR="00FB1746" w:rsidRPr="00FB1746" w:rsidRDefault="00FB1746" w:rsidP="000A0371">
      <w:pPr>
        <w:pStyle w:val="ae"/>
        <w:numPr>
          <w:ilvl w:val="0"/>
          <w:numId w:val="10"/>
        </w:numPr>
        <w:spacing w:after="0"/>
        <w:jc w:val="both"/>
        <w:rPr>
          <w:rFonts w:ascii="Times New Roman" w:hAnsi="Times New Roman" w:cs="Times New Roman"/>
          <w:bCs/>
          <w:sz w:val="24"/>
          <w:szCs w:val="24"/>
        </w:rPr>
      </w:pPr>
      <w:r w:rsidRPr="00FB1746">
        <w:rPr>
          <w:rFonts w:ascii="Times New Roman" w:hAnsi="Times New Roman" w:cs="Times New Roman"/>
          <w:bCs/>
          <w:sz w:val="24"/>
          <w:szCs w:val="24"/>
        </w:rPr>
        <w:t>Определение главных показателей климата различных регионов планеты по климатической карте мира.</w:t>
      </w:r>
    </w:p>
    <w:p w:rsidR="00FB1746" w:rsidRPr="00FB1746" w:rsidRDefault="00FB1746" w:rsidP="000A0371">
      <w:pPr>
        <w:pStyle w:val="ae"/>
        <w:numPr>
          <w:ilvl w:val="0"/>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Определение типов климата по </w:t>
      </w:r>
      <w:proofErr w:type="gramStart"/>
      <w:r>
        <w:rPr>
          <w:rFonts w:ascii="Times New Roman" w:hAnsi="Times New Roman" w:cs="Times New Roman"/>
          <w:bCs/>
          <w:sz w:val="24"/>
          <w:szCs w:val="24"/>
        </w:rPr>
        <w:t>предложенным</w:t>
      </w:r>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климатограммам</w:t>
      </w:r>
      <w:proofErr w:type="spellEnd"/>
      <w:r>
        <w:rPr>
          <w:rFonts w:ascii="Times New Roman" w:hAnsi="Times New Roman" w:cs="Times New Roman"/>
          <w:bCs/>
          <w:sz w:val="24"/>
          <w:szCs w:val="24"/>
        </w:rPr>
        <w:t>.</w:t>
      </w:r>
    </w:p>
    <w:p w:rsidR="00F462F8" w:rsidRDefault="00FB1746" w:rsidP="00AB7533">
      <w:pPr>
        <w:spacing w:after="0"/>
        <w:jc w:val="both"/>
        <w:rPr>
          <w:rFonts w:ascii="Times New Roman" w:hAnsi="Times New Roman" w:cs="Times New Roman"/>
        </w:rPr>
      </w:pPr>
      <w:r>
        <w:rPr>
          <w:rFonts w:ascii="Times New Roman" w:hAnsi="Times New Roman" w:cs="Times New Roman"/>
          <w:b/>
          <w:bCs/>
        </w:rPr>
        <w:t>Тема 3</w:t>
      </w:r>
      <w:r w:rsidR="00F462F8" w:rsidRPr="00AB7533">
        <w:rPr>
          <w:rFonts w:ascii="Times New Roman" w:hAnsi="Times New Roman" w:cs="Times New Roman"/>
          <w:b/>
          <w:bCs/>
        </w:rPr>
        <w:t xml:space="preserve">. Мировой океан – синяя бездна </w:t>
      </w:r>
      <w:r w:rsidR="00F462F8" w:rsidRPr="00AB7533">
        <w:rPr>
          <w:rFonts w:ascii="Times New Roman" w:hAnsi="Times New Roman" w:cs="Times New Roman"/>
        </w:rPr>
        <w:t>(4 часа)</w:t>
      </w:r>
    </w:p>
    <w:p w:rsidR="00FB1746" w:rsidRPr="00FB1746" w:rsidRDefault="00FB1746" w:rsidP="00AB7533">
      <w:pPr>
        <w:spacing w:after="0"/>
        <w:jc w:val="both"/>
        <w:rPr>
          <w:rFonts w:ascii="Times New Roman" w:hAnsi="Times New Roman" w:cs="Times New Roman"/>
          <w:b/>
        </w:rPr>
      </w:pPr>
      <w:r>
        <w:rPr>
          <w:rFonts w:ascii="Times New Roman" w:hAnsi="Times New Roman" w:cs="Times New Roman"/>
          <w:b/>
        </w:rPr>
        <w:t>Содержание темы.</w:t>
      </w:r>
    </w:p>
    <w:p w:rsidR="00D67D77" w:rsidRPr="0003752D" w:rsidRDefault="00D67D77" w:rsidP="00D67D77">
      <w:pPr>
        <w:tabs>
          <w:tab w:val="left" w:pos="709"/>
        </w:tabs>
        <w:spacing w:after="0" w:line="240" w:lineRule="auto"/>
        <w:ind w:firstLine="454"/>
        <w:jc w:val="both"/>
        <w:rPr>
          <w:rFonts w:ascii="Times New Roman" w:hAnsi="Times New Roman" w:cs="Times New Roman"/>
          <w:sz w:val="28"/>
          <w:szCs w:val="28"/>
        </w:rPr>
      </w:pPr>
      <w:r w:rsidRPr="00D67D77">
        <w:rPr>
          <w:rFonts w:ascii="Times New Roman" w:hAnsi="Times New Roman" w:cs="Times New Roman"/>
          <w:sz w:val="24"/>
          <w:szCs w:val="24"/>
        </w:rPr>
        <w:t>Понятие о Мировом океане. Части Мирового океана. Глубинные зоны Мирового океана. Виды движений вод Мирового океана. Волны и их виды. Классификации морских течений. Циркуляция вод Мирового океана. Органический мир морей и океанов. Океан — колыбель жизни. Виды морских организмов. Влияние Мирового океана на природу планеты. Особенности природы отдельных океанов Земли</w:t>
      </w:r>
      <w:r w:rsidRPr="0003752D">
        <w:rPr>
          <w:rFonts w:ascii="Times New Roman" w:hAnsi="Times New Roman" w:cs="Times New Roman"/>
          <w:sz w:val="28"/>
          <w:szCs w:val="28"/>
        </w:rPr>
        <w:t>.</w:t>
      </w:r>
    </w:p>
    <w:p w:rsidR="00F462F8" w:rsidRPr="00AB7533" w:rsidRDefault="00FB1746" w:rsidP="00AB7533">
      <w:pPr>
        <w:spacing w:after="0"/>
        <w:jc w:val="both"/>
        <w:rPr>
          <w:rFonts w:ascii="Times New Roman" w:hAnsi="Times New Roman" w:cs="Times New Roman"/>
        </w:rPr>
      </w:pPr>
      <w:proofErr w:type="gramStart"/>
      <w:r>
        <w:rPr>
          <w:rFonts w:ascii="Times New Roman" w:hAnsi="Times New Roman" w:cs="Times New Roman"/>
          <w:b/>
          <w:bCs/>
        </w:rPr>
        <w:lastRenderedPageBreak/>
        <w:t xml:space="preserve">Учебные </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bCs/>
        </w:rPr>
        <w:t xml:space="preserve">море, волны, </w:t>
      </w:r>
      <w:r w:rsidR="00F462F8" w:rsidRPr="00AB7533">
        <w:rPr>
          <w:rFonts w:ascii="Times New Roman" w:hAnsi="Times New Roman" w:cs="Times New Roman"/>
        </w:rPr>
        <w:t>континентальный шельф, материковый склон, ложе океана, атоллы, цунами, ветровые и стоковые течения, планктон, нектон, бентос.</w:t>
      </w:r>
      <w:proofErr w:type="gramEnd"/>
    </w:p>
    <w:p w:rsidR="00F462F8" w:rsidRDefault="00F462F8" w:rsidP="00AB7533">
      <w:pPr>
        <w:spacing w:after="0"/>
        <w:jc w:val="both"/>
        <w:rPr>
          <w:rFonts w:ascii="Times New Roman" w:hAnsi="Times New Roman" w:cs="Times New Roman"/>
          <w:b/>
          <w:bCs/>
        </w:rPr>
      </w:pPr>
      <w:r w:rsidRPr="00AB7533">
        <w:rPr>
          <w:rFonts w:ascii="Times New Roman" w:hAnsi="Times New Roman" w:cs="Times New Roman"/>
          <w:b/>
          <w:bCs/>
        </w:rPr>
        <w:t xml:space="preserve">Персоналии: </w:t>
      </w:r>
      <w:r w:rsidRPr="00AB7533">
        <w:rPr>
          <w:rFonts w:ascii="Times New Roman" w:hAnsi="Times New Roman" w:cs="Times New Roman"/>
        </w:rPr>
        <w:t>Огюст Пикар.</w:t>
      </w:r>
      <w:r w:rsidRPr="00AB7533">
        <w:rPr>
          <w:rFonts w:ascii="Times New Roman" w:hAnsi="Times New Roman" w:cs="Times New Roman"/>
          <w:b/>
          <w:bCs/>
        </w:rPr>
        <w:t xml:space="preserve"> </w:t>
      </w:r>
    </w:p>
    <w:p w:rsidR="00D67D77" w:rsidRPr="00D67D77" w:rsidRDefault="00D67D77" w:rsidP="00D67D77">
      <w:pPr>
        <w:tabs>
          <w:tab w:val="left" w:pos="709"/>
        </w:tabs>
        <w:spacing w:after="0" w:line="240" w:lineRule="auto"/>
        <w:ind w:firstLine="454"/>
        <w:rPr>
          <w:rFonts w:ascii="Times New Roman" w:hAnsi="Times New Roman" w:cs="Times New Roman"/>
          <w:b/>
          <w:sz w:val="24"/>
          <w:szCs w:val="24"/>
        </w:rPr>
      </w:pPr>
      <w:r w:rsidRPr="00D67D77">
        <w:rPr>
          <w:rFonts w:ascii="Times New Roman" w:hAnsi="Times New Roman" w:cs="Times New Roman"/>
          <w:b/>
          <w:sz w:val="24"/>
          <w:szCs w:val="24"/>
        </w:rPr>
        <w:t>Основные образовательные идеи:</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Мировой океана — один из важнейших факторов, определяющих природу Земли.</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Мировой океан — колыбель жизни.</w:t>
      </w:r>
    </w:p>
    <w:p w:rsidR="00FB1746" w:rsidRDefault="00FB1746" w:rsidP="00AB7533">
      <w:pPr>
        <w:spacing w:after="0"/>
        <w:jc w:val="both"/>
        <w:rPr>
          <w:rFonts w:ascii="Times New Roman" w:hAnsi="Times New Roman" w:cs="Times New Roman"/>
          <w:b/>
          <w:bCs/>
        </w:rPr>
      </w:pPr>
      <w:r>
        <w:rPr>
          <w:rFonts w:ascii="Times New Roman" w:hAnsi="Times New Roman" w:cs="Times New Roman"/>
          <w:b/>
          <w:bCs/>
        </w:rPr>
        <w:t>Практическая работа.</w:t>
      </w:r>
    </w:p>
    <w:p w:rsidR="0078422C" w:rsidRPr="0078422C" w:rsidRDefault="0078422C" w:rsidP="00AB7533">
      <w:pPr>
        <w:spacing w:after="0"/>
        <w:jc w:val="both"/>
        <w:rPr>
          <w:rFonts w:ascii="Times New Roman" w:hAnsi="Times New Roman" w:cs="Times New Roman"/>
          <w:b/>
          <w:bCs/>
          <w:sz w:val="24"/>
          <w:szCs w:val="24"/>
        </w:rPr>
      </w:pPr>
      <w:r w:rsidRPr="0078422C">
        <w:rPr>
          <w:rFonts w:ascii="Times New Roman" w:hAnsi="Times New Roman" w:cs="Times New Roman"/>
          <w:bCs/>
          <w:sz w:val="24"/>
          <w:szCs w:val="24"/>
        </w:rPr>
        <w:t>Построение профиля дна океана по одной из параллелей, обозначение основных форм рельефа дна океана.</w:t>
      </w:r>
    </w:p>
    <w:p w:rsidR="00F462F8" w:rsidRDefault="00FB1746" w:rsidP="00AB7533">
      <w:pPr>
        <w:spacing w:after="0"/>
        <w:jc w:val="both"/>
        <w:rPr>
          <w:rFonts w:ascii="Times New Roman" w:hAnsi="Times New Roman" w:cs="Times New Roman"/>
        </w:rPr>
      </w:pPr>
      <w:r>
        <w:rPr>
          <w:rFonts w:ascii="Times New Roman" w:hAnsi="Times New Roman" w:cs="Times New Roman"/>
          <w:b/>
          <w:bCs/>
        </w:rPr>
        <w:t>Тема 4</w:t>
      </w:r>
      <w:r w:rsidR="00F462F8" w:rsidRPr="00AB7533">
        <w:rPr>
          <w:rFonts w:ascii="Times New Roman" w:hAnsi="Times New Roman" w:cs="Times New Roman"/>
          <w:b/>
          <w:bCs/>
        </w:rPr>
        <w:t>. Геосфера - живой</w:t>
      </w:r>
      <w:r w:rsidR="00F462F8" w:rsidRPr="00AB7533">
        <w:rPr>
          <w:rFonts w:ascii="Times New Roman" w:hAnsi="Times New Roman" w:cs="Times New Roman"/>
        </w:rPr>
        <w:t xml:space="preserve">  механизм (2 часа)</w:t>
      </w:r>
    </w:p>
    <w:p w:rsidR="0078422C" w:rsidRPr="0078422C" w:rsidRDefault="0078422C" w:rsidP="00AB7533">
      <w:pPr>
        <w:spacing w:after="0"/>
        <w:jc w:val="both"/>
        <w:rPr>
          <w:rFonts w:ascii="Times New Roman" w:hAnsi="Times New Roman" w:cs="Times New Roman"/>
          <w:b/>
          <w:sz w:val="24"/>
          <w:szCs w:val="24"/>
        </w:rPr>
      </w:pPr>
      <w:r w:rsidRPr="0078422C">
        <w:rPr>
          <w:rFonts w:ascii="Times New Roman" w:hAnsi="Times New Roman" w:cs="Times New Roman"/>
          <w:b/>
          <w:sz w:val="24"/>
          <w:szCs w:val="24"/>
        </w:rPr>
        <w:t>Содержание темы.</w:t>
      </w:r>
    </w:p>
    <w:p w:rsidR="00D67D77" w:rsidRPr="00D67D77" w:rsidRDefault="00D67D77" w:rsidP="00D67D77">
      <w:pPr>
        <w:tabs>
          <w:tab w:val="left" w:pos="709"/>
        </w:tabs>
        <w:spacing w:after="0" w:line="240" w:lineRule="auto"/>
        <w:ind w:firstLine="454"/>
        <w:rPr>
          <w:rFonts w:ascii="Times New Roman" w:hAnsi="Times New Roman" w:cs="Times New Roman"/>
          <w:sz w:val="28"/>
          <w:szCs w:val="28"/>
        </w:rPr>
      </w:pPr>
      <w:r w:rsidRPr="00D67D77">
        <w:rPr>
          <w:rFonts w:ascii="Times New Roman" w:hAnsi="Times New Roman" w:cs="Times New Roman"/>
          <w:sz w:val="24"/>
          <w:szCs w:val="24"/>
        </w:rPr>
        <w:t xml:space="preserve">Понятие о географической оболочке. Природный комплекс (ландшафт). Природные и антропогенные ландшафты.  Свойства географической оболочки: целостность, </w:t>
      </w:r>
      <w:proofErr w:type="spellStart"/>
      <w:r w:rsidRPr="00D67D77">
        <w:rPr>
          <w:rFonts w:ascii="Times New Roman" w:hAnsi="Times New Roman" w:cs="Times New Roman"/>
          <w:sz w:val="24"/>
          <w:szCs w:val="24"/>
        </w:rPr>
        <w:t>римичность</w:t>
      </w:r>
      <w:proofErr w:type="spellEnd"/>
      <w:r w:rsidRPr="00D67D77">
        <w:rPr>
          <w:rFonts w:ascii="Times New Roman" w:hAnsi="Times New Roman" w:cs="Times New Roman"/>
          <w:sz w:val="24"/>
          <w:szCs w:val="24"/>
        </w:rPr>
        <w:t xml:space="preserve"> и зональность. Закон географической зональности. Природные комплексы разных порядков. Природные зоны.  </w:t>
      </w:r>
      <w:proofErr w:type="gramStart"/>
      <w:r w:rsidRPr="00D67D77">
        <w:rPr>
          <w:rFonts w:ascii="Times New Roman" w:hAnsi="Times New Roman" w:cs="Times New Roman"/>
          <w:sz w:val="24"/>
          <w:szCs w:val="24"/>
        </w:rPr>
        <w:t>Экваториальный лес, арктическая пустыня, тундра, тайга, смешанные и широколиственные леса, степь, саванна, тропическая пустыня.</w:t>
      </w:r>
      <w:proofErr w:type="gramEnd"/>
      <w:r w:rsidRPr="00D67D77">
        <w:rPr>
          <w:rFonts w:ascii="Times New Roman" w:hAnsi="Times New Roman" w:cs="Times New Roman"/>
          <w:sz w:val="24"/>
          <w:szCs w:val="24"/>
        </w:rPr>
        <w:t xml:space="preserve"> Понятие о высотной поясности</w:t>
      </w:r>
      <w:r w:rsidRPr="0003752D">
        <w:rPr>
          <w:rFonts w:ascii="Times New Roman" w:hAnsi="Times New Roman" w:cs="Times New Roman"/>
          <w:sz w:val="28"/>
          <w:szCs w:val="28"/>
        </w:rPr>
        <w:t xml:space="preserve">. </w:t>
      </w:r>
    </w:p>
    <w:p w:rsidR="00F462F8" w:rsidRPr="00AB7533" w:rsidRDefault="0078422C" w:rsidP="00AB7533">
      <w:pPr>
        <w:spacing w:after="0"/>
        <w:jc w:val="both"/>
        <w:rPr>
          <w:rFonts w:ascii="Times New Roman" w:hAnsi="Times New Roman" w:cs="Times New Roman"/>
        </w:rPr>
      </w:pPr>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 xml:space="preserve">природный комплекс, географическая оболочка, закон географической зональности, природная зона. </w:t>
      </w: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 xml:space="preserve">Персоналии: </w:t>
      </w:r>
      <w:r w:rsidRPr="00AB7533">
        <w:rPr>
          <w:rFonts w:ascii="Times New Roman" w:hAnsi="Times New Roman" w:cs="Times New Roman"/>
        </w:rPr>
        <w:t>В.В. Докучаев.</w:t>
      </w:r>
    </w:p>
    <w:p w:rsidR="00D67D77" w:rsidRPr="00D67D77" w:rsidRDefault="00D67D77" w:rsidP="00D67D77">
      <w:pPr>
        <w:tabs>
          <w:tab w:val="left" w:pos="709"/>
        </w:tabs>
        <w:spacing w:after="0" w:line="240" w:lineRule="auto"/>
        <w:ind w:firstLine="454"/>
        <w:rPr>
          <w:rFonts w:ascii="Times New Roman" w:hAnsi="Times New Roman" w:cs="Times New Roman"/>
          <w:b/>
          <w:sz w:val="24"/>
          <w:szCs w:val="24"/>
        </w:rPr>
      </w:pPr>
      <w:r w:rsidRPr="00D67D77">
        <w:rPr>
          <w:rFonts w:ascii="Times New Roman" w:hAnsi="Times New Roman" w:cs="Times New Roman"/>
          <w:b/>
          <w:sz w:val="24"/>
          <w:szCs w:val="24"/>
        </w:rPr>
        <w:t>Основные образовательные идеи:</w:t>
      </w:r>
    </w:p>
    <w:p w:rsidR="00D67D77" w:rsidRPr="00D67D77" w:rsidRDefault="00D67D77" w:rsidP="00D67D77">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Географическая оболочка: понятие, строение, свойства, закономерности</w:t>
      </w:r>
    </w:p>
    <w:p w:rsidR="00D67D77" w:rsidRPr="00D67D77" w:rsidRDefault="00D67D77" w:rsidP="00D67D77">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D67D77">
        <w:rPr>
          <w:rFonts w:ascii="Times New Roman" w:hAnsi="Times New Roman" w:cs="Times New Roman"/>
          <w:sz w:val="24"/>
          <w:szCs w:val="24"/>
        </w:rPr>
        <w:t>Природные зоны и человек.</w:t>
      </w:r>
    </w:p>
    <w:p w:rsidR="0078422C" w:rsidRDefault="0078422C" w:rsidP="00AB7533">
      <w:pPr>
        <w:spacing w:after="0"/>
        <w:jc w:val="both"/>
        <w:rPr>
          <w:rFonts w:ascii="Times New Roman" w:hAnsi="Times New Roman" w:cs="Times New Roman"/>
          <w:b/>
          <w:sz w:val="24"/>
          <w:szCs w:val="24"/>
        </w:rPr>
      </w:pPr>
      <w:r w:rsidRPr="0078422C">
        <w:rPr>
          <w:rFonts w:ascii="Times New Roman" w:hAnsi="Times New Roman" w:cs="Times New Roman"/>
          <w:b/>
          <w:sz w:val="24"/>
          <w:szCs w:val="24"/>
        </w:rPr>
        <w:t>Практическая работа.</w:t>
      </w:r>
    </w:p>
    <w:p w:rsidR="0078422C" w:rsidRPr="0078422C" w:rsidRDefault="0078422C" w:rsidP="00AB7533">
      <w:pPr>
        <w:spacing w:after="0"/>
        <w:jc w:val="both"/>
        <w:rPr>
          <w:rFonts w:ascii="Times New Roman" w:hAnsi="Times New Roman" w:cs="Times New Roman"/>
          <w:bCs/>
          <w:sz w:val="24"/>
          <w:szCs w:val="24"/>
        </w:rPr>
      </w:pPr>
      <w:r w:rsidRPr="0078422C">
        <w:rPr>
          <w:rFonts w:ascii="Times New Roman" w:hAnsi="Times New Roman" w:cs="Times New Roman"/>
          <w:sz w:val="24"/>
          <w:szCs w:val="24"/>
        </w:rPr>
        <w:t>Выявление и объяснение географической зональности природы Земли. Описание природных зон Земли по географическим картам.</w:t>
      </w:r>
      <w:r>
        <w:rPr>
          <w:rFonts w:ascii="Times New Roman" w:hAnsi="Times New Roman" w:cs="Times New Roman"/>
          <w:sz w:val="24"/>
          <w:szCs w:val="24"/>
        </w:rPr>
        <w:t xml:space="preserve"> Сравнение хозяйственной деятельности  человека в разных природных зонах.</w:t>
      </w:r>
    </w:p>
    <w:p w:rsidR="00F462F8" w:rsidRDefault="0078422C" w:rsidP="00AB7533">
      <w:pPr>
        <w:spacing w:before="40" w:after="0"/>
        <w:ind w:right="-22"/>
        <w:jc w:val="both"/>
        <w:rPr>
          <w:rFonts w:ascii="Times New Roman" w:hAnsi="Times New Roman" w:cs="Times New Roman"/>
        </w:rPr>
      </w:pPr>
      <w:r>
        <w:rPr>
          <w:rFonts w:ascii="Times New Roman" w:hAnsi="Times New Roman" w:cs="Times New Roman"/>
          <w:b/>
          <w:bCs/>
        </w:rPr>
        <w:t>Тема 5</w:t>
      </w:r>
      <w:r w:rsidR="00F462F8" w:rsidRPr="00AB7533">
        <w:rPr>
          <w:rFonts w:ascii="Times New Roman" w:hAnsi="Times New Roman" w:cs="Times New Roman"/>
          <w:b/>
          <w:bCs/>
        </w:rPr>
        <w:t>.</w:t>
      </w:r>
      <w:r w:rsidR="00F462F8" w:rsidRPr="00AB7533">
        <w:rPr>
          <w:rFonts w:ascii="Times New Roman" w:hAnsi="Times New Roman" w:cs="Times New Roman"/>
        </w:rPr>
        <w:t xml:space="preserve"> </w:t>
      </w:r>
      <w:r w:rsidR="00F462F8" w:rsidRPr="00AB7533">
        <w:rPr>
          <w:rFonts w:ascii="Times New Roman" w:hAnsi="Times New Roman" w:cs="Times New Roman"/>
          <w:b/>
          <w:bCs/>
        </w:rPr>
        <w:t>Человек разумный</w:t>
      </w:r>
      <w:r w:rsidR="00F462F8" w:rsidRPr="00AB7533">
        <w:rPr>
          <w:rFonts w:ascii="Times New Roman" w:hAnsi="Times New Roman" w:cs="Times New Roman"/>
        </w:rPr>
        <w:t xml:space="preserve"> (4 часа)</w:t>
      </w:r>
    </w:p>
    <w:p w:rsidR="0078422C" w:rsidRPr="0078422C" w:rsidRDefault="0078422C" w:rsidP="00AB7533">
      <w:pPr>
        <w:spacing w:before="40" w:after="0"/>
        <w:ind w:right="-22"/>
        <w:jc w:val="both"/>
        <w:rPr>
          <w:rFonts w:ascii="Times New Roman" w:hAnsi="Times New Roman" w:cs="Times New Roman"/>
          <w:b/>
          <w:sz w:val="24"/>
          <w:szCs w:val="24"/>
        </w:rPr>
      </w:pPr>
      <w:r w:rsidRPr="0078422C">
        <w:rPr>
          <w:rFonts w:ascii="Times New Roman" w:hAnsi="Times New Roman" w:cs="Times New Roman"/>
          <w:b/>
          <w:sz w:val="24"/>
          <w:szCs w:val="24"/>
        </w:rPr>
        <w:t>Содержание темы.</w:t>
      </w:r>
    </w:p>
    <w:p w:rsidR="007B6E2C" w:rsidRPr="0003752D" w:rsidRDefault="007B6E2C" w:rsidP="007B6E2C">
      <w:pPr>
        <w:pStyle w:val="210"/>
        <w:tabs>
          <w:tab w:val="left" w:pos="709"/>
        </w:tabs>
        <w:spacing w:before="0"/>
        <w:ind w:right="0" w:firstLine="454"/>
        <w:jc w:val="both"/>
        <w:rPr>
          <w:rFonts w:ascii="Times New Roman" w:hAnsi="Times New Roman" w:cs="Times New Roman"/>
          <w:sz w:val="28"/>
          <w:szCs w:val="28"/>
        </w:rPr>
      </w:pPr>
      <w:r w:rsidRPr="007B6E2C">
        <w:rPr>
          <w:rFonts w:ascii="Times New Roman" w:hAnsi="Times New Roman" w:cs="Times New Roman"/>
        </w:rPr>
        <w:t>Возникновение человека и предполагаемые пути его расселения по материкам. Хозяйственная деятельность человека и ее изменение на разных этапах развития человеческого общества. Присваивающее и производящее хозяйство. Охрана природы. Международная «Красная книга». Особо охраняемые территории. Всемирное природное и культурное наследие. Численность населения Земли и его размещение. Человеческие расы. Народы. География религий. Политическая карта мира. Этапы ее формирования. Страны современного мира</w:t>
      </w:r>
      <w:r w:rsidRPr="0003752D">
        <w:rPr>
          <w:rFonts w:ascii="Times New Roman" w:hAnsi="Times New Roman" w:cs="Times New Roman"/>
          <w:sz w:val="28"/>
          <w:szCs w:val="28"/>
        </w:rPr>
        <w:t xml:space="preserve">. </w:t>
      </w:r>
    </w:p>
    <w:p w:rsidR="00F462F8" w:rsidRDefault="00A06D31" w:rsidP="00AB7533">
      <w:pPr>
        <w:spacing w:after="0"/>
        <w:jc w:val="both"/>
        <w:rPr>
          <w:rFonts w:ascii="Times New Roman" w:hAnsi="Times New Roman" w:cs="Times New Roman"/>
        </w:rPr>
      </w:pPr>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миграция, раса</w:t>
      </w:r>
      <w:proofErr w:type="gramStart"/>
      <w:r w:rsidR="00156E73">
        <w:rPr>
          <w:rFonts w:ascii="Times New Roman" w:hAnsi="Times New Roman" w:cs="Times New Roman"/>
        </w:rPr>
        <w:t xml:space="preserve"> </w:t>
      </w:r>
      <w:r w:rsidR="00F462F8" w:rsidRPr="00AB7533">
        <w:rPr>
          <w:rFonts w:ascii="Times New Roman" w:hAnsi="Times New Roman" w:cs="Times New Roman"/>
        </w:rPr>
        <w:t>,</w:t>
      </w:r>
      <w:proofErr w:type="gramEnd"/>
      <w:r w:rsidR="00F462F8" w:rsidRPr="00AB7533">
        <w:rPr>
          <w:rFonts w:ascii="Times New Roman" w:hAnsi="Times New Roman" w:cs="Times New Roman"/>
        </w:rPr>
        <w:t xml:space="preserve"> этнос, религия, цивилизация, особо охраняемые природные территории, Всемирное наследие, страна, монархия, республика.</w:t>
      </w:r>
    </w:p>
    <w:p w:rsidR="007B6E2C" w:rsidRPr="007B6E2C" w:rsidRDefault="007B6E2C" w:rsidP="007B6E2C">
      <w:pPr>
        <w:tabs>
          <w:tab w:val="left" w:pos="709"/>
        </w:tabs>
        <w:spacing w:after="0" w:line="240" w:lineRule="auto"/>
        <w:ind w:firstLine="454"/>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С хозяйственной деятельностью человека связана необходимость охраны природы.</w:t>
      </w:r>
    </w:p>
    <w:p w:rsidR="007B6E2C" w:rsidRPr="007B6E2C" w:rsidRDefault="007B6E2C" w:rsidP="007B6E2C">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Особенности расовой, национальной религиозной картины мира.</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Разнообразие стран — результат длительного исторического процесса.</w:t>
      </w:r>
    </w:p>
    <w:p w:rsidR="00A06D31" w:rsidRDefault="00A06D31" w:rsidP="00AB7533">
      <w:pPr>
        <w:spacing w:after="0"/>
        <w:jc w:val="both"/>
        <w:rPr>
          <w:rFonts w:ascii="Times New Roman" w:hAnsi="Times New Roman" w:cs="Times New Roman"/>
          <w:b/>
          <w:sz w:val="24"/>
          <w:szCs w:val="24"/>
        </w:rPr>
      </w:pPr>
      <w:r w:rsidRPr="00A06D31">
        <w:rPr>
          <w:rFonts w:ascii="Times New Roman" w:hAnsi="Times New Roman" w:cs="Times New Roman"/>
          <w:b/>
          <w:sz w:val="24"/>
          <w:szCs w:val="24"/>
        </w:rPr>
        <w:t>Практическая работа.</w:t>
      </w:r>
    </w:p>
    <w:p w:rsidR="00A06D31" w:rsidRPr="00A06D31" w:rsidRDefault="00A06D31" w:rsidP="00AB7533">
      <w:pPr>
        <w:spacing w:after="0"/>
        <w:jc w:val="both"/>
        <w:rPr>
          <w:rFonts w:ascii="Times New Roman" w:hAnsi="Times New Roman" w:cs="Times New Roman"/>
          <w:bCs/>
          <w:sz w:val="24"/>
          <w:szCs w:val="24"/>
        </w:rPr>
      </w:pPr>
      <w:r w:rsidRPr="00A06D31">
        <w:rPr>
          <w:rFonts w:ascii="Times New Roman" w:hAnsi="Times New Roman" w:cs="Times New Roman"/>
          <w:sz w:val="24"/>
          <w:szCs w:val="24"/>
        </w:rPr>
        <w:lastRenderedPageBreak/>
        <w:t>Определение и сравнение различий в численности, плотности и динамике населения разных регионов и стран мира.</w:t>
      </w:r>
    </w:p>
    <w:p w:rsidR="00F462F8" w:rsidRPr="00A06D31" w:rsidRDefault="00F462F8" w:rsidP="00AB7533">
      <w:pPr>
        <w:pStyle w:val="4"/>
        <w:jc w:val="both"/>
        <w:rPr>
          <w:rFonts w:ascii="Times New Roman" w:hAnsi="Times New Roman" w:cs="Times New Roman"/>
          <w:b w:val="0"/>
          <w:bCs w:val="0"/>
          <w:color w:val="000000" w:themeColor="text1"/>
          <w:sz w:val="24"/>
        </w:rPr>
      </w:pPr>
      <w:r w:rsidRPr="00A06D31">
        <w:rPr>
          <w:rFonts w:ascii="Times New Roman" w:hAnsi="Times New Roman" w:cs="Times New Roman"/>
          <w:color w:val="000000" w:themeColor="text1"/>
          <w:sz w:val="24"/>
        </w:rPr>
        <w:t>Разде</w:t>
      </w:r>
      <w:r w:rsidR="00A06D31">
        <w:rPr>
          <w:rFonts w:ascii="Times New Roman" w:hAnsi="Times New Roman" w:cs="Times New Roman"/>
          <w:color w:val="000000" w:themeColor="text1"/>
          <w:sz w:val="24"/>
        </w:rPr>
        <w:t>л 2. Материки планеты Земля (44 часа</w:t>
      </w:r>
      <w:r w:rsidRPr="00A06D31">
        <w:rPr>
          <w:rFonts w:ascii="Times New Roman" w:hAnsi="Times New Roman" w:cs="Times New Roman"/>
          <w:color w:val="000000" w:themeColor="text1"/>
          <w:sz w:val="24"/>
        </w:rPr>
        <w:t>)</w:t>
      </w:r>
    </w:p>
    <w:p w:rsidR="00F462F8" w:rsidRDefault="00F462F8" w:rsidP="00AB7533">
      <w:pPr>
        <w:pStyle w:val="2"/>
        <w:jc w:val="both"/>
        <w:rPr>
          <w:b w:val="0"/>
          <w:bCs w:val="0"/>
        </w:rPr>
      </w:pPr>
      <w:r w:rsidRPr="00AB7533">
        <w:t>Тема 1. Африк</w:t>
      </w:r>
      <w:proofErr w:type="gramStart"/>
      <w:r w:rsidRPr="00AB7533">
        <w:t>а</w:t>
      </w:r>
      <w:r w:rsidR="00A06D31">
        <w:t>-</w:t>
      </w:r>
      <w:proofErr w:type="gramEnd"/>
      <w:r w:rsidRPr="00AB7533">
        <w:t xml:space="preserve"> материк коротких теней </w:t>
      </w:r>
      <w:r w:rsidR="00A06D31">
        <w:rPr>
          <w:b w:val="0"/>
          <w:bCs w:val="0"/>
        </w:rPr>
        <w:t>(9</w:t>
      </w:r>
      <w:r w:rsidRPr="00AB7533">
        <w:rPr>
          <w:b w:val="0"/>
          <w:bCs w:val="0"/>
        </w:rPr>
        <w:t xml:space="preserve"> часов)</w:t>
      </w:r>
    </w:p>
    <w:p w:rsidR="00A06D31" w:rsidRPr="00A06D31" w:rsidRDefault="00A06D31" w:rsidP="00A06D31">
      <w:pPr>
        <w:spacing w:after="0"/>
        <w:rPr>
          <w:rFonts w:ascii="Times New Roman" w:hAnsi="Times New Roman" w:cs="Times New Roman"/>
          <w:b/>
          <w:sz w:val="24"/>
          <w:szCs w:val="24"/>
          <w:lang w:eastAsia="ru-RU"/>
        </w:rPr>
      </w:pPr>
      <w:r w:rsidRPr="00A06D31">
        <w:rPr>
          <w:rFonts w:ascii="Times New Roman" w:hAnsi="Times New Roman" w:cs="Times New Roman"/>
          <w:b/>
          <w:sz w:val="24"/>
          <w:szCs w:val="24"/>
          <w:lang w:eastAsia="ru-RU"/>
        </w:rPr>
        <w:t>Содержание темы.</w:t>
      </w:r>
    </w:p>
    <w:p w:rsidR="00F462F8" w:rsidRPr="00AB7533" w:rsidRDefault="00F462F8" w:rsidP="00A06D31">
      <w:pPr>
        <w:spacing w:after="0"/>
        <w:jc w:val="both"/>
        <w:rPr>
          <w:rFonts w:ascii="Times New Roman" w:hAnsi="Times New Roman" w:cs="Times New Roman"/>
        </w:rPr>
      </w:pPr>
      <w:r w:rsidRPr="00AB7533">
        <w:rPr>
          <w:rFonts w:ascii="Times New Roman" w:hAnsi="Times New Roman" w:cs="Times New Roman"/>
        </w:rPr>
        <w:t>История открытия, изучения и освоения.</w:t>
      </w:r>
      <w:r w:rsidR="00A06D31">
        <w:rPr>
          <w:rFonts w:ascii="Times New Roman" w:hAnsi="Times New Roman" w:cs="Times New Roman"/>
        </w:rPr>
        <w:t xml:space="preserve"> Особенности географического положения и его влияние на природу материка. Основные черты природы: п</w:t>
      </w:r>
      <w:r w:rsidRPr="00AB7533">
        <w:rPr>
          <w:rFonts w:ascii="Times New Roman" w:hAnsi="Times New Roman" w:cs="Times New Roman"/>
        </w:rPr>
        <w:t xml:space="preserve">реобладание плоскогорий, Великий Африканский разлом. Полезные ископаемые: золото, алмазы, руды. </w:t>
      </w:r>
    </w:p>
    <w:p w:rsidR="00F462F8" w:rsidRPr="00AB7533" w:rsidRDefault="00F462F8" w:rsidP="00AB7533">
      <w:pPr>
        <w:spacing w:after="0"/>
        <w:jc w:val="both"/>
        <w:rPr>
          <w:rFonts w:ascii="Times New Roman" w:hAnsi="Times New Roman" w:cs="Times New Roman"/>
        </w:rPr>
      </w:pPr>
      <w:r w:rsidRPr="00AB7533">
        <w:rPr>
          <w:rFonts w:ascii="Times New Roman" w:hAnsi="Times New Roman" w:cs="Times New Roman"/>
        </w:rPr>
        <w:t xml:space="preserve">Самый жаркий материк. Величайшая пустыня мира – Сахара. Оазисы. Озера тектонического происхождения: Виктория, Танганьика. Двойной набор природных зон. Саванны. Национальные парки Африки. </w:t>
      </w:r>
    </w:p>
    <w:p w:rsidR="00F462F8" w:rsidRPr="00AB7533" w:rsidRDefault="00F462F8" w:rsidP="00AB7533">
      <w:pPr>
        <w:spacing w:after="0"/>
        <w:jc w:val="both"/>
        <w:rPr>
          <w:rFonts w:ascii="Times New Roman" w:hAnsi="Times New Roman" w:cs="Times New Roman"/>
        </w:rPr>
      </w:pPr>
      <w:r w:rsidRPr="00AB7533">
        <w:rPr>
          <w:rFonts w:ascii="Times New Roman" w:hAnsi="Times New Roman" w:cs="Times New Roman"/>
        </w:rPr>
        <w:t>Неравномерность размещения население, его быстрый рост. Регионы Африки: Арабский север, Африка к югу от Сахары. Особенности человеческой деятельности и изменение природы Африки под ее влиянием. Главные объекты природного и культурного наследия.</w:t>
      </w:r>
    </w:p>
    <w:p w:rsidR="00F462F8" w:rsidRPr="00AB7533" w:rsidRDefault="00A06D31" w:rsidP="00AB7533">
      <w:pPr>
        <w:spacing w:after="0"/>
        <w:jc w:val="both"/>
        <w:rPr>
          <w:rFonts w:ascii="Times New Roman" w:hAnsi="Times New Roman" w:cs="Times New Roman"/>
          <w:b/>
          <w:bCs/>
        </w:rPr>
      </w:pPr>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bCs/>
        </w:rPr>
        <w:t>саванна,</w:t>
      </w:r>
      <w:r w:rsidR="00F462F8" w:rsidRPr="00AB7533">
        <w:rPr>
          <w:rFonts w:ascii="Times New Roman" w:hAnsi="Times New Roman" w:cs="Times New Roman"/>
          <w:b/>
          <w:bCs/>
        </w:rPr>
        <w:t xml:space="preserve"> </w:t>
      </w:r>
      <w:r w:rsidR="00F462F8" w:rsidRPr="00AB7533">
        <w:rPr>
          <w:rFonts w:ascii="Times New Roman" w:hAnsi="Times New Roman" w:cs="Times New Roman"/>
        </w:rPr>
        <w:t xml:space="preserve">национальный парк, </w:t>
      </w:r>
      <w:proofErr w:type="spellStart"/>
      <w:r w:rsidR="00F462F8" w:rsidRPr="00AB7533">
        <w:rPr>
          <w:rFonts w:ascii="Times New Roman" w:hAnsi="Times New Roman" w:cs="Times New Roman"/>
        </w:rPr>
        <w:t>Восточно-Африканский</w:t>
      </w:r>
      <w:proofErr w:type="spellEnd"/>
      <w:r w:rsidR="00F462F8" w:rsidRPr="00AB7533">
        <w:rPr>
          <w:rFonts w:ascii="Times New Roman" w:hAnsi="Times New Roman" w:cs="Times New Roman"/>
        </w:rPr>
        <w:t xml:space="preserve"> разлом, </w:t>
      </w:r>
      <w:proofErr w:type="spellStart"/>
      <w:r w:rsidR="00F462F8" w:rsidRPr="00AB7533">
        <w:rPr>
          <w:rFonts w:ascii="Times New Roman" w:hAnsi="Times New Roman" w:cs="Times New Roman"/>
        </w:rPr>
        <w:t>Сахель</w:t>
      </w:r>
      <w:proofErr w:type="spellEnd"/>
      <w:r w:rsidR="00F462F8" w:rsidRPr="00AB7533">
        <w:rPr>
          <w:rFonts w:ascii="Times New Roman" w:hAnsi="Times New Roman" w:cs="Times New Roman"/>
        </w:rPr>
        <w:t>, Магриб, экваториальная раса.</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proofErr w:type="spellStart"/>
      <w:r w:rsidRPr="00AB7533">
        <w:rPr>
          <w:rFonts w:ascii="Times New Roman" w:hAnsi="Times New Roman" w:cs="Times New Roman"/>
          <w:bCs/>
        </w:rPr>
        <w:t>Васко</w:t>
      </w:r>
      <w:proofErr w:type="spellEnd"/>
      <w:r w:rsidRPr="00AB7533">
        <w:rPr>
          <w:rFonts w:ascii="Times New Roman" w:hAnsi="Times New Roman" w:cs="Times New Roman"/>
          <w:bCs/>
        </w:rPr>
        <w:t xml:space="preserve"> да Гама, Д. Ливингстон, Г. Стэнли, Н.Н. Гумилев, Дж. </w:t>
      </w:r>
      <w:proofErr w:type="spellStart"/>
      <w:r w:rsidRPr="00AB7533">
        <w:rPr>
          <w:rFonts w:ascii="Times New Roman" w:hAnsi="Times New Roman" w:cs="Times New Roman"/>
          <w:bCs/>
        </w:rPr>
        <w:t>Спик</w:t>
      </w:r>
      <w:proofErr w:type="spellEnd"/>
      <w:r w:rsidRPr="00AB7533">
        <w:rPr>
          <w:rFonts w:ascii="Times New Roman" w:hAnsi="Times New Roman" w:cs="Times New Roman"/>
          <w:bCs/>
        </w:rPr>
        <w:t>.</w:t>
      </w:r>
    </w:p>
    <w:p w:rsidR="007B6E2C" w:rsidRPr="007B6E2C" w:rsidRDefault="007B6E2C" w:rsidP="007B6E2C">
      <w:pPr>
        <w:tabs>
          <w:tab w:val="left" w:pos="709"/>
        </w:tabs>
        <w:spacing w:after="0" w:line="240" w:lineRule="auto"/>
        <w:ind w:firstLine="454"/>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Выявление влияния географического положения на природное своеобразие Африки: север – зеркальное отражение юга.</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Африка – материк равнин.</w:t>
      </w:r>
    </w:p>
    <w:p w:rsidR="007B6E2C" w:rsidRPr="007B6E2C" w:rsidRDefault="007B6E2C" w:rsidP="007B6E2C">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Африка – материк, на котором ярко проявляется закон широтной зональности.</w:t>
      </w:r>
    </w:p>
    <w:p w:rsidR="007B6E2C" w:rsidRPr="007B6E2C" w:rsidRDefault="007B6E2C" w:rsidP="007B6E2C">
      <w:pPr>
        <w:widowControl w:val="0"/>
        <w:tabs>
          <w:tab w:val="left" w:pos="709"/>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Своеобразие регионов Африки:</w:t>
      </w:r>
    </w:p>
    <w:p w:rsidR="007B6E2C" w:rsidRPr="007B6E2C" w:rsidRDefault="007B6E2C" w:rsidP="007B6E2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Северная Африка — пустыни, древнейшие цивилизации, арабский мир.</w:t>
      </w:r>
    </w:p>
    <w:p w:rsidR="007B6E2C" w:rsidRPr="007B6E2C" w:rsidRDefault="007B6E2C" w:rsidP="007B6E2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Западная и Центральная Африка -  разнообразие народов и культур.</w:t>
      </w:r>
    </w:p>
    <w:p w:rsidR="007B6E2C" w:rsidRPr="007B6E2C" w:rsidRDefault="007B6E2C" w:rsidP="007B6E2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Восточная Африка – разломы и вулканы, саванны и национальные парки;</w:t>
      </w:r>
    </w:p>
    <w:p w:rsidR="007B6E2C" w:rsidRPr="007B6E2C" w:rsidRDefault="007B6E2C" w:rsidP="007B6E2C">
      <w:pPr>
        <w:tabs>
          <w:tab w:val="left" w:pos="709"/>
        </w:tabs>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Южная Африка – саванны и пустыни,  богатейшие полезные ископаемые. </w:t>
      </w:r>
    </w:p>
    <w:p w:rsidR="00A06D31" w:rsidRDefault="00A06D31" w:rsidP="00AB7533">
      <w:pPr>
        <w:spacing w:after="0"/>
        <w:jc w:val="both"/>
        <w:rPr>
          <w:rFonts w:ascii="Times New Roman" w:hAnsi="Times New Roman" w:cs="Times New Roman"/>
          <w:b/>
          <w:bCs/>
          <w:sz w:val="24"/>
          <w:szCs w:val="24"/>
        </w:rPr>
      </w:pPr>
      <w:r w:rsidRPr="00A06D31">
        <w:rPr>
          <w:rFonts w:ascii="Times New Roman" w:hAnsi="Times New Roman" w:cs="Times New Roman"/>
          <w:b/>
          <w:bCs/>
          <w:sz w:val="24"/>
          <w:szCs w:val="24"/>
        </w:rPr>
        <w:t>Практические работы</w:t>
      </w:r>
    </w:p>
    <w:p w:rsidR="00A06D31" w:rsidRPr="00A06D31" w:rsidRDefault="00A06D31" w:rsidP="00A06D31">
      <w:pPr>
        <w:tabs>
          <w:tab w:val="left" w:pos="434"/>
        </w:tabs>
        <w:spacing w:after="0" w:line="240" w:lineRule="auto"/>
        <w:ind w:left="57"/>
        <w:jc w:val="both"/>
        <w:rPr>
          <w:rFonts w:ascii="Times New Roman" w:hAnsi="Times New Roman" w:cs="Times New Roman"/>
          <w:sz w:val="24"/>
          <w:szCs w:val="24"/>
        </w:rPr>
      </w:pPr>
      <w:r w:rsidRPr="00A06D31">
        <w:rPr>
          <w:rFonts w:ascii="Times New Roman" w:hAnsi="Times New Roman" w:cs="Times New Roman"/>
          <w:bCs/>
          <w:sz w:val="24"/>
          <w:szCs w:val="24"/>
        </w:rPr>
        <w:t>1. Определение координат крайних точек материка, его протяженности с севера на юг в градусной мере и километрах.</w:t>
      </w:r>
    </w:p>
    <w:p w:rsidR="00A06D31" w:rsidRPr="00A06D31" w:rsidRDefault="00A06D31" w:rsidP="000A0371">
      <w:pPr>
        <w:numPr>
          <w:ilvl w:val="0"/>
          <w:numId w:val="6"/>
        </w:numPr>
        <w:tabs>
          <w:tab w:val="left" w:pos="434"/>
        </w:tabs>
        <w:spacing w:after="0" w:line="240" w:lineRule="auto"/>
        <w:ind w:left="34" w:firstLine="23"/>
        <w:jc w:val="both"/>
        <w:rPr>
          <w:rFonts w:ascii="Times New Roman" w:hAnsi="Times New Roman" w:cs="Times New Roman"/>
          <w:sz w:val="24"/>
          <w:szCs w:val="24"/>
        </w:rPr>
      </w:pPr>
      <w:r w:rsidRPr="00A06D31">
        <w:rPr>
          <w:rFonts w:ascii="Times New Roman" w:hAnsi="Times New Roman" w:cs="Times New Roman"/>
          <w:bCs/>
          <w:sz w:val="24"/>
          <w:szCs w:val="24"/>
        </w:rPr>
        <w:t>Обозначение на контурной карте главных форм рельефа и месторождений полезных ископаемых.</w:t>
      </w:r>
    </w:p>
    <w:p w:rsidR="00F462F8" w:rsidRPr="00AB7533" w:rsidRDefault="00F462F8" w:rsidP="00AB7533">
      <w:pPr>
        <w:spacing w:after="0"/>
        <w:jc w:val="both"/>
        <w:rPr>
          <w:rFonts w:ascii="Times New Roman" w:hAnsi="Times New Roman" w:cs="Times New Roman"/>
          <w:b/>
          <w:bCs/>
        </w:rPr>
      </w:pPr>
      <w:r w:rsidRPr="00AB7533">
        <w:rPr>
          <w:rFonts w:ascii="Times New Roman" w:hAnsi="Times New Roman" w:cs="Times New Roman"/>
          <w:b/>
          <w:bCs/>
        </w:rPr>
        <w:t xml:space="preserve">Тема 2. Австралия  - маленький великан </w:t>
      </w:r>
      <w:r w:rsidRPr="00AB7533">
        <w:rPr>
          <w:rFonts w:ascii="Times New Roman" w:hAnsi="Times New Roman" w:cs="Times New Roman"/>
        </w:rPr>
        <w:t>(6 часов)</w:t>
      </w:r>
    </w:p>
    <w:p w:rsidR="00F462F8" w:rsidRPr="00AB7533" w:rsidRDefault="00F462F8" w:rsidP="00AB7533">
      <w:pPr>
        <w:spacing w:after="0"/>
        <w:jc w:val="both"/>
        <w:rPr>
          <w:rFonts w:ascii="Times New Roman" w:hAnsi="Times New Roman" w:cs="Times New Roman"/>
        </w:rPr>
      </w:pPr>
      <w:r w:rsidRPr="00AB7533">
        <w:rPr>
          <w:rFonts w:ascii="Times New Roman" w:hAnsi="Times New Roman" w:cs="Times New Roman"/>
        </w:rPr>
        <w:t>История открытия, изучения и освоения. Основные черты природы. Самый маленький материк, самый засушливый материк, целиком расположенный в тропиках. Изолированность и уникальность природного мира материка. Население Австралии. Европейские мигранты. Неравномерность расселения. Особенности человеческой деятельности и изменение природы Австралии под ее влиянием. Австралийский Союз – страна-материк. Главные объекты природного и культурного наследия. Океания – островной регион. Влажный тропический климат и небогатый природный мир островов.</w:t>
      </w:r>
    </w:p>
    <w:p w:rsidR="00F462F8" w:rsidRPr="00AB7533" w:rsidRDefault="00A06D31" w:rsidP="00AB7533">
      <w:pPr>
        <w:spacing w:after="0"/>
        <w:jc w:val="both"/>
        <w:rPr>
          <w:rFonts w:ascii="Times New Roman" w:hAnsi="Times New Roman" w:cs="Times New Roman"/>
          <w:b/>
          <w:bCs/>
        </w:rPr>
      </w:pPr>
      <w:r>
        <w:rPr>
          <w:rFonts w:ascii="Times New Roman" w:hAnsi="Times New Roman" w:cs="Times New Roman"/>
          <w:b/>
          <w:bCs/>
        </w:rPr>
        <w:t xml:space="preserve"> 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лакколит, эндемик, аборигены.</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А.</w:t>
      </w:r>
      <w:r w:rsidRPr="00AB7533">
        <w:rPr>
          <w:rFonts w:ascii="Times New Roman" w:hAnsi="Times New Roman" w:cs="Times New Roman"/>
          <w:b/>
          <w:bCs/>
        </w:rPr>
        <w:t xml:space="preserve"> </w:t>
      </w:r>
      <w:r w:rsidRPr="00AB7533">
        <w:rPr>
          <w:rFonts w:ascii="Times New Roman" w:hAnsi="Times New Roman" w:cs="Times New Roman"/>
          <w:bCs/>
        </w:rPr>
        <w:t>Тасман, Дж. Кук,</w:t>
      </w:r>
      <w:r w:rsidRPr="00AB7533">
        <w:rPr>
          <w:rFonts w:ascii="Times New Roman" w:hAnsi="Times New Roman" w:cs="Times New Roman"/>
          <w:b/>
          <w:bCs/>
        </w:rPr>
        <w:t xml:space="preserve"> </w:t>
      </w:r>
      <w:r w:rsidRPr="00AB7533">
        <w:rPr>
          <w:rFonts w:ascii="Times New Roman" w:hAnsi="Times New Roman" w:cs="Times New Roman"/>
          <w:bCs/>
        </w:rPr>
        <w:t>Э.Д.</w:t>
      </w:r>
      <w:r w:rsidRPr="00AB7533">
        <w:rPr>
          <w:rFonts w:ascii="Times New Roman" w:hAnsi="Times New Roman" w:cs="Times New Roman"/>
          <w:b/>
          <w:bCs/>
        </w:rPr>
        <w:t xml:space="preserve"> </w:t>
      </w:r>
      <w:r w:rsidRPr="00AB7533">
        <w:rPr>
          <w:rFonts w:ascii="Times New Roman" w:hAnsi="Times New Roman" w:cs="Times New Roman"/>
          <w:bCs/>
        </w:rPr>
        <w:t>Эйр, Мак-Артур, Н.Н. Миклухо-Маклай, Ю.Ф. Лисянский, Т. Хейердал.</w:t>
      </w:r>
    </w:p>
    <w:p w:rsidR="007B6E2C" w:rsidRPr="007B6E2C" w:rsidRDefault="007B6E2C" w:rsidP="007B6E2C">
      <w:pPr>
        <w:tabs>
          <w:tab w:val="left" w:pos="709"/>
        </w:tabs>
        <w:spacing w:after="0" w:line="240" w:lineRule="auto"/>
        <w:ind w:firstLine="454"/>
        <w:jc w:val="both"/>
        <w:rPr>
          <w:rFonts w:ascii="Times New Roman" w:hAnsi="Times New Roman" w:cs="Times New Roman"/>
          <w:b/>
          <w:bCs/>
          <w:sz w:val="24"/>
          <w:szCs w:val="24"/>
        </w:rPr>
      </w:pPr>
      <w:r w:rsidRPr="007B6E2C">
        <w:rPr>
          <w:rFonts w:ascii="Times New Roman" w:hAnsi="Times New Roman" w:cs="Times New Roman"/>
          <w:b/>
          <w:bCs/>
          <w:sz w:val="24"/>
          <w:szCs w:val="24"/>
        </w:rPr>
        <w:t>Основные образовательные идеи</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7B6E2C">
        <w:rPr>
          <w:rFonts w:ascii="Times New Roman" w:hAnsi="Times New Roman" w:cs="Times New Roman"/>
          <w:sz w:val="24"/>
          <w:szCs w:val="24"/>
        </w:rPr>
        <w:t>Самый маленький и самый засушливый материк.</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Самый низкий материк, лежащий  вне сейсмической зоны.</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Открытие и освоение позже, чем других обитаемых материков из-за своей удаленности от Европы</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Изменение человеком природы: завезенные растения и животные.</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Население: австралийские аборигены и </w:t>
      </w:r>
      <w:proofErr w:type="spellStart"/>
      <w:r w:rsidRPr="007B6E2C">
        <w:rPr>
          <w:rFonts w:ascii="Times New Roman" w:hAnsi="Times New Roman" w:cs="Times New Roman"/>
          <w:sz w:val="24"/>
          <w:szCs w:val="24"/>
        </w:rPr>
        <w:t>англоавстралийцы</w:t>
      </w:r>
      <w:proofErr w:type="spellEnd"/>
      <w:r w:rsidRPr="007B6E2C">
        <w:rPr>
          <w:rFonts w:ascii="Times New Roman" w:hAnsi="Times New Roman" w:cs="Times New Roman"/>
          <w:sz w:val="24"/>
          <w:szCs w:val="24"/>
        </w:rPr>
        <w:t>.</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Океания — особый островной мир.</w:t>
      </w:r>
    </w:p>
    <w:p w:rsidR="00A06D31" w:rsidRDefault="00A06D31" w:rsidP="00AB7533">
      <w:pPr>
        <w:spacing w:after="0"/>
        <w:jc w:val="both"/>
        <w:rPr>
          <w:rFonts w:ascii="Times New Roman" w:hAnsi="Times New Roman" w:cs="Times New Roman"/>
          <w:b/>
          <w:bCs/>
          <w:sz w:val="24"/>
          <w:szCs w:val="24"/>
        </w:rPr>
      </w:pPr>
      <w:r w:rsidRPr="00A06D31">
        <w:rPr>
          <w:rFonts w:ascii="Times New Roman" w:hAnsi="Times New Roman" w:cs="Times New Roman"/>
          <w:b/>
          <w:bCs/>
          <w:sz w:val="24"/>
          <w:szCs w:val="24"/>
        </w:rPr>
        <w:t>Практическая работа</w:t>
      </w:r>
      <w:r>
        <w:rPr>
          <w:rFonts w:ascii="Times New Roman" w:hAnsi="Times New Roman" w:cs="Times New Roman"/>
          <w:b/>
          <w:bCs/>
          <w:sz w:val="24"/>
          <w:szCs w:val="24"/>
        </w:rPr>
        <w:t>.</w:t>
      </w:r>
    </w:p>
    <w:p w:rsidR="00A06D31" w:rsidRPr="00A06D31" w:rsidRDefault="00A06D31" w:rsidP="000A0371">
      <w:pPr>
        <w:numPr>
          <w:ilvl w:val="0"/>
          <w:numId w:val="7"/>
        </w:numPr>
        <w:tabs>
          <w:tab w:val="left" w:pos="434"/>
        </w:tabs>
        <w:spacing w:after="0" w:line="240" w:lineRule="auto"/>
        <w:ind w:left="34" w:firstLine="23"/>
        <w:jc w:val="both"/>
        <w:rPr>
          <w:rFonts w:ascii="Times New Roman" w:hAnsi="Times New Roman" w:cs="Times New Roman"/>
          <w:sz w:val="24"/>
          <w:szCs w:val="24"/>
        </w:rPr>
      </w:pPr>
      <w:r w:rsidRPr="00A06D31">
        <w:rPr>
          <w:rFonts w:ascii="Times New Roman" w:hAnsi="Times New Roman" w:cs="Times New Roman"/>
          <w:bCs/>
          <w:sz w:val="24"/>
          <w:szCs w:val="24"/>
        </w:rPr>
        <w:t>Сравнение географического положения Африки и Австралии, определение черт сходства и различия основных компонентов природы материков.</w:t>
      </w: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Тема 3. Антарктид</w:t>
      </w:r>
      <w:proofErr w:type="gramStart"/>
      <w:r w:rsidRPr="00AB7533">
        <w:rPr>
          <w:rFonts w:ascii="Times New Roman" w:hAnsi="Times New Roman" w:cs="Times New Roman"/>
          <w:b/>
          <w:bCs/>
        </w:rPr>
        <w:t>а</w:t>
      </w:r>
      <w:r w:rsidR="00EE0C2A">
        <w:rPr>
          <w:rFonts w:ascii="Times New Roman" w:hAnsi="Times New Roman" w:cs="Times New Roman"/>
          <w:b/>
          <w:bCs/>
        </w:rPr>
        <w:t>-</w:t>
      </w:r>
      <w:proofErr w:type="gramEnd"/>
      <w:r w:rsidRPr="00AB7533">
        <w:rPr>
          <w:rFonts w:ascii="Times New Roman" w:hAnsi="Times New Roman" w:cs="Times New Roman"/>
          <w:b/>
          <w:bCs/>
        </w:rPr>
        <w:t xml:space="preserve"> холодное сердце </w:t>
      </w:r>
      <w:r w:rsidR="00EE0C2A">
        <w:rPr>
          <w:rFonts w:ascii="Times New Roman" w:hAnsi="Times New Roman" w:cs="Times New Roman"/>
        </w:rPr>
        <w:t>(3</w:t>
      </w:r>
      <w:r w:rsidRPr="00AB7533">
        <w:rPr>
          <w:rFonts w:ascii="Times New Roman" w:hAnsi="Times New Roman" w:cs="Times New Roman"/>
        </w:rPr>
        <w:t xml:space="preserve"> часа)</w:t>
      </w:r>
    </w:p>
    <w:p w:rsidR="00EE0C2A" w:rsidRPr="00EE0C2A" w:rsidRDefault="00EE0C2A" w:rsidP="00AB7533">
      <w:pPr>
        <w:spacing w:after="0"/>
        <w:jc w:val="both"/>
        <w:rPr>
          <w:rFonts w:ascii="Times New Roman" w:hAnsi="Times New Roman" w:cs="Times New Roman"/>
          <w:b/>
          <w:bCs/>
        </w:rPr>
      </w:pPr>
      <w:r w:rsidRPr="00EE0C2A">
        <w:rPr>
          <w:rFonts w:ascii="Times New Roman" w:hAnsi="Times New Roman" w:cs="Times New Roman"/>
          <w:b/>
        </w:rPr>
        <w:t>Содержание темы.</w:t>
      </w:r>
    </w:p>
    <w:p w:rsidR="00F462F8" w:rsidRPr="00AB7533" w:rsidRDefault="00EE0C2A" w:rsidP="00AB7533">
      <w:pPr>
        <w:spacing w:after="0"/>
        <w:jc w:val="both"/>
        <w:rPr>
          <w:rFonts w:ascii="Times New Roman" w:hAnsi="Times New Roman" w:cs="Times New Roman"/>
        </w:rPr>
      </w:pPr>
      <w:r>
        <w:rPr>
          <w:rFonts w:ascii="Times New Roman" w:hAnsi="Times New Roman" w:cs="Times New Roman"/>
        </w:rPr>
        <w:t>Особенности географического положения.</w:t>
      </w:r>
      <w:r w:rsidR="00156E73">
        <w:rPr>
          <w:rFonts w:ascii="Times New Roman" w:hAnsi="Times New Roman" w:cs="Times New Roman"/>
        </w:rPr>
        <w:t xml:space="preserve"> </w:t>
      </w:r>
      <w:r w:rsidR="00F462F8" w:rsidRPr="00AB7533">
        <w:rPr>
          <w:rFonts w:ascii="Times New Roman" w:hAnsi="Times New Roman" w:cs="Times New Roman"/>
        </w:rPr>
        <w:t>Самый изолированный и холодный материк планеты. История открытия, изучения и освоения. Покорение Южного полюса. Особенности географического положения, геологического строения рельефа, климата, внутренних вод. Основные черты природы материка: рельеф, скрытый подо льдом, отсутствие рек, «кухня погоды». Отсутствие постоянного населения.</w:t>
      </w:r>
    </w:p>
    <w:p w:rsidR="00F462F8" w:rsidRPr="00AB7533" w:rsidRDefault="00EE0C2A" w:rsidP="00AB7533">
      <w:pPr>
        <w:spacing w:after="0"/>
        <w:jc w:val="both"/>
        <w:rPr>
          <w:rFonts w:ascii="Times New Roman" w:hAnsi="Times New Roman" w:cs="Times New Roman"/>
        </w:rPr>
      </w:pPr>
      <w:r>
        <w:rPr>
          <w:rFonts w:ascii="Times New Roman" w:hAnsi="Times New Roman" w:cs="Times New Roman"/>
          <w:b/>
          <w:bCs/>
        </w:rPr>
        <w:t xml:space="preserve">Учебные </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bCs/>
        </w:rPr>
        <w:t>стоковые ветры,</w:t>
      </w:r>
      <w:r w:rsidR="00F462F8" w:rsidRPr="00AB7533">
        <w:rPr>
          <w:rFonts w:ascii="Times New Roman" w:hAnsi="Times New Roman" w:cs="Times New Roman"/>
          <w:b/>
          <w:bCs/>
        </w:rPr>
        <w:t xml:space="preserve"> </w:t>
      </w:r>
      <w:r w:rsidR="00F462F8" w:rsidRPr="00AB7533">
        <w:rPr>
          <w:rFonts w:ascii="Times New Roman" w:hAnsi="Times New Roman" w:cs="Times New Roman"/>
        </w:rPr>
        <w:t>магнитный полюс, полюс относительной недоступности, шельфовый ледник.</w:t>
      </w:r>
    </w:p>
    <w:p w:rsidR="00F462F8" w:rsidRDefault="00F462F8" w:rsidP="00AB7533">
      <w:pPr>
        <w:spacing w:after="0"/>
        <w:jc w:val="both"/>
        <w:rPr>
          <w:rFonts w:ascii="Times New Roman" w:hAnsi="Times New Roman" w:cs="Times New Roman"/>
          <w:b/>
          <w:bCs/>
        </w:rPr>
      </w:pPr>
      <w:r w:rsidRPr="00AB7533">
        <w:rPr>
          <w:rFonts w:ascii="Times New Roman" w:hAnsi="Times New Roman" w:cs="Times New Roman"/>
          <w:b/>
          <w:bCs/>
        </w:rPr>
        <w:t xml:space="preserve">Персоналии: </w:t>
      </w:r>
      <w:r w:rsidRPr="00AB7533">
        <w:rPr>
          <w:rFonts w:ascii="Times New Roman" w:hAnsi="Times New Roman" w:cs="Times New Roman"/>
          <w:bCs/>
        </w:rPr>
        <w:t>Ф.Ф.</w:t>
      </w:r>
      <w:r w:rsidRPr="00AB7533">
        <w:rPr>
          <w:rFonts w:ascii="Times New Roman" w:hAnsi="Times New Roman" w:cs="Times New Roman"/>
          <w:b/>
          <w:bCs/>
        </w:rPr>
        <w:t xml:space="preserve"> </w:t>
      </w:r>
      <w:r w:rsidRPr="00AB7533">
        <w:rPr>
          <w:rFonts w:ascii="Times New Roman" w:hAnsi="Times New Roman" w:cs="Times New Roman"/>
          <w:bCs/>
        </w:rPr>
        <w:t xml:space="preserve">Беллинсгаузен, М.П. Лазарев, </w:t>
      </w:r>
      <w:proofErr w:type="spellStart"/>
      <w:r w:rsidRPr="00AB7533">
        <w:rPr>
          <w:rFonts w:ascii="Times New Roman" w:hAnsi="Times New Roman" w:cs="Times New Roman"/>
          <w:bCs/>
        </w:rPr>
        <w:t>Дюмон</w:t>
      </w:r>
      <w:proofErr w:type="spellEnd"/>
      <w:r w:rsidRPr="00AB7533">
        <w:rPr>
          <w:rFonts w:ascii="Times New Roman" w:hAnsi="Times New Roman" w:cs="Times New Roman"/>
          <w:bCs/>
        </w:rPr>
        <w:t xml:space="preserve"> </w:t>
      </w:r>
      <w:proofErr w:type="spellStart"/>
      <w:r w:rsidRPr="00AB7533">
        <w:rPr>
          <w:rFonts w:ascii="Times New Roman" w:hAnsi="Times New Roman" w:cs="Times New Roman"/>
          <w:bCs/>
        </w:rPr>
        <w:t>Дюрвиль</w:t>
      </w:r>
      <w:proofErr w:type="spellEnd"/>
      <w:r w:rsidRPr="00AB7533">
        <w:rPr>
          <w:rFonts w:ascii="Times New Roman" w:hAnsi="Times New Roman" w:cs="Times New Roman"/>
          <w:bCs/>
        </w:rPr>
        <w:t>, Р. Амундсен, Р. Скотт.</w:t>
      </w:r>
      <w:r w:rsidRPr="00AB7533">
        <w:rPr>
          <w:rFonts w:ascii="Times New Roman" w:hAnsi="Times New Roman" w:cs="Times New Roman"/>
          <w:b/>
          <w:bCs/>
        </w:rPr>
        <w:t xml:space="preserve"> </w:t>
      </w:r>
    </w:p>
    <w:p w:rsidR="007B6E2C" w:rsidRPr="007B6E2C" w:rsidRDefault="007B6E2C" w:rsidP="007B6E2C">
      <w:pPr>
        <w:tabs>
          <w:tab w:val="left" w:pos="709"/>
        </w:tabs>
        <w:spacing w:after="0" w:line="240" w:lineRule="auto"/>
        <w:ind w:firstLine="454"/>
        <w:jc w:val="both"/>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Географическое положение Антарктиды и его влияние на природу </w:t>
      </w:r>
      <w:proofErr w:type="spellStart"/>
      <w:r w:rsidRPr="007B6E2C">
        <w:rPr>
          <w:rFonts w:ascii="Times New Roman" w:hAnsi="Times New Roman" w:cs="Times New Roman"/>
          <w:sz w:val="24"/>
          <w:szCs w:val="24"/>
        </w:rPr>
        <w:t>материкаэ</w:t>
      </w:r>
      <w:proofErr w:type="spellEnd"/>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Антарктида — материк без постоянного населения.</w:t>
      </w:r>
    </w:p>
    <w:p w:rsidR="007B6E2C" w:rsidRPr="00AB7533" w:rsidRDefault="007B6E2C" w:rsidP="00AB7533">
      <w:pPr>
        <w:spacing w:after="0"/>
        <w:jc w:val="both"/>
        <w:rPr>
          <w:rFonts w:ascii="Times New Roman" w:hAnsi="Times New Roman" w:cs="Times New Roman"/>
          <w:b/>
          <w:bCs/>
        </w:rPr>
      </w:pP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 xml:space="preserve">Тема 4. Южная Америка – материк чудес </w:t>
      </w:r>
      <w:r w:rsidR="00EE0C2A">
        <w:rPr>
          <w:rFonts w:ascii="Times New Roman" w:hAnsi="Times New Roman" w:cs="Times New Roman"/>
        </w:rPr>
        <w:t>(8</w:t>
      </w:r>
      <w:r w:rsidRPr="00AB7533">
        <w:rPr>
          <w:rFonts w:ascii="Times New Roman" w:hAnsi="Times New Roman" w:cs="Times New Roman"/>
        </w:rPr>
        <w:t xml:space="preserve"> часов)</w:t>
      </w:r>
    </w:p>
    <w:p w:rsidR="00EE0C2A" w:rsidRPr="00EE0C2A" w:rsidRDefault="00EE0C2A" w:rsidP="00AB7533">
      <w:pPr>
        <w:spacing w:after="0"/>
        <w:jc w:val="both"/>
        <w:rPr>
          <w:rFonts w:ascii="Times New Roman" w:hAnsi="Times New Roman" w:cs="Times New Roman"/>
          <w:b/>
          <w:bCs/>
          <w:sz w:val="24"/>
          <w:szCs w:val="24"/>
        </w:rPr>
      </w:pPr>
      <w:r w:rsidRPr="00EE0C2A">
        <w:rPr>
          <w:rFonts w:ascii="Times New Roman" w:hAnsi="Times New Roman" w:cs="Times New Roman"/>
          <w:b/>
          <w:sz w:val="24"/>
          <w:szCs w:val="24"/>
        </w:rPr>
        <w:t>Содержание темы.</w:t>
      </w:r>
    </w:p>
    <w:p w:rsidR="00F462F8" w:rsidRPr="00AB7533" w:rsidRDefault="00EE0C2A" w:rsidP="00AB7533">
      <w:pPr>
        <w:spacing w:after="0"/>
        <w:jc w:val="both"/>
        <w:rPr>
          <w:rFonts w:ascii="Times New Roman" w:hAnsi="Times New Roman" w:cs="Times New Roman"/>
        </w:rPr>
      </w:pPr>
      <w:r>
        <w:rPr>
          <w:rFonts w:ascii="Times New Roman" w:hAnsi="Times New Roman" w:cs="Times New Roman"/>
        </w:rPr>
        <w:t>Географическое положени</w:t>
      </w:r>
      <w:proofErr w:type="gramStart"/>
      <w:r>
        <w:rPr>
          <w:rFonts w:ascii="Times New Roman" w:hAnsi="Times New Roman" w:cs="Times New Roman"/>
        </w:rPr>
        <w:t>е-</w:t>
      </w:r>
      <w:proofErr w:type="gramEnd"/>
      <w:r>
        <w:rPr>
          <w:rFonts w:ascii="Times New Roman" w:hAnsi="Times New Roman" w:cs="Times New Roman"/>
        </w:rPr>
        <w:t xml:space="preserve"> основа разнообразия природы Южной Америки. </w:t>
      </w:r>
      <w:r w:rsidR="00F462F8" w:rsidRPr="00AB7533">
        <w:rPr>
          <w:rFonts w:ascii="Times New Roman" w:hAnsi="Times New Roman" w:cs="Times New Roman"/>
        </w:rPr>
        <w:t xml:space="preserve">История открытия, изучения и освоения. Основные черты природы. Население и регионы Южной Америки. Равнинный Восток и Горный Запад. Богатство рудными полезными ископаемыми. Самый влажный материк. Амазонка – самая полноводная река планеты. Реки – основные транспортные пути. Богатый и своеобразный растительный и животный мир материка. Смешение трех рас. Особенности человеческой деятельности и изменение природы Южной Америки под ее влиянием. Главные объекты природного и культурного наследия. Анды – регион богатой культуры, </w:t>
      </w:r>
      <w:proofErr w:type="spellStart"/>
      <w:r w:rsidR="00F462F8" w:rsidRPr="00AB7533">
        <w:rPr>
          <w:rFonts w:ascii="Times New Roman" w:hAnsi="Times New Roman" w:cs="Times New Roman"/>
        </w:rPr>
        <w:t>Галапагосские</w:t>
      </w:r>
      <w:proofErr w:type="spellEnd"/>
      <w:r w:rsidR="00F462F8" w:rsidRPr="00AB7533">
        <w:rPr>
          <w:rFonts w:ascii="Times New Roman" w:hAnsi="Times New Roman" w:cs="Times New Roman"/>
        </w:rPr>
        <w:t xml:space="preserve"> острова, </w:t>
      </w:r>
      <w:proofErr w:type="spellStart"/>
      <w:proofErr w:type="gramStart"/>
      <w:r w:rsidR="00F462F8" w:rsidRPr="00AB7533">
        <w:rPr>
          <w:rFonts w:ascii="Times New Roman" w:hAnsi="Times New Roman" w:cs="Times New Roman"/>
        </w:rPr>
        <w:t>Мачу</w:t>
      </w:r>
      <w:proofErr w:type="spellEnd"/>
      <w:r w:rsidR="00F462F8" w:rsidRPr="00AB7533">
        <w:rPr>
          <w:rFonts w:ascii="Times New Roman" w:hAnsi="Times New Roman" w:cs="Times New Roman"/>
        </w:rPr>
        <w:t xml:space="preserve"> – Пикчу</w:t>
      </w:r>
      <w:proofErr w:type="gramEnd"/>
      <w:r w:rsidR="00F462F8" w:rsidRPr="00AB7533">
        <w:rPr>
          <w:rFonts w:ascii="Times New Roman" w:hAnsi="Times New Roman" w:cs="Times New Roman"/>
        </w:rPr>
        <w:t>.</w:t>
      </w:r>
    </w:p>
    <w:p w:rsidR="00F462F8" w:rsidRPr="00AB7533" w:rsidRDefault="00EE0C2A" w:rsidP="00AB7533">
      <w:pPr>
        <w:spacing w:after="0"/>
        <w:jc w:val="both"/>
        <w:rPr>
          <w:rFonts w:ascii="Times New Roman" w:hAnsi="Times New Roman" w:cs="Times New Roman"/>
        </w:rPr>
      </w:pPr>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сельва</w:t>
      </w:r>
      <w:proofErr w:type="gramStart"/>
      <w:r w:rsidR="00156E73">
        <w:rPr>
          <w:rFonts w:ascii="Times New Roman" w:hAnsi="Times New Roman" w:cs="Times New Roman"/>
        </w:rPr>
        <w:t xml:space="preserve"> </w:t>
      </w:r>
      <w:r w:rsidR="00F462F8" w:rsidRPr="00AB7533">
        <w:rPr>
          <w:rFonts w:ascii="Times New Roman" w:hAnsi="Times New Roman" w:cs="Times New Roman"/>
        </w:rPr>
        <w:t>,</w:t>
      </w:r>
      <w:proofErr w:type="gramEnd"/>
      <w:r w:rsidR="00F462F8" w:rsidRPr="00AB7533">
        <w:rPr>
          <w:rFonts w:ascii="Times New Roman" w:hAnsi="Times New Roman" w:cs="Times New Roman"/>
        </w:rPr>
        <w:t xml:space="preserve"> пампа, метис, мулат, самб</w:t>
      </w:r>
      <w:r w:rsidR="00156E73">
        <w:rPr>
          <w:rFonts w:ascii="Times New Roman" w:hAnsi="Times New Roman" w:cs="Times New Roman"/>
        </w:rPr>
        <w:t>о, Вест-Индия, Латинская и Цент</w:t>
      </w:r>
      <w:r w:rsidR="00F462F8" w:rsidRPr="00AB7533">
        <w:rPr>
          <w:rFonts w:ascii="Times New Roman" w:hAnsi="Times New Roman" w:cs="Times New Roman"/>
        </w:rPr>
        <w:t>ральная  Америка.</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А. Гумбольдт, Х. Колумб.</w:t>
      </w:r>
    </w:p>
    <w:p w:rsidR="007B6E2C" w:rsidRPr="007B6E2C" w:rsidRDefault="007B6E2C" w:rsidP="007B6E2C">
      <w:pPr>
        <w:tabs>
          <w:tab w:val="left" w:pos="709"/>
        </w:tabs>
        <w:spacing w:after="0" w:line="240" w:lineRule="auto"/>
        <w:ind w:firstLine="454"/>
        <w:jc w:val="both"/>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Южная Америка — материк с наиболее разнообразными среди южных материков природными условиями. </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Рекорды Южной Америки: самый увлажненный материк, самый большой речной бассейн, самая длинная и полноводная река, самый высокий водопад, самая обширная низменность и  самые длинные горы суши. </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Особенности регионов Южной Америки: равнинный Восток и Андийские страны.</w:t>
      </w:r>
    </w:p>
    <w:p w:rsidR="00EE0C2A" w:rsidRDefault="00EE0C2A" w:rsidP="00AB7533">
      <w:pPr>
        <w:spacing w:after="0"/>
        <w:jc w:val="both"/>
        <w:rPr>
          <w:rFonts w:ascii="Times New Roman" w:hAnsi="Times New Roman" w:cs="Times New Roman"/>
          <w:b/>
          <w:bCs/>
          <w:sz w:val="24"/>
          <w:szCs w:val="24"/>
        </w:rPr>
      </w:pPr>
      <w:r>
        <w:rPr>
          <w:rFonts w:ascii="Times New Roman" w:hAnsi="Times New Roman" w:cs="Times New Roman"/>
          <w:bCs/>
        </w:rPr>
        <w:t xml:space="preserve"> </w:t>
      </w:r>
      <w:r w:rsidRPr="00EE0C2A">
        <w:rPr>
          <w:rFonts w:ascii="Times New Roman" w:hAnsi="Times New Roman" w:cs="Times New Roman"/>
          <w:b/>
          <w:bCs/>
          <w:sz w:val="24"/>
          <w:szCs w:val="24"/>
        </w:rPr>
        <w:t>Практическая работа</w:t>
      </w:r>
    </w:p>
    <w:p w:rsidR="00EE0C2A" w:rsidRPr="00EE0C2A" w:rsidRDefault="00EE0C2A" w:rsidP="000A0371">
      <w:pPr>
        <w:numPr>
          <w:ilvl w:val="0"/>
          <w:numId w:val="8"/>
        </w:numPr>
        <w:tabs>
          <w:tab w:val="left" w:pos="434"/>
        </w:tabs>
        <w:spacing w:after="0" w:line="240" w:lineRule="auto"/>
        <w:ind w:left="34" w:firstLine="23"/>
        <w:jc w:val="both"/>
        <w:rPr>
          <w:rFonts w:ascii="Times New Roman" w:hAnsi="Times New Roman" w:cs="Times New Roman"/>
          <w:sz w:val="24"/>
          <w:szCs w:val="24"/>
        </w:rPr>
      </w:pPr>
      <w:r w:rsidRPr="00EE0C2A">
        <w:rPr>
          <w:rFonts w:ascii="Times New Roman" w:hAnsi="Times New Roman" w:cs="Times New Roman"/>
          <w:bCs/>
          <w:sz w:val="24"/>
          <w:szCs w:val="24"/>
        </w:rPr>
        <w:lastRenderedPageBreak/>
        <w:t>Выявление с использованием карт атласа взаимосвязей между компонентами природы в одном из природных комплексов материка.</w:t>
      </w:r>
    </w:p>
    <w:p w:rsidR="00EE0C2A" w:rsidRPr="00EE0C2A" w:rsidRDefault="00EE0C2A" w:rsidP="00AB7533">
      <w:pPr>
        <w:spacing w:after="0"/>
        <w:jc w:val="both"/>
        <w:rPr>
          <w:rFonts w:ascii="Times New Roman" w:hAnsi="Times New Roman" w:cs="Times New Roman"/>
          <w:b/>
          <w:bCs/>
          <w:sz w:val="24"/>
          <w:szCs w:val="24"/>
        </w:rPr>
      </w:pP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 xml:space="preserve">Тема 5. Северная Америка – знакомый незнакомец </w:t>
      </w:r>
      <w:r w:rsidR="00EE0C2A">
        <w:rPr>
          <w:rFonts w:ascii="Times New Roman" w:hAnsi="Times New Roman" w:cs="Times New Roman"/>
        </w:rPr>
        <w:t>(8</w:t>
      </w:r>
      <w:r w:rsidRPr="00AB7533">
        <w:rPr>
          <w:rFonts w:ascii="Times New Roman" w:hAnsi="Times New Roman" w:cs="Times New Roman"/>
        </w:rPr>
        <w:t xml:space="preserve"> часов)</w:t>
      </w:r>
    </w:p>
    <w:p w:rsidR="00EE0C2A" w:rsidRPr="00EE0C2A" w:rsidRDefault="00EE0C2A" w:rsidP="00AB7533">
      <w:pPr>
        <w:spacing w:after="0"/>
        <w:jc w:val="both"/>
        <w:rPr>
          <w:rFonts w:ascii="Times New Roman" w:hAnsi="Times New Roman" w:cs="Times New Roman"/>
          <w:b/>
          <w:bCs/>
          <w:sz w:val="24"/>
          <w:szCs w:val="24"/>
        </w:rPr>
      </w:pPr>
      <w:r w:rsidRPr="00EE0C2A">
        <w:rPr>
          <w:rFonts w:ascii="Times New Roman" w:hAnsi="Times New Roman" w:cs="Times New Roman"/>
          <w:b/>
          <w:sz w:val="24"/>
          <w:szCs w:val="24"/>
        </w:rPr>
        <w:t>Содержание темы</w:t>
      </w:r>
    </w:p>
    <w:p w:rsidR="00F462F8" w:rsidRPr="00AB7533" w:rsidRDefault="00EE0C2A" w:rsidP="00AB7533">
      <w:pPr>
        <w:spacing w:after="0"/>
        <w:jc w:val="both"/>
        <w:rPr>
          <w:rFonts w:ascii="Times New Roman" w:hAnsi="Times New Roman" w:cs="Times New Roman"/>
        </w:rPr>
      </w:pPr>
      <w:r>
        <w:rPr>
          <w:rFonts w:ascii="Times New Roman" w:hAnsi="Times New Roman" w:cs="Times New Roman"/>
        </w:rPr>
        <w:t xml:space="preserve">Географическое положение. </w:t>
      </w:r>
      <w:r w:rsidR="00F462F8" w:rsidRPr="00AB7533">
        <w:rPr>
          <w:rFonts w:ascii="Times New Roman" w:hAnsi="Times New Roman" w:cs="Times New Roman"/>
        </w:rPr>
        <w:t xml:space="preserve">История открытия, изучения и освоения. Основные черты природы. Равнины на востоке и горы на западе.  Великие и Центральные равнины. Кордильеры – главный горный хребет. Аппалачи. Разнообразие типов климата, меридиональное простирание природных зон. Миссисипи, Великие Американские озера. Богатство растительного и животного мира. Население и регионы Северной Америки. </w:t>
      </w:r>
      <w:proofErr w:type="gramStart"/>
      <w:r w:rsidR="00F462F8" w:rsidRPr="00AB7533">
        <w:rPr>
          <w:rFonts w:ascii="Times New Roman" w:hAnsi="Times New Roman" w:cs="Times New Roman"/>
        </w:rPr>
        <w:t>Англо-Америка</w:t>
      </w:r>
      <w:proofErr w:type="gramEnd"/>
      <w:r w:rsidR="00F462F8" w:rsidRPr="00AB7533">
        <w:rPr>
          <w:rFonts w:ascii="Times New Roman" w:hAnsi="Times New Roman" w:cs="Times New Roman"/>
        </w:rPr>
        <w:t xml:space="preserve">, мигранты. Особенности человеческой деятельности и изменение природы материка под ее влиянием. Главные объекты природного и культурного наследия: Ниагарский водопад, </w:t>
      </w:r>
      <w:proofErr w:type="spellStart"/>
      <w:r w:rsidR="00F462F8" w:rsidRPr="00AB7533">
        <w:rPr>
          <w:rFonts w:ascii="Times New Roman" w:hAnsi="Times New Roman" w:cs="Times New Roman"/>
        </w:rPr>
        <w:t>Йеллоустонский</w:t>
      </w:r>
      <w:proofErr w:type="spellEnd"/>
      <w:r w:rsidR="00F462F8" w:rsidRPr="00AB7533">
        <w:rPr>
          <w:rFonts w:ascii="Times New Roman" w:hAnsi="Times New Roman" w:cs="Times New Roman"/>
        </w:rPr>
        <w:t xml:space="preserve"> национальный парк, Большой каньон Колорадо.</w:t>
      </w:r>
    </w:p>
    <w:p w:rsidR="007B6E2C" w:rsidRPr="007B6E2C" w:rsidRDefault="00EE0C2A" w:rsidP="00AB7533">
      <w:pPr>
        <w:spacing w:after="0"/>
        <w:jc w:val="both"/>
        <w:rPr>
          <w:rFonts w:ascii="Times New Roman" w:hAnsi="Times New Roman" w:cs="Times New Roman"/>
        </w:rPr>
      </w:pPr>
      <w:r>
        <w:rPr>
          <w:rFonts w:ascii="Times New Roman" w:hAnsi="Times New Roman" w:cs="Times New Roman"/>
          <w:b/>
          <w:bCs/>
        </w:rPr>
        <w:t>Учебные</w:t>
      </w:r>
      <w:r w:rsidR="00F462F8" w:rsidRPr="00AB7533">
        <w:rPr>
          <w:rFonts w:ascii="Times New Roman" w:hAnsi="Times New Roman" w:cs="Times New Roman"/>
          <w:b/>
          <w:bCs/>
        </w:rPr>
        <w:t xml:space="preserve"> понятия: </w:t>
      </w:r>
      <w:r w:rsidR="00F462F8" w:rsidRPr="00AB7533">
        <w:rPr>
          <w:rFonts w:ascii="Times New Roman" w:hAnsi="Times New Roman" w:cs="Times New Roman"/>
        </w:rPr>
        <w:t xml:space="preserve">прерии, каньон, торнадо, </w:t>
      </w:r>
      <w:proofErr w:type="gramStart"/>
      <w:r w:rsidR="00F462F8" w:rsidRPr="00AB7533">
        <w:rPr>
          <w:rFonts w:ascii="Times New Roman" w:hAnsi="Times New Roman" w:cs="Times New Roman"/>
        </w:rPr>
        <w:t>Англо-Америка</w:t>
      </w:r>
      <w:proofErr w:type="gramEnd"/>
      <w:r w:rsidR="00F462F8" w:rsidRPr="00AB7533">
        <w:rPr>
          <w:rFonts w:ascii="Times New Roman" w:hAnsi="Times New Roman" w:cs="Times New Roman"/>
        </w:rPr>
        <w:t>.</w:t>
      </w:r>
    </w:p>
    <w:p w:rsidR="00EE0C2A"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А.</w:t>
      </w:r>
      <w:r w:rsidRPr="00AB7533">
        <w:rPr>
          <w:rFonts w:ascii="Times New Roman" w:hAnsi="Times New Roman" w:cs="Times New Roman"/>
          <w:b/>
          <w:bCs/>
        </w:rPr>
        <w:t xml:space="preserve"> </w:t>
      </w:r>
      <w:r w:rsidRPr="00AB7533">
        <w:rPr>
          <w:rFonts w:ascii="Times New Roman" w:hAnsi="Times New Roman" w:cs="Times New Roman"/>
          <w:bCs/>
        </w:rPr>
        <w:t>Макензи, Дж. Кабот,</w:t>
      </w:r>
      <w:r w:rsidRPr="00AB7533">
        <w:rPr>
          <w:rFonts w:ascii="Times New Roman" w:hAnsi="Times New Roman" w:cs="Times New Roman"/>
          <w:b/>
          <w:bCs/>
        </w:rPr>
        <w:t xml:space="preserve"> </w:t>
      </w:r>
      <w:r w:rsidRPr="00AB7533">
        <w:rPr>
          <w:rFonts w:ascii="Times New Roman" w:hAnsi="Times New Roman" w:cs="Times New Roman"/>
          <w:bCs/>
        </w:rPr>
        <w:t>Г. Гудзон</w:t>
      </w:r>
    </w:p>
    <w:p w:rsidR="007B6E2C" w:rsidRPr="007B6E2C" w:rsidRDefault="007B6E2C" w:rsidP="007B6E2C">
      <w:pPr>
        <w:tabs>
          <w:tab w:val="left" w:pos="709"/>
        </w:tabs>
        <w:spacing w:after="0" w:line="240" w:lineRule="auto"/>
        <w:ind w:firstLine="454"/>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Северная Америка — северный материк, в природе которого есть черты сходства с Евразией и Южной Америкой.</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Равнины на востоке и горы на западе.  Кордильеры – главный горный хребет.</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Огромное разнообразие природы: от Арктики до субэкваториального пояса.</w:t>
      </w:r>
    </w:p>
    <w:p w:rsidR="007B6E2C" w:rsidRPr="007B6E2C" w:rsidRDefault="007B6E2C" w:rsidP="007B6E2C">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Особенности регионов Северной Америки: </w:t>
      </w:r>
      <w:proofErr w:type="gramStart"/>
      <w:r w:rsidRPr="007B6E2C">
        <w:rPr>
          <w:rFonts w:ascii="Times New Roman" w:hAnsi="Times New Roman" w:cs="Times New Roman"/>
          <w:sz w:val="24"/>
          <w:szCs w:val="24"/>
        </w:rPr>
        <w:t>Англо-Америки</w:t>
      </w:r>
      <w:proofErr w:type="gramEnd"/>
      <w:r w:rsidRPr="007B6E2C">
        <w:rPr>
          <w:rFonts w:ascii="Times New Roman" w:hAnsi="Times New Roman" w:cs="Times New Roman"/>
          <w:sz w:val="24"/>
          <w:szCs w:val="24"/>
        </w:rPr>
        <w:t xml:space="preserve"> и Центральной Америки.</w:t>
      </w:r>
    </w:p>
    <w:p w:rsidR="007B6E2C" w:rsidRDefault="007B6E2C" w:rsidP="00AB7533">
      <w:pPr>
        <w:spacing w:after="0"/>
        <w:jc w:val="both"/>
        <w:rPr>
          <w:rFonts w:ascii="Times New Roman" w:hAnsi="Times New Roman" w:cs="Times New Roman"/>
          <w:bCs/>
        </w:rPr>
      </w:pPr>
    </w:p>
    <w:p w:rsidR="00F462F8" w:rsidRDefault="00EE0C2A" w:rsidP="00AB7533">
      <w:pPr>
        <w:spacing w:after="0"/>
        <w:jc w:val="both"/>
        <w:rPr>
          <w:rFonts w:ascii="Times New Roman" w:hAnsi="Times New Roman" w:cs="Times New Roman"/>
          <w:b/>
          <w:bCs/>
          <w:sz w:val="24"/>
          <w:szCs w:val="24"/>
        </w:rPr>
      </w:pPr>
      <w:r w:rsidRPr="00EE0C2A">
        <w:rPr>
          <w:rFonts w:ascii="Times New Roman" w:hAnsi="Times New Roman" w:cs="Times New Roman"/>
          <w:b/>
          <w:bCs/>
          <w:sz w:val="24"/>
          <w:szCs w:val="24"/>
        </w:rPr>
        <w:t>Практическая работа</w:t>
      </w:r>
      <w:r w:rsidR="00F462F8" w:rsidRPr="00EE0C2A">
        <w:rPr>
          <w:rFonts w:ascii="Times New Roman" w:hAnsi="Times New Roman" w:cs="Times New Roman"/>
          <w:b/>
          <w:bCs/>
          <w:sz w:val="24"/>
          <w:szCs w:val="24"/>
        </w:rPr>
        <w:t>.</w:t>
      </w:r>
    </w:p>
    <w:p w:rsidR="00EE0C2A" w:rsidRPr="00EE0C2A" w:rsidRDefault="00EE0C2A" w:rsidP="00AB7533">
      <w:pPr>
        <w:spacing w:after="0"/>
        <w:jc w:val="both"/>
        <w:rPr>
          <w:rFonts w:ascii="Times New Roman" w:hAnsi="Times New Roman" w:cs="Times New Roman"/>
          <w:b/>
          <w:bCs/>
          <w:sz w:val="24"/>
          <w:szCs w:val="24"/>
        </w:rPr>
      </w:pPr>
      <w:r w:rsidRPr="00EE0C2A">
        <w:rPr>
          <w:rFonts w:ascii="Times New Roman" w:hAnsi="Times New Roman" w:cs="Times New Roman"/>
          <w:bCs/>
          <w:sz w:val="24"/>
          <w:szCs w:val="24"/>
        </w:rPr>
        <w:t>Оценка влияния климата на жизнь и хозяйственную деятельность населения</w:t>
      </w:r>
      <w:r>
        <w:rPr>
          <w:rFonts w:ascii="Times New Roman" w:hAnsi="Times New Roman" w:cs="Times New Roman"/>
          <w:bCs/>
          <w:sz w:val="24"/>
          <w:szCs w:val="24"/>
        </w:rPr>
        <w:t>.</w:t>
      </w: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 xml:space="preserve">Тема 6. Евразия – музей природы планеты Земля </w:t>
      </w:r>
      <w:r w:rsidRPr="00AB7533">
        <w:rPr>
          <w:rFonts w:ascii="Times New Roman" w:hAnsi="Times New Roman" w:cs="Times New Roman"/>
        </w:rPr>
        <w:t>(10 часов)</w:t>
      </w:r>
    </w:p>
    <w:p w:rsidR="00EE0C2A" w:rsidRPr="00EE0C2A" w:rsidRDefault="00EE0C2A" w:rsidP="00AB7533">
      <w:pPr>
        <w:spacing w:after="0"/>
        <w:jc w:val="both"/>
        <w:rPr>
          <w:rFonts w:ascii="Times New Roman" w:hAnsi="Times New Roman" w:cs="Times New Roman"/>
          <w:b/>
          <w:bCs/>
          <w:sz w:val="24"/>
          <w:szCs w:val="24"/>
        </w:rPr>
      </w:pPr>
      <w:r w:rsidRPr="00EE0C2A">
        <w:rPr>
          <w:rFonts w:ascii="Times New Roman" w:hAnsi="Times New Roman" w:cs="Times New Roman"/>
          <w:b/>
          <w:sz w:val="24"/>
          <w:szCs w:val="24"/>
        </w:rPr>
        <w:t>Содержание темы</w:t>
      </w:r>
    </w:p>
    <w:p w:rsidR="00F462F8" w:rsidRDefault="00F462F8" w:rsidP="00AB7533">
      <w:pPr>
        <w:spacing w:after="0"/>
        <w:jc w:val="both"/>
        <w:rPr>
          <w:rFonts w:ascii="Times New Roman" w:hAnsi="Times New Roman" w:cs="Times New Roman"/>
        </w:rPr>
      </w:pPr>
      <w:r w:rsidRPr="00AB7533">
        <w:rPr>
          <w:rFonts w:ascii="Times New Roman" w:hAnsi="Times New Roman" w:cs="Times New Roman"/>
        </w:rPr>
        <w:t xml:space="preserve">Самый большой материк. История изучения и освоения. Основные черты природы. Сложное геологическое строение. Самые высокие горы планеты и самая глубокая впадина суши. Богатство полезными ископаемыми. Все типы климатов Северного полушария. Разнообразие рек, крупнейшие реки Земли. Самые большие озера: </w:t>
      </w:r>
      <w:proofErr w:type="gramStart"/>
      <w:r w:rsidRPr="00AB7533">
        <w:rPr>
          <w:rFonts w:ascii="Times New Roman" w:hAnsi="Times New Roman" w:cs="Times New Roman"/>
        </w:rPr>
        <w:t>Каспийское</w:t>
      </w:r>
      <w:proofErr w:type="gramEnd"/>
      <w:r w:rsidRPr="00AB7533">
        <w:rPr>
          <w:rFonts w:ascii="Times New Roman" w:hAnsi="Times New Roman" w:cs="Times New Roman"/>
        </w:rPr>
        <w:t>, Байкал. Население и регионы Евразии. Наиболее населенный материк. Сложный национальный состав, неравномерность размещения населения. Европа и Азия. Роль Европы в развитии человеческой цивилизации. Юго-Западная Азия – древнейший центр человеческой цивилизации. Южная Азия – самый населенный регион планеты. Особенности человеческой деятельности и изменение природы материка под ее влиянием. Главные объекты природного и культурного наследия.</w:t>
      </w:r>
    </w:p>
    <w:p w:rsidR="00EE0C2A" w:rsidRDefault="00EE0C2A" w:rsidP="00AB7533">
      <w:pPr>
        <w:spacing w:after="0"/>
        <w:jc w:val="both"/>
        <w:rPr>
          <w:rFonts w:ascii="Times New Roman" w:hAnsi="Times New Roman" w:cs="Times New Roman"/>
          <w:b/>
          <w:sz w:val="24"/>
          <w:szCs w:val="24"/>
        </w:rPr>
      </w:pPr>
      <w:r w:rsidRPr="00EE0C2A">
        <w:rPr>
          <w:rFonts w:ascii="Times New Roman" w:hAnsi="Times New Roman" w:cs="Times New Roman"/>
          <w:b/>
          <w:sz w:val="24"/>
          <w:szCs w:val="24"/>
        </w:rPr>
        <w:t>Учебные понятия</w:t>
      </w:r>
    </w:p>
    <w:p w:rsidR="00EE0C2A" w:rsidRPr="00EE0C2A" w:rsidRDefault="00EE0C2A" w:rsidP="00AB7533">
      <w:pPr>
        <w:spacing w:after="0"/>
        <w:jc w:val="both"/>
        <w:rPr>
          <w:rFonts w:ascii="Times New Roman" w:hAnsi="Times New Roman" w:cs="Times New Roman"/>
          <w:sz w:val="24"/>
          <w:szCs w:val="24"/>
        </w:rPr>
      </w:pPr>
      <w:r w:rsidRPr="00EE0C2A">
        <w:rPr>
          <w:rFonts w:ascii="Times New Roman" w:hAnsi="Times New Roman" w:cs="Times New Roman"/>
          <w:sz w:val="24"/>
          <w:szCs w:val="24"/>
        </w:rPr>
        <w:t>Великий шелковый путь, «оловянный пояс»,</w:t>
      </w:r>
      <w:r>
        <w:rPr>
          <w:rFonts w:ascii="Times New Roman" w:hAnsi="Times New Roman" w:cs="Times New Roman"/>
          <w:sz w:val="24"/>
          <w:szCs w:val="24"/>
        </w:rPr>
        <w:t xml:space="preserve"> карликовое государство, цивилизация.</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Марко Поло, А. Никитин, Н.М. Пржевальский, П. Козлов, В. Арсеньев.</w:t>
      </w:r>
    </w:p>
    <w:p w:rsidR="007B6E2C" w:rsidRPr="007B6E2C" w:rsidRDefault="007B6E2C" w:rsidP="007B6E2C">
      <w:pPr>
        <w:tabs>
          <w:tab w:val="left" w:pos="709"/>
        </w:tabs>
        <w:spacing w:after="0" w:line="240" w:lineRule="auto"/>
        <w:ind w:firstLine="454"/>
        <w:jc w:val="both"/>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Евразия — самый большой материк, единственный, омываемый всеми океанами Земли.</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Евразия — материк, включающий две части света: Европу и Азию.</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Наличие нескольких литосферных плит, «спаянных» складчатыми поясами, – причина сложности рельефа.</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Разнообразие природы — есть все природные зоны Северного полушария.</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Евразия — самый заселенный материк Земли.</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w:t>
      </w:r>
      <w:r w:rsidRPr="007B6E2C">
        <w:rPr>
          <w:rFonts w:ascii="Times New Roman" w:hAnsi="Times New Roman" w:cs="Times New Roman"/>
          <w:sz w:val="24"/>
          <w:szCs w:val="24"/>
        </w:rPr>
        <w:t>Особенности регионов Европы  (Северная, Средняя, Южная и Восточная) и Азии (Юго-Западная, Восточная, Южная и Юго-Восточная).</w:t>
      </w:r>
      <w:proofErr w:type="gramEnd"/>
    </w:p>
    <w:p w:rsidR="00EE0C2A" w:rsidRDefault="00EE0C2A" w:rsidP="00AB7533">
      <w:pPr>
        <w:spacing w:after="0"/>
        <w:jc w:val="both"/>
        <w:rPr>
          <w:rFonts w:ascii="Times New Roman" w:hAnsi="Times New Roman" w:cs="Times New Roman"/>
          <w:b/>
          <w:bCs/>
        </w:rPr>
      </w:pPr>
      <w:r w:rsidRPr="00EE0C2A">
        <w:rPr>
          <w:rFonts w:ascii="Times New Roman" w:hAnsi="Times New Roman" w:cs="Times New Roman"/>
          <w:b/>
          <w:bCs/>
        </w:rPr>
        <w:t>Практические работы</w:t>
      </w:r>
    </w:p>
    <w:p w:rsidR="002B2ED9" w:rsidRPr="002B2ED9" w:rsidRDefault="002B2ED9" w:rsidP="000A0371">
      <w:pPr>
        <w:numPr>
          <w:ilvl w:val="0"/>
          <w:numId w:val="9"/>
        </w:numPr>
        <w:tabs>
          <w:tab w:val="left" w:pos="434"/>
        </w:tabs>
        <w:spacing w:after="0" w:line="240" w:lineRule="auto"/>
        <w:ind w:left="34" w:firstLine="23"/>
        <w:jc w:val="both"/>
        <w:rPr>
          <w:rFonts w:ascii="Times New Roman" w:hAnsi="Times New Roman" w:cs="Times New Roman"/>
          <w:sz w:val="24"/>
          <w:szCs w:val="24"/>
        </w:rPr>
      </w:pPr>
      <w:r w:rsidRPr="002B2ED9">
        <w:rPr>
          <w:rFonts w:ascii="Times New Roman" w:hAnsi="Times New Roman" w:cs="Times New Roman"/>
          <w:bCs/>
          <w:sz w:val="24"/>
          <w:szCs w:val="24"/>
        </w:rPr>
        <w:t>Составление географической характеристики страны Европы</w:t>
      </w:r>
      <w:r>
        <w:rPr>
          <w:rFonts w:ascii="Times New Roman" w:hAnsi="Times New Roman" w:cs="Times New Roman"/>
          <w:bCs/>
          <w:sz w:val="24"/>
          <w:szCs w:val="24"/>
        </w:rPr>
        <w:t xml:space="preserve"> и Азии </w:t>
      </w:r>
      <w:r w:rsidRPr="002B2ED9">
        <w:rPr>
          <w:rFonts w:ascii="Times New Roman" w:hAnsi="Times New Roman" w:cs="Times New Roman"/>
          <w:bCs/>
          <w:sz w:val="24"/>
          <w:szCs w:val="24"/>
        </w:rPr>
        <w:t xml:space="preserve"> по картам атласа и другим источникам географической информации.</w:t>
      </w:r>
    </w:p>
    <w:p w:rsidR="002B2ED9" w:rsidRPr="002B2ED9" w:rsidRDefault="002B2ED9" w:rsidP="00AB7533">
      <w:pPr>
        <w:spacing w:after="0"/>
        <w:jc w:val="both"/>
        <w:rPr>
          <w:rFonts w:ascii="Times New Roman" w:hAnsi="Times New Roman" w:cs="Times New Roman"/>
          <w:b/>
          <w:bCs/>
          <w:sz w:val="24"/>
          <w:szCs w:val="24"/>
        </w:rPr>
      </w:pPr>
    </w:p>
    <w:p w:rsidR="00F462F8" w:rsidRDefault="00F462F8" w:rsidP="00AB7533">
      <w:pPr>
        <w:spacing w:after="0"/>
        <w:jc w:val="both"/>
        <w:rPr>
          <w:rFonts w:ascii="Times New Roman" w:hAnsi="Times New Roman" w:cs="Times New Roman"/>
        </w:rPr>
      </w:pPr>
      <w:r w:rsidRPr="00AB7533">
        <w:rPr>
          <w:rFonts w:ascii="Times New Roman" w:hAnsi="Times New Roman" w:cs="Times New Roman"/>
          <w:b/>
          <w:bCs/>
        </w:rPr>
        <w:t>Ра</w:t>
      </w:r>
      <w:r w:rsidR="002B2ED9">
        <w:rPr>
          <w:rFonts w:ascii="Times New Roman" w:hAnsi="Times New Roman" w:cs="Times New Roman"/>
          <w:b/>
          <w:bCs/>
        </w:rPr>
        <w:t>здел 3.</w:t>
      </w:r>
      <w:r w:rsidRPr="00AB7533">
        <w:rPr>
          <w:rFonts w:ascii="Times New Roman" w:hAnsi="Times New Roman" w:cs="Times New Roman"/>
          <w:b/>
          <w:bCs/>
        </w:rPr>
        <w:t xml:space="preserve"> Взаимоотношения природы и человека </w:t>
      </w:r>
      <w:r w:rsidRPr="00AB7533">
        <w:rPr>
          <w:rFonts w:ascii="Times New Roman" w:hAnsi="Times New Roman" w:cs="Times New Roman"/>
        </w:rPr>
        <w:t>(1 час)</w:t>
      </w:r>
    </w:p>
    <w:p w:rsidR="002B2ED9" w:rsidRPr="002B2ED9" w:rsidRDefault="002B2ED9" w:rsidP="00AB7533">
      <w:pPr>
        <w:spacing w:after="0"/>
        <w:jc w:val="both"/>
        <w:rPr>
          <w:rFonts w:ascii="Times New Roman" w:hAnsi="Times New Roman" w:cs="Times New Roman"/>
          <w:b/>
          <w:bCs/>
        </w:rPr>
      </w:pPr>
      <w:r w:rsidRPr="002B2ED9">
        <w:rPr>
          <w:rFonts w:ascii="Times New Roman" w:hAnsi="Times New Roman" w:cs="Times New Roman"/>
          <w:b/>
        </w:rPr>
        <w:t>Содержание темы</w:t>
      </w:r>
    </w:p>
    <w:p w:rsidR="00F462F8" w:rsidRPr="00AB7533" w:rsidRDefault="00F462F8" w:rsidP="00AB7533">
      <w:pPr>
        <w:pStyle w:val="24"/>
        <w:spacing w:before="0"/>
        <w:jc w:val="both"/>
      </w:pPr>
      <w:r w:rsidRPr="00AB7533">
        <w:t>Взаимодействие человечества и природы в прошлом и на</w:t>
      </w:r>
      <w:r w:rsidRPr="00AB7533">
        <w:softHyphen/>
        <w:t>стоящем. Влияние хозяйственной деятельности людей на литосферу, гидросферу, атмосферу, биосферу; меры по их охране. Центры происхождения культурных растений.</w:t>
      </w:r>
    </w:p>
    <w:p w:rsidR="00F462F8" w:rsidRPr="00AB7533" w:rsidRDefault="002B2ED9" w:rsidP="00AB7533">
      <w:pPr>
        <w:spacing w:after="0"/>
        <w:jc w:val="both"/>
        <w:rPr>
          <w:rFonts w:ascii="Times New Roman" w:hAnsi="Times New Roman" w:cs="Times New Roman"/>
          <w:bCs/>
        </w:rPr>
      </w:pPr>
      <w:r>
        <w:rPr>
          <w:rFonts w:ascii="Times New Roman" w:hAnsi="Times New Roman" w:cs="Times New Roman"/>
          <w:b/>
          <w:bCs/>
        </w:rPr>
        <w:t xml:space="preserve">Учебные </w:t>
      </w:r>
      <w:r w:rsidR="00F462F8" w:rsidRPr="00AB7533">
        <w:rPr>
          <w:rFonts w:ascii="Times New Roman" w:hAnsi="Times New Roman" w:cs="Times New Roman"/>
          <w:b/>
          <w:bCs/>
        </w:rPr>
        <w:t xml:space="preserve">понятия: </w:t>
      </w:r>
      <w:r w:rsidR="00F462F8" w:rsidRPr="00AB7533">
        <w:rPr>
          <w:rFonts w:ascii="Times New Roman" w:hAnsi="Times New Roman" w:cs="Times New Roman"/>
          <w:bCs/>
        </w:rPr>
        <w:t>природные условия, стихийные природные явления, экологическая проблема.</w:t>
      </w:r>
    </w:p>
    <w:p w:rsidR="00F462F8" w:rsidRDefault="00F462F8" w:rsidP="00AB7533">
      <w:pPr>
        <w:spacing w:after="0"/>
        <w:jc w:val="both"/>
        <w:rPr>
          <w:rFonts w:ascii="Times New Roman" w:hAnsi="Times New Roman" w:cs="Times New Roman"/>
          <w:bCs/>
        </w:rPr>
      </w:pPr>
      <w:r w:rsidRPr="00AB7533">
        <w:rPr>
          <w:rFonts w:ascii="Times New Roman" w:hAnsi="Times New Roman" w:cs="Times New Roman"/>
          <w:b/>
          <w:bCs/>
        </w:rPr>
        <w:t xml:space="preserve">Персоналии: </w:t>
      </w:r>
      <w:r w:rsidRPr="00AB7533">
        <w:rPr>
          <w:rFonts w:ascii="Times New Roman" w:hAnsi="Times New Roman" w:cs="Times New Roman"/>
          <w:bCs/>
        </w:rPr>
        <w:t>Н.Н. Вавилов, В.И. Вернадский.</w:t>
      </w:r>
    </w:p>
    <w:p w:rsidR="007B6E2C" w:rsidRPr="007B6E2C" w:rsidRDefault="007B6E2C" w:rsidP="007B6E2C">
      <w:pPr>
        <w:tabs>
          <w:tab w:val="left" w:pos="709"/>
        </w:tabs>
        <w:spacing w:after="0" w:line="240" w:lineRule="auto"/>
        <w:ind w:firstLine="454"/>
        <w:jc w:val="both"/>
        <w:rPr>
          <w:rFonts w:ascii="Times New Roman" w:hAnsi="Times New Roman" w:cs="Times New Roman"/>
          <w:b/>
          <w:sz w:val="24"/>
          <w:szCs w:val="24"/>
        </w:rPr>
      </w:pPr>
      <w:r w:rsidRPr="007B6E2C">
        <w:rPr>
          <w:rFonts w:ascii="Times New Roman" w:hAnsi="Times New Roman" w:cs="Times New Roman"/>
          <w:b/>
          <w:sz w:val="24"/>
          <w:szCs w:val="24"/>
        </w:rPr>
        <w:t>Основные образовательные идеи:</w:t>
      </w:r>
    </w:p>
    <w:p w:rsidR="007B6E2C" w:rsidRPr="007B6E2C" w:rsidRDefault="007B6E2C" w:rsidP="007B6E2C">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Природа, вовлечённая в хозяйственную деятельность человека, называется географической средой. </w:t>
      </w:r>
    </w:p>
    <w:p w:rsidR="007B6E2C" w:rsidRPr="007B6E2C" w:rsidRDefault="007B6E2C" w:rsidP="007B6E2C">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E2C">
        <w:rPr>
          <w:rFonts w:ascii="Times New Roman" w:hAnsi="Times New Roman" w:cs="Times New Roman"/>
          <w:sz w:val="24"/>
          <w:szCs w:val="24"/>
        </w:rPr>
        <w:t xml:space="preserve">Изменение природной среды в результате хозяйственной деятельности человека стало причиной появления экологических проблем. </w:t>
      </w:r>
    </w:p>
    <w:p w:rsidR="002B2ED9" w:rsidRPr="002B2ED9" w:rsidRDefault="002B2ED9" w:rsidP="00AB7533">
      <w:pPr>
        <w:spacing w:after="0"/>
        <w:jc w:val="both"/>
        <w:rPr>
          <w:rFonts w:ascii="Times New Roman" w:hAnsi="Times New Roman" w:cs="Times New Roman"/>
          <w:b/>
          <w:bCs/>
          <w:sz w:val="24"/>
          <w:szCs w:val="24"/>
        </w:rPr>
      </w:pPr>
      <w:r w:rsidRPr="002B2ED9">
        <w:rPr>
          <w:rFonts w:ascii="Times New Roman" w:hAnsi="Times New Roman" w:cs="Times New Roman"/>
          <w:b/>
          <w:bCs/>
          <w:sz w:val="24"/>
          <w:szCs w:val="24"/>
        </w:rPr>
        <w:t>Практическая работа</w:t>
      </w:r>
    </w:p>
    <w:p w:rsidR="00F462F8" w:rsidRPr="002B2ED9" w:rsidRDefault="002B2ED9" w:rsidP="00AB7533">
      <w:pPr>
        <w:spacing w:after="0"/>
        <w:ind w:firstLine="720"/>
        <w:jc w:val="both"/>
        <w:rPr>
          <w:rFonts w:ascii="Times New Roman" w:hAnsi="Times New Roman" w:cs="Times New Roman"/>
          <w:sz w:val="24"/>
          <w:szCs w:val="24"/>
        </w:rPr>
      </w:pPr>
      <w:r w:rsidRPr="002B2ED9">
        <w:rPr>
          <w:rFonts w:ascii="Times New Roman" w:hAnsi="Times New Roman" w:cs="Times New Roman"/>
          <w:sz w:val="24"/>
          <w:szCs w:val="24"/>
        </w:rPr>
        <w:t>Изучение правил поведения человека в окружающей среде, меры защиты от катастрофических явлений природного характера</w:t>
      </w:r>
    </w:p>
    <w:p w:rsidR="00F462F8" w:rsidRPr="00AB7533" w:rsidRDefault="002B2ED9" w:rsidP="00AB7533">
      <w:pPr>
        <w:spacing w:after="0"/>
        <w:ind w:firstLine="720"/>
        <w:jc w:val="both"/>
        <w:rPr>
          <w:rFonts w:ascii="Times New Roman" w:hAnsi="Times New Roman" w:cs="Times New Roman"/>
          <w:b/>
        </w:rPr>
      </w:pPr>
      <w:r>
        <w:rPr>
          <w:rFonts w:ascii="Times New Roman" w:hAnsi="Times New Roman" w:cs="Times New Roman"/>
          <w:b/>
        </w:rPr>
        <w:t>Резерв времени</w:t>
      </w:r>
      <w:proofErr w:type="gramStart"/>
      <w:r>
        <w:rPr>
          <w:rFonts w:ascii="Times New Roman" w:hAnsi="Times New Roman" w:cs="Times New Roman"/>
          <w:b/>
        </w:rPr>
        <w:t xml:space="preserve"> :</w:t>
      </w:r>
      <w:proofErr w:type="gramEnd"/>
      <w:r>
        <w:rPr>
          <w:rFonts w:ascii="Times New Roman" w:hAnsi="Times New Roman" w:cs="Times New Roman"/>
          <w:b/>
        </w:rPr>
        <w:t xml:space="preserve"> 5 часов.</w:t>
      </w:r>
    </w:p>
    <w:p w:rsidR="007B6E2C" w:rsidRPr="007B6E2C" w:rsidRDefault="007B6E2C" w:rsidP="008125C1">
      <w:pPr>
        <w:tabs>
          <w:tab w:val="left" w:pos="709"/>
        </w:tabs>
        <w:spacing w:after="0" w:line="240" w:lineRule="auto"/>
        <w:ind w:firstLine="454"/>
        <w:jc w:val="center"/>
        <w:rPr>
          <w:rFonts w:ascii="Times New Roman" w:eastAsia="PragmaticaCondC" w:hAnsi="Times New Roman" w:cs="Times New Roman"/>
          <w:b/>
          <w:sz w:val="24"/>
          <w:szCs w:val="24"/>
        </w:rPr>
      </w:pPr>
      <w:r w:rsidRPr="007B6E2C">
        <w:rPr>
          <w:rFonts w:ascii="Times New Roman" w:eastAsia="PragmaticaCondC" w:hAnsi="Times New Roman" w:cs="Times New Roman"/>
          <w:b/>
          <w:sz w:val="24"/>
          <w:szCs w:val="24"/>
        </w:rPr>
        <w:t>Требования к уровню подготовки учащихся</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b/>
          <w:sz w:val="24"/>
          <w:szCs w:val="24"/>
        </w:rPr>
      </w:pPr>
      <w:r w:rsidRPr="007B6E2C">
        <w:rPr>
          <w:rFonts w:ascii="Times New Roman" w:eastAsia="PragmaticaCondC" w:hAnsi="Times New Roman" w:cs="Times New Roman"/>
          <w:b/>
          <w:sz w:val="24"/>
          <w:szCs w:val="24"/>
        </w:rPr>
        <w:t>Учащиеся должны знать (понимать):</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географические особенности природы материков и океанов, их сходство и различия;</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причины, обуславливающие разнообразие отдельных материков и океанов;</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основные географические законы (зональность, ритмичность, высотная поясность);</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связи между географическим положением, природными условиями и хозяйственными особенностями отдельных стран и регионов;</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причины возникновения </w:t>
      </w:r>
      <w:proofErr w:type="spellStart"/>
      <w:r w:rsidRPr="007B6E2C">
        <w:rPr>
          <w:rFonts w:ascii="Times New Roman" w:eastAsia="PragmaticaCondC" w:hAnsi="Times New Roman" w:cs="Times New Roman"/>
          <w:sz w:val="24"/>
          <w:szCs w:val="24"/>
        </w:rPr>
        <w:t>геоэкологических</w:t>
      </w:r>
      <w:proofErr w:type="spellEnd"/>
      <w:r w:rsidRPr="007B6E2C">
        <w:rPr>
          <w:rFonts w:ascii="Times New Roman" w:eastAsia="PragmaticaCondC" w:hAnsi="Times New Roman" w:cs="Times New Roman"/>
          <w:sz w:val="24"/>
          <w:szCs w:val="24"/>
        </w:rPr>
        <w:t xml:space="preserve"> проблем, а также меры по их смягчению и предотвращению;</w:t>
      </w:r>
    </w:p>
    <w:p w:rsidR="007B6E2C" w:rsidRPr="007B6E2C" w:rsidRDefault="007B6E2C" w:rsidP="000A0371">
      <w:pPr>
        <w:pStyle w:val="ae"/>
        <w:numPr>
          <w:ilvl w:val="0"/>
          <w:numId w:val="32"/>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географию крупнейших народов Земли.</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b/>
          <w:sz w:val="24"/>
          <w:szCs w:val="24"/>
        </w:rPr>
      </w:pPr>
      <w:r w:rsidRPr="007B6E2C">
        <w:rPr>
          <w:rFonts w:ascii="Times New Roman" w:eastAsia="PragmaticaCondC" w:hAnsi="Times New Roman" w:cs="Times New Roman"/>
          <w:b/>
          <w:sz w:val="24"/>
          <w:szCs w:val="24"/>
        </w:rPr>
        <w:t>Учащиеся должны уметь:</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анализировать, воспринимать, обобщать и интерпретировать географическую информацию;</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выдвигать гипотезы о связях и закономерностях событий, объектов и </w:t>
      </w:r>
      <w:proofErr w:type="gramStart"/>
      <w:r w:rsidRPr="007B6E2C">
        <w:rPr>
          <w:rFonts w:ascii="Times New Roman" w:eastAsia="PragmaticaCondC" w:hAnsi="Times New Roman" w:cs="Times New Roman"/>
          <w:sz w:val="24"/>
          <w:szCs w:val="24"/>
        </w:rPr>
        <w:t>явлений</w:t>
      </w:r>
      <w:proofErr w:type="gramEnd"/>
      <w:r w:rsidRPr="007B6E2C">
        <w:rPr>
          <w:rFonts w:ascii="Times New Roman" w:eastAsia="PragmaticaCondC" w:hAnsi="Times New Roman" w:cs="Times New Roman"/>
          <w:sz w:val="24"/>
          <w:szCs w:val="24"/>
        </w:rPr>
        <w:t xml:space="preserve"> происходящих в географической оболочке;</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выявлять в процессе работы с источниками географической информации содержащуюся в них противоречивую информацию;</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использовать источники географической информации для решения учебных и практико-ориентированных задач; знания о географических закономерностях для объяснения свойств, условий протекания и географических различий объектов и явлений;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lastRenderedPageBreak/>
        <w:t>находить закономерности протекания явлений по результатам наблюдений (в том числе инструментальных);</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объяснять особенности компонентов природы отдельных территорий; особенности адаптации человека к разным природным условиям; закономерности размещения населения и хозяйства отдельных стран;</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описывать по карте взаимное расположение географических объектов;</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определять качественные и количественные показатели, характеризующие географические объекты, процессы и явления;</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оценивать информацию географического содержания; особенности взаимодействия природы и общества в пределах отдельных территорий</w:t>
      </w:r>
      <w:proofErr w:type="gramStart"/>
      <w:r w:rsidRPr="007B6E2C">
        <w:rPr>
          <w:rFonts w:ascii="Times New Roman" w:eastAsia="PragmaticaCondC" w:hAnsi="Times New Roman" w:cs="Times New Roman"/>
          <w:sz w:val="24"/>
          <w:szCs w:val="24"/>
        </w:rPr>
        <w:t xml:space="preserve">;; </w:t>
      </w:r>
      <w:proofErr w:type="gramEnd"/>
      <w:r w:rsidRPr="007B6E2C">
        <w:rPr>
          <w:rFonts w:ascii="Times New Roman" w:eastAsia="PragmaticaCondC" w:hAnsi="Times New Roman" w:cs="Times New Roman"/>
          <w:sz w:val="24"/>
          <w:szCs w:val="24"/>
        </w:rPr>
        <w:t>положительные и негативные последствия глобальных изменений природы для отдельных регионов и стран; особенности взаимодействия человека и компонентов природы;</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приводить примеры географических объектов и явлений и их взаимного влияния друг на друга; простейшую классификацию географических объектов, процессов и явлений; примеры, показывающие роль географической науки;</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проводить по разным источникам информации исследования, </w:t>
      </w:r>
      <w:proofErr w:type="gramStart"/>
      <w:r w:rsidRPr="007B6E2C">
        <w:rPr>
          <w:rFonts w:ascii="Times New Roman" w:eastAsia="PragmaticaCondC" w:hAnsi="Times New Roman" w:cs="Times New Roman"/>
          <w:sz w:val="24"/>
          <w:szCs w:val="24"/>
        </w:rPr>
        <w:t>связанное</w:t>
      </w:r>
      <w:proofErr w:type="gramEnd"/>
      <w:r w:rsidRPr="007B6E2C">
        <w:rPr>
          <w:rFonts w:ascii="Times New Roman" w:eastAsia="PragmaticaCondC" w:hAnsi="Times New Roman" w:cs="Times New Roman"/>
          <w:sz w:val="24"/>
          <w:szCs w:val="24"/>
        </w:rPr>
        <w:t xml:space="preserve"> с изучением географических объектов и явлений;</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различать изученные географические объекты, процессы и явления; географические процессы и явления, определяющие особенности природы и населения материков и океанов, отдельных регионов и стран;</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создавать простейшие географические карты различного содержания; письменные тексты и устные сообщения об особенностях природы, населения и хозяйства изученных стран;</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сопоставлять существующие в науке гипотезы о причинах происходящих глобальных изменений природы;</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составлять описания географических объектов, процессов и явлений;</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сравнивать географические объекты, процессы и явления; особенности природы и населения, культуры регионов и отдельных стран;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формулировать зависимости и закономерности по результатам наблюдений (в том числе инструментальных);</w:t>
      </w:r>
    </w:p>
    <w:p w:rsidR="007B6E2C" w:rsidRPr="007B6E2C" w:rsidRDefault="007B6E2C" w:rsidP="000A0371">
      <w:pPr>
        <w:pStyle w:val="ae"/>
        <w:numPr>
          <w:ilvl w:val="0"/>
          <w:numId w:val="33"/>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читать космические снимки и аэрофотоснимки, планы местности и географические карты.</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sz w:val="24"/>
          <w:szCs w:val="24"/>
        </w:rPr>
      </w:pPr>
    </w:p>
    <w:p w:rsidR="007B6E2C" w:rsidRPr="007B6E2C" w:rsidRDefault="007B6E2C" w:rsidP="007B6E2C">
      <w:pPr>
        <w:tabs>
          <w:tab w:val="left" w:pos="709"/>
        </w:tabs>
        <w:spacing w:after="0" w:line="240" w:lineRule="auto"/>
        <w:ind w:firstLine="454"/>
        <w:jc w:val="center"/>
        <w:rPr>
          <w:rFonts w:ascii="Times New Roman" w:eastAsia="PragmaticaCondC" w:hAnsi="Times New Roman" w:cs="Times New Roman"/>
          <w:b/>
          <w:sz w:val="24"/>
          <w:szCs w:val="24"/>
        </w:rPr>
      </w:pPr>
      <w:r w:rsidRPr="007B6E2C">
        <w:rPr>
          <w:rFonts w:ascii="Times New Roman" w:eastAsia="PragmaticaCondC" w:hAnsi="Times New Roman" w:cs="Times New Roman"/>
          <w:b/>
          <w:sz w:val="24"/>
          <w:szCs w:val="24"/>
        </w:rPr>
        <w:t>Географическая номенклатура</w:t>
      </w:r>
      <w:r>
        <w:rPr>
          <w:rFonts w:ascii="Times New Roman" w:eastAsia="PragmaticaCondC" w:hAnsi="Times New Roman" w:cs="Times New Roman"/>
          <w:b/>
          <w:sz w:val="24"/>
          <w:szCs w:val="24"/>
        </w:rPr>
        <w:t xml:space="preserve"> 7 класс</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b/>
          <w:sz w:val="24"/>
          <w:szCs w:val="24"/>
        </w:rPr>
      </w:pPr>
      <w:r w:rsidRPr="007B6E2C">
        <w:rPr>
          <w:rFonts w:ascii="Times New Roman" w:eastAsia="Arial" w:hAnsi="Times New Roman" w:cs="Times New Roman"/>
          <w:b/>
          <w:sz w:val="24"/>
          <w:szCs w:val="24"/>
        </w:rPr>
        <w:t>Тема «Африка – материк коротких теней»:</w:t>
      </w:r>
      <w:r w:rsidRPr="007B6E2C">
        <w:rPr>
          <w:rFonts w:ascii="Times New Roman" w:eastAsia="PragmaticaCondC" w:hAnsi="Times New Roman" w:cs="Times New Roman"/>
          <w:b/>
          <w:sz w:val="24"/>
          <w:szCs w:val="24"/>
        </w:rPr>
        <w:t xml:space="preserve"> </w:t>
      </w:r>
    </w:p>
    <w:p w:rsidR="007B6E2C" w:rsidRPr="007B6E2C" w:rsidRDefault="007B6E2C" w:rsidP="000A0371">
      <w:pPr>
        <w:pStyle w:val="ae"/>
        <w:numPr>
          <w:ilvl w:val="0"/>
          <w:numId w:val="34"/>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w:t>
      </w:r>
      <w:proofErr w:type="spellStart"/>
      <w:r w:rsidRPr="007B6E2C">
        <w:rPr>
          <w:rFonts w:ascii="Times New Roman" w:eastAsia="PragmaticaCondC" w:hAnsi="Times New Roman" w:cs="Times New Roman"/>
          <w:sz w:val="24"/>
          <w:szCs w:val="24"/>
        </w:rPr>
        <w:t>Атласские</w:t>
      </w:r>
      <w:proofErr w:type="spellEnd"/>
      <w:r w:rsidRPr="007B6E2C">
        <w:rPr>
          <w:rFonts w:ascii="Times New Roman" w:eastAsia="PragmaticaCondC" w:hAnsi="Times New Roman" w:cs="Times New Roman"/>
          <w:sz w:val="24"/>
          <w:szCs w:val="24"/>
        </w:rPr>
        <w:t xml:space="preserve"> горы, Эфиопское нагорье, Восточно-Африканское плоскогорье; вулкан Килиманджаро;</w:t>
      </w:r>
    </w:p>
    <w:p w:rsidR="007B6E2C" w:rsidRPr="007B6E2C" w:rsidRDefault="007B6E2C" w:rsidP="000A0371">
      <w:pPr>
        <w:pStyle w:val="ae"/>
        <w:numPr>
          <w:ilvl w:val="0"/>
          <w:numId w:val="34"/>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Нил, Конго, Нигер, Замбези;</w:t>
      </w:r>
    </w:p>
    <w:p w:rsidR="007B6E2C" w:rsidRPr="007B6E2C" w:rsidRDefault="007B6E2C" w:rsidP="000A0371">
      <w:pPr>
        <w:pStyle w:val="ae"/>
        <w:numPr>
          <w:ilvl w:val="0"/>
          <w:numId w:val="34"/>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Виктория, Танганьика, Чад; </w:t>
      </w:r>
    </w:p>
    <w:p w:rsidR="007B6E2C" w:rsidRPr="007B6E2C" w:rsidRDefault="007B6E2C" w:rsidP="000A0371">
      <w:pPr>
        <w:pStyle w:val="ae"/>
        <w:numPr>
          <w:ilvl w:val="0"/>
          <w:numId w:val="34"/>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w:t>
      </w:r>
      <w:proofErr w:type="gramStart"/>
      <w:r w:rsidRPr="007B6E2C">
        <w:rPr>
          <w:rFonts w:ascii="Times New Roman" w:eastAsia="PragmaticaCondC" w:hAnsi="Times New Roman" w:cs="Times New Roman"/>
          <w:sz w:val="24"/>
          <w:szCs w:val="24"/>
        </w:rPr>
        <w:t>Египет (Каир), Алжир (Алжир), Нигерия (Лагос), Заир (Киншаса), Эфиопия (Аддис-Абеба), Кения (Найроби), ЮАР (Претория).</w:t>
      </w:r>
      <w:proofErr w:type="gramEnd"/>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b/>
          <w:sz w:val="24"/>
          <w:szCs w:val="24"/>
        </w:rPr>
        <w:t>Тема «Австралия – маленький великан»:</w:t>
      </w:r>
      <w:r w:rsidRPr="007B6E2C">
        <w:rPr>
          <w:rFonts w:ascii="Times New Roman" w:eastAsia="PragmaticaCondC" w:hAnsi="Times New Roman" w:cs="Times New Roman"/>
          <w:sz w:val="24"/>
          <w:szCs w:val="24"/>
        </w:rPr>
        <w:t xml:space="preserve"> </w:t>
      </w:r>
    </w:p>
    <w:p w:rsidR="007B6E2C" w:rsidRPr="007B6E2C" w:rsidRDefault="007B6E2C" w:rsidP="000A0371">
      <w:pPr>
        <w:pStyle w:val="ae"/>
        <w:numPr>
          <w:ilvl w:val="0"/>
          <w:numId w:val="35"/>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Новая Зеландия, Новая Гвинея, Гавайские острова, Новая Каледония, Меланезия, Микронезия; Большой Барьерный риф; </w:t>
      </w:r>
    </w:p>
    <w:p w:rsidR="007B6E2C" w:rsidRPr="007B6E2C" w:rsidRDefault="007B6E2C" w:rsidP="000A0371">
      <w:pPr>
        <w:pStyle w:val="ae"/>
        <w:numPr>
          <w:ilvl w:val="0"/>
          <w:numId w:val="35"/>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lastRenderedPageBreak/>
        <w:t xml:space="preserve"> Большой Водораздельный хребет; гора Косцюшко; Центральная низменность; </w:t>
      </w:r>
    </w:p>
    <w:p w:rsidR="007B6E2C" w:rsidRPr="007B6E2C" w:rsidRDefault="007B6E2C" w:rsidP="000A0371">
      <w:pPr>
        <w:pStyle w:val="ae"/>
        <w:numPr>
          <w:ilvl w:val="0"/>
          <w:numId w:val="35"/>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Муррей, Эйр; </w:t>
      </w:r>
    </w:p>
    <w:p w:rsidR="007B6E2C" w:rsidRPr="007B6E2C" w:rsidRDefault="007B6E2C" w:rsidP="000A0371">
      <w:pPr>
        <w:pStyle w:val="ae"/>
        <w:numPr>
          <w:ilvl w:val="0"/>
          <w:numId w:val="35"/>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Сидней, Мельбурн, Канберра. </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b/>
          <w:sz w:val="24"/>
          <w:szCs w:val="24"/>
        </w:rPr>
        <w:t>Тема «Южная Америка – материк чудес»:</w:t>
      </w:r>
      <w:r w:rsidRPr="007B6E2C">
        <w:rPr>
          <w:rFonts w:ascii="Times New Roman" w:eastAsia="PragmaticaCondC" w:hAnsi="Times New Roman" w:cs="Times New Roman"/>
          <w:sz w:val="24"/>
          <w:szCs w:val="24"/>
        </w:rPr>
        <w:t xml:space="preserve"> </w:t>
      </w:r>
    </w:p>
    <w:p w:rsidR="007B6E2C" w:rsidRPr="007B6E2C" w:rsidRDefault="007B6E2C" w:rsidP="000A0371">
      <w:pPr>
        <w:pStyle w:val="ae"/>
        <w:numPr>
          <w:ilvl w:val="0"/>
          <w:numId w:val="3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Панамский перешеек; Карибское море; остров Огненная Земля; </w:t>
      </w:r>
    </w:p>
    <w:p w:rsidR="007B6E2C" w:rsidRPr="007B6E2C" w:rsidRDefault="007B6E2C" w:rsidP="000A0371">
      <w:pPr>
        <w:pStyle w:val="ae"/>
        <w:numPr>
          <w:ilvl w:val="0"/>
          <w:numId w:val="3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горы Анды, </w:t>
      </w:r>
      <w:proofErr w:type="spellStart"/>
      <w:r w:rsidRPr="007B6E2C">
        <w:rPr>
          <w:rFonts w:ascii="Times New Roman" w:eastAsia="PragmaticaCondC" w:hAnsi="Times New Roman" w:cs="Times New Roman"/>
          <w:sz w:val="24"/>
          <w:szCs w:val="24"/>
        </w:rPr>
        <w:t>Аконкагуа</w:t>
      </w:r>
      <w:proofErr w:type="spellEnd"/>
      <w:r w:rsidRPr="007B6E2C">
        <w:rPr>
          <w:rFonts w:ascii="Times New Roman" w:eastAsia="PragmaticaCondC" w:hAnsi="Times New Roman" w:cs="Times New Roman"/>
          <w:sz w:val="24"/>
          <w:szCs w:val="24"/>
        </w:rPr>
        <w:t xml:space="preserve">; </w:t>
      </w:r>
      <w:proofErr w:type="gramStart"/>
      <w:r w:rsidRPr="007B6E2C">
        <w:rPr>
          <w:rFonts w:ascii="Times New Roman" w:eastAsia="PragmaticaCondC" w:hAnsi="Times New Roman" w:cs="Times New Roman"/>
          <w:sz w:val="24"/>
          <w:szCs w:val="24"/>
        </w:rPr>
        <w:t>Бразильское</w:t>
      </w:r>
      <w:proofErr w:type="gramEnd"/>
      <w:r w:rsidRPr="007B6E2C">
        <w:rPr>
          <w:rFonts w:ascii="Times New Roman" w:eastAsia="PragmaticaCondC" w:hAnsi="Times New Roman" w:cs="Times New Roman"/>
          <w:sz w:val="24"/>
          <w:szCs w:val="24"/>
        </w:rPr>
        <w:t xml:space="preserve"> и </w:t>
      </w:r>
      <w:proofErr w:type="spellStart"/>
      <w:r w:rsidRPr="007B6E2C">
        <w:rPr>
          <w:rFonts w:ascii="Times New Roman" w:eastAsia="PragmaticaCondC" w:hAnsi="Times New Roman" w:cs="Times New Roman"/>
          <w:sz w:val="24"/>
          <w:szCs w:val="24"/>
        </w:rPr>
        <w:t>Гвианское</w:t>
      </w:r>
      <w:proofErr w:type="spellEnd"/>
      <w:r w:rsidRPr="007B6E2C">
        <w:rPr>
          <w:rFonts w:ascii="Times New Roman" w:eastAsia="PragmaticaCondC" w:hAnsi="Times New Roman" w:cs="Times New Roman"/>
          <w:sz w:val="24"/>
          <w:szCs w:val="24"/>
        </w:rPr>
        <w:t xml:space="preserve"> плоскогорья; </w:t>
      </w:r>
      <w:proofErr w:type="spellStart"/>
      <w:r w:rsidRPr="007B6E2C">
        <w:rPr>
          <w:rFonts w:ascii="Times New Roman" w:eastAsia="PragmaticaCondC" w:hAnsi="Times New Roman" w:cs="Times New Roman"/>
          <w:sz w:val="24"/>
          <w:szCs w:val="24"/>
        </w:rPr>
        <w:t>Оринокская</w:t>
      </w:r>
      <w:proofErr w:type="spellEnd"/>
      <w:r w:rsidRPr="007B6E2C">
        <w:rPr>
          <w:rFonts w:ascii="Times New Roman" w:eastAsia="PragmaticaCondC" w:hAnsi="Times New Roman" w:cs="Times New Roman"/>
          <w:sz w:val="24"/>
          <w:szCs w:val="24"/>
        </w:rPr>
        <w:t xml:space="preserve"> и </w:t>
      </w:r>
      <w:proofErr w:type="spellStart"/>
      <w:r w:rsidRPr="007B6E2C">
        <w:rPr>
          <w:rFonts w:ascii="Times New Roman" w:eastAsia="PragmaticaCondC" w:hAnsi="Times New Roman" w:cs="Times New Roman"/>
          <w:sz w:val="24"/>
          <w:szCs w:val="24"/>
        </w:rPr>
        <w:t>Ла-Платская</w:t>
      </w:r>
      <w:proofErr w:type="spellEnd"/>
      <w:r w:rsidRPr="007B6E2C">
        <w:rPr>
          <w:rFonts w:ascii="Times New Roman" w:eastAsia="PragmaticaCondC" w:hAnsi="Times New Roman" w:cs="Times New Roman"/>
          <w:sz w:val="24"/>
          <w:szCs w:val="24"/>
        </w:rPr>
        <w:t xml:space="preserve"> низменности; </w:t>
      </w:r>
    </w:p>
    <w:p w:rsidR="007B6E2C" w:rsidRPr="007B6E2C" w:rsidRDefault="007B6E2C" w:rsidP="000A0371">
      <w:pPr>
        <w:pStyle w:val="ae"/>
        <w:numPr>
          <w:ilvl w:val="0"/>
          <w:numId w:val="3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Панама, Ориноко; Титикака, Маракайбо; </w:t>
      </w:r>
    </w:p>
    <w:p w:rsidR="007B6E2C" w:rsidRPr="007B6E2C" w:rsidRDefault="007B6E2C" w:rsidP="000A0371">
      <w:pPr>
        <w:pStyle w:val="ae"/>
        <w:numPr>
          <w:ilvl w:val="0"/>
          <w:numId w:val="3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Бразилия (Рио-де-Жанейро, Бразилиа), Венесуэла (Каракас), Аргентина (Буэнос-Айрес), Перу (Лима).</w:t>
      </w:r>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b/>
          <w:sz w:val="24"/>
          <w:szCs w:val="24"/>
        </w:rPr>
        <w:t>Тема «Северная Америка – знакомый незнакомец»:</w:t>
      </w:r>
      <w:r w:rsidRPr="007B6E2C">
        <w:rPr>
          <w:rFonts w:ascii="Times New Roman" w:eastAsia="PragmaticaCondC" w:hAnsi="Times New Roman" w:cs="Times New Roman"/>
          <w:sz w:val="24"/>
          <w:szCs w:val="24"/>
        </w:rPr>
        <w:t xml:space="preserve"> </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полуострова Флорида, Калифорния, Аляска;</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Мексиканский, </w:t>
      </w:r>
      <w:proofErr w:type="spellStart"/>
      <w:r w:rsidRPr="007B6E2C">
        <w:rPr>
          <w:rFonts w:ascii="Times New Roman" w:eastAsia="PragmaticaCondC" w:hAnsi="Times New Roman" w:cs="Times New Roman"/>
          <w:sz w:val="24"/>
          <w:szCs w:val="24"/>
        </w:rPr>
        <w:t>Гудзонов</w:t>
      </w:r>
      <w:proofErr w:type="spellEnd"/>
      <w:r w:rsidRPr="007B6E2C">
        <w:rPr>
          <w:rFonts w:ascii="Times New Roman" w:eastAsia="PragmaticaCondC" w:hAnsi="Times New Roman" w:cs="Times New Roman"/>
          <w:sz w:val="24"/>
          <w:szCs w:val="24"/>
        </w:rPr>
        <w:t>, Калифорнийский заливы;</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Канадский Арктический архипелаг, Большие Антильские острова, остров Ньюфаундленд, Бермудские, Багамские, Алеутские острова; </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горные системы Кордильер и Аппалачей; Великие и Центральные равнины; </w:t>
      </w:r>
      <w:proofErr w:type="spellStart"/>
      <w:r w:rsidRPr="007B6E2C">
        <w:rPr>
          <w:rFonts w:ascii="Times New Roman" w:eastAsia="PragmaticaCondC" w:hAnsi="Times New Roman" w:cs="Times New Roman"/>
          <w:sz w:val="24"/>
          <w:szCs w:val="24"/>
        </w:rPr>
        <w:t>Миссисипская</w:t>
      </w:r>
      <w:proofErr w:type="spellEnd"/>
      <w:r w:rsidRPr="007B6E2C">
        <w:rPr>
          <w:rFonts w:ascii="Times New Roman" w:eastAsia="PragmaticaCondC" w:hAnsi="Times New Roman" w:cs="Times New Roman"/>
          <w:sz w:val="24"/>
          <w:szCs w:val="24"/>
        </w:rPr>
        <w:t xml:space="preserve"> низменность; гора Мак-Кинли; вулкан </w:t>
      </w:r>
      <w:proofErr w:type="spellStart"/>
      <w:r w:rsidRPr="007B6E2C">
        <w:rPr>
          <w:rFonts w:ascii="Times New Roman" w:eastAsia="PragmaticaCondC" w:hAnsi="Times New Roman" w:cs="Times New Roman"/>
          <w:sz w:val="24"/>
          <w:szCs w:val="24"/>
        </w:rPr>
        <w:t>Орисаба</w:t>
      </w:r>
      <w:proofErr w:type="spellEnd"/>
      <w:r w:rsidRPr="007B6E2C">
        <w:rPr>
          <w:rFonts w:ascii="Times New Roman" w:eastAsia="PragmaticaCondC" w:hAnsi="Times New Roman" w:cs="Times New Roman"/>
          <w:sz w:val="24"/>
          <w:szCs w:val="24"/>
        </w:rPr>
        <w:t>;</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Макензи, Миссисипи с Миссури, Колорадо, Колумбия; </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Великие Американские озера, Виннипег,  Большое Соленое; </w:t>
      </w:r>
    </w:p>
    <w:p w:rsidR="007B6E2C" w:rsidRPr="007B6E2C" w:rsidRDefault="007B6E2C" w:rsidP="000A0371">
      <w:pPr>
        <w:pStyle w:val="ae"/>
        <w:numPr>
          <w:ilvl w:val="0"/>
          <w:numId w:val="3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w:t>
      </w:r>
      <w:proofErr w:type="gramStart"/>
      <w:r w:rsidRPr="007B6E2C">
        <w:rPr>
          <w:rFonts w:ascii="Times New Roman" w:eastAsia="PragmaticaCondC" w:hAnsi="Times New Roman" w:cs="Times New Roman"/>
          <w:sz w:val="24"/>
          <w:szCs w:val="24"/>
        </w:rPr>
        <w:t>Канада (Оттава, Монреаль), США (Вашингтон, Нью-Йорк, Чикаго, Сан-Франциско, Лос-Анджелес), Мексика (Мехико), Куба (Гавана).</w:t>
      </w:r>
      <w:proofErr w:type="gramEnd"/>
    </w:p>
    <w:p w:rsidR="007B6E2C" w:rsidRPr="007B6E2C" w:rsidRDefault="007B6E2C" w:rsidP="007B6E2C">
      <w:pPr>
        <w:tabs>
          <w:tab w:val="left" w:pos="709"/>
        </w:tabs>
        <w:spacing w:after="0" w:line="240" w:lineRule="auto"/>
        <w:ind w:firstLine="454"/>
        <w:jc w:val="both"/>
        <w:rPr>
          <w:rFonts w:ascii="Times New Roman" w:eastAsia="PragmaticaCondC" w:hAnsi="Times New Roman" w:cs="Times New Roman"/>
          <w:b/>
          <w:sz w:val="24"/>
          <w:szCs w:val="24"/>
        </w:rPr>
      </w:pPr>
      <w:r w:rsidRPr="007B6E2C">
        <w:rPr>
          <w:rFonts w:ascii="Times New Roman" w:eastAsia="PragmaticaCondC" w:hAnsi="Times New Roman" w:cs="Times New Roman"/>
          <w:b/>
          <w:sz w:val="24"/>
          <w:szCs w:val="24"/>
        </w:rPr>
        <w:t xml:space="preserve">Тема «Евразия – музей природы»: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полуострова Таймыр, Кольский, Скандинавский, Чукотский, Индостан, Индокитай, Корейский;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моря Баренцево, Балтийское, Северное, Аравийское, Японское;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Финский, Ботнический, Персидский заливы;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проливы Карские Ворота, Босфор, Малаккский;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острова Новая Земля, Новосибирские, Шри-Ланка, Филиппинские, Большие </w:t>
      </w:r>
      <w:proofErr w:type="spellStart"/>
      <w:r w:rsidRPr="007B6E2C">
        <w:rPr>
          <w:rFonts w:ascii="Times New Roman" w:eastAsia="PragmaticaCondC" w:hAnsi="Times New Roman" w:cs="Times New Roman"/>
          <w:sz w:val="24"/>
          <w:szCs w:val="24"/>
        </w:rPr>
        <w:t>Зондские</w:t>
      </w:r>
      <w:proofErr w:type="spellEnd"/>
      <w:r w:rsidRPr="007B6E2C">
        <w:rPr>
          <w:rFonts w:ascii="Times New Roman" w:eastAsia="PragmaticaCondC" w:hAnsi="Times New Roman" w:cs="Times New Roman"/>
          <w:sz w:val="24"/>
          <w:szCs w:val="24"/>
        </w:rPr>
        <w:t>;</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равнины Западно-Сибирская, Великая Китайская; плоскогорья </w:t>
      </w:r>
      <w:proofErr w:type="gramStart"/>
      <w:r w:rsidRPr="007B6E2C">
        <w:rPr>
          <w:rFonts w:ascii="Times New Roman" w:eastAsia="PragmaticaCondC" w:hAnsi="Times New Roman" w:cs="Times New Roman"/>
          <w:sz w:val="24"/>
          <w:szCs w:val="24"/>
        </w:rPr>
        <w:t>Восточно-Сибирское</w:t>
      </w:r>
      <w:proofErr w:type="gramEnd"/>
      <w:r w:rsidRPr="007B6E2C">
        <w:rPr>
          <w:rFonts w:ascii="Times New Roman" w:eastAsia="PragmaticaCondC" w:hAnsi="Times New Roman" w:cs="Times New Roman"/>
          <w:sz w:val="24"/>
          <w:szCs w:val="24"/>
        </w:rPr>
        <w:t xml:space="preserve">, Декан; </w:t>
      </w:r>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w:t>
      </w:r>
      <w:proofErr w:type="gramStart"/>
      <w:r w:rsidRPr="007B6E2C">
        <w:rPr>
          <w:rFonts w:ascii="Times New Roman" w:eastAsia="PragmaticaCondC" w:hAnsi="Times New Roman" w:cs="Times New Roman"/>
          <w:sz w:val="24"/>
          <w:szCs w:val="24"/>
        </w:rPr>
        <w:t xml:space="preserve">горы Альпы, Пиренеи, Карпаты, Алтай, Тянь-Шань; нагорья Тибет, Гоби; вулкан Кракатау; </w:t>
      </w:r>
      <w:proofErr w:type="gramEnd"/>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w:t>
      </w:r>
      <w:proofErr w:type="gramStart"/>
      <w:r w:rsidRPr="007B6E2C">
        <w:rPr>
          <w:rFonts w:ascii="Times New Roman" w:eastAsia="PragmaticaCondC" w:hAnsi="Times New Roman" w:cs="Times New Roman"/>
          <w:sz w:val="24"/>
          <w:szCs w:val="24"/>
        </w:rPr>
        <w:t xml:space="preserve">реки Обь с </w:t>
      </w:r>
      <w:proofErr w:type="spellStart"/>
      <w:r w:rsidRPr="007B6E2C">
        <w:rPr>
          <w:rFonts w:ascii="Times New Roman" w:eastAsia="PragmaticaCondC" w:hAnsi="Times New Roman" w:cs="Times New Roman"/>
          <w:sz w:val="24"/>
          <w:szCs w:val="24"/>
        </w:rPr>
        <w:t>Иртышом</w:t>
      </w:r>
      <w:proofErr w:type="spellEnd"/>
      <w:r w:rsidRPr="007B6E2C">
        <w:rPr>
          <w:rFonts w:ascii="Times New Roman" w:eastAsia="PragmaticaCondC" w:hAnsi="Times New Roman" w:cs="Times New Roman"/>
          <w:sz w:val="24"/>
          <w:szCs w:val="24"/>
        </w:rPr>
        <w:t xml:space="preserve">, Лена, Амур, Амударья, Печора, Дунай, Рейн,  Хуанхэ, Янцзы, Инд, Ганг; </w:t>
      </w:r>
      <w:proofErr w:type="gramEnd"/>
    </w:p>
    <w:p w:rsidR="007B6E2C" w:rsidRPr="007B6E2C" w:rsidRDefault="007B6E2C" w:rsidP="000A0371">
      <w:pPr>
        <w:pStyle w:val="ae"/>
        <w:numPr>
          <w:ilvl w:val="0"/>
          <w:numId w:val="38"/>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7B6E2C">
        <w:rPr>
          <w:rFonts w:ascii="Times New Roman" w:eastAsia="PragmaticaCondC" w:hAnsi="Times New Roman" w:cs="Times New Roman"/>
          <w:sz w:val="24"/>
          <w:szCs w:val="24"/>
        </w:rPr>
        <w:t xml:space="preserve"> озера Каспийское, Байкал, Онежское, Ладожское, Женевское, Иссык-Куль, Балхаш, </w:t>
      </w:r>
      <w:proofErr w:type="spellStart"/>
      <w:r w:rsidRPr="007B6E2C">
        <w:rPr>
          <w:rFonts w:ascii="Times New Roman" w:eastAsia="PragmaticaCondC" w:hAnsi="Times New Roman" w:cs="Times New Roman"/>
          <w:sz w:val="24"/>
          <w:szCs w:val="24"/>
        </w:rPr>
        <w:t>Лобнор</w:t>
      </w:r>
      <w:proofErr w:type="spellEnd"/>
      <w:r w:rsidRPr="007B6E2C">
        <w:rPr>
          <w:rFonts w:ascii="Times New Roman" w:eastAsia="PragmaticaCondC" w:hAnsi="Times New Roman" w:cs="Times New Roman"/>
          <w:sz w:val="24"/>
          <w:szCs w:val="24"/>
        </w:rPr>
        <w:t xml:space="preserve">. </w:t>
      </w:r>
    </w:p>
    <w:p w:rsidR="007B6E2C" w:rsidRPr="007B6E2C" w:rsidRDefault="007B6E2C" w:rsidP="007B6E2C">
      <w:pPr>
        <w:tabs>
          <w:tab w:val="left" w:pos="0"/>
          <w:tab w:val="left" w:pos="709"/>
        </w:tabs>
        <w:snapToGrid w:val="0"/>
        <w:spacing w:after="0" w:line="240" w:lineRule="auto"/>
        <w:ind w:firstLine="454"/>
        <w:jc w:val="both"/>
        <w:rPr>
          <w:rFonts w:ascii="Times New Roman" w:eastAsia="PragmaticaCondC" w:hAnsi="Times New Roman" w:cs="Times New Roman"/>
          <w:bCs/>
          <w:sz w:val="24"/>
          <w:szCs w:val="24"/>
        </w:rPr>
      </w:pPr>
    </w:p>
    <w:p w:rsidR="00F462F8" w:rsidRPr="008B170C" w:rsidRDefault="00F462F8" w:rsidP="00F462F8">
      <w:pPr>
        <w:ind w:firstLine="720"/>
        <w:jc w:val="both"/>
        <w:rPr>
          <w:b/>
        </w:rPr>
      </w:pPr>
    </w:p>
    <w:p w:rsidR="00F462F8" w:rsidRPr="002B2ED9" w:rsidRDefault="00F462F8" w:rsidP="002B2ED9">
      <w:pPr>
        <w:spacing w:after="0"/>
        <w:jc w:val="both"/>
        <w:rPr>
          <w:rFonts w:ascii="Times New Roman" w:hAnsi="Times New Roman" w:cs="Times New Roman"/>
          <w:sz w:val="24"/>
          <w:szCs w:val="24"/>
        </w:rPr>
      </w:pPr>
    </w:p>
    <w:p w:rsidR="008125C1" w:rsidRPr="008125C1" w:rsidRDefault="008125C1" w:rsidP="008125C1">
      <w:pPr>
        <w:tabs>
          <w:tab w:val="left" w:pos="709"/>
        </w:tabs>
        <w:spacing w:after="0" w:line="240" w:lineRule="auto"/>
        <w:ind w:firstLine="454"/>
        <w:jc w:val="center"/>
        <w:rPr>
          <w:rFonts w:ascii="Times New Roman" w:hAnsi="Times New Roman" w:cs="Times New Roman"/>
          <w:b/>
          <w:bCs/>
          <w:sz w:val="24"/>
          <w:szCs w:val="24"/>
        </w:rPr>
      </w:pPr>
      <w:r w:rsidRPr="008125C1">
        <w:rPr>
          <w:rFonts w:ascii="Times New Roman" w:hAnsi="Times New Roman" w:cs="Times New Roman"/>
          <w:b/>
          <w:sz w:val="24"/>
          <w:szCs w:val="24"/>
        </w:rPr>
        <w:t>География России</w:t>
      </w:r>
      <w:r w:rsidRPr="008125C1">
        <w:rPr>
          <w:rFonts w:ascii="Times New Roman" w:hAnsi="Times New Roman" w:cs="Times New Roman"/>
          <w:b/>
          <w:bCs/>
          <w:sz w:val="24"/>
          <w:szCs w:val="24"/>
        </w:rPr>
        <w:t xml:space="preserve"> 8-9 класс.</w:t>
      </w:r>
    </w:p>
    <w:p w:rsidR="008125C1" w:rsidRPr="008125C1" w:rsidRDefault="008125C1" w:rsidP="008125C1">
      <w:pPr>
        <w:tabs>
          <w:tab w:val="left" w:pos="709"/>
        </w:tabs>
        <w:spacing w:after="0" w:line="240" w:lineRule="auto"/>
        <w:ind w:firstLine="454"/>
        <w:jc w:val="center"/>
        <w:rPr>
          <w:rFonts w:ascii="Times New Roman" w:hAnsi="Times New Roman" w:cs="Times New Roman"/>
          <w:b/>
          <w:bCs/>
          <w:sz w:val="24"/>
          <w:szCs w:val="24"/>
        </w:rPr>
      </w:pPr>
      <w:r w:rsidRPr="008125C1">
        <w:rPr>
          <w:rFonts w:ascii="Times New Roman" w:hAnsi="Times New Roman" w:cs="Times New Roman"/>
          <w:b/>
          <w:bCs/>
          <w:sz w:val="24"/>
          <w:szCs w:val="24"/>
        </w:rPr>
        <w:t>Часть 1. Природа России</w:t>
      </w:r>
    </w:p>
    <w:p w:rsidR="008125C1" w:rsidRPr="008125C1" w:rsidRDefault="008125C1" w:rsidP="008125C1">
      <w:pPr>
        <w:tabs>
          <w:tab w:val="left" w:pos="709"/>
        </w:tabs>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8 класс (70</w:t>
      </w:r>
      <w:r w:rsidRPr="008125C1">
        <w:rPr>
          <w:rFonts w:ascii="Times New Roman" w:hAnsi="Times New Roman" w:cs="Times New Roman"/>
          <w:b/>
          <w:bCs/>
          <w:sz w:val="24"/>
          <w:szCs w:val="24"/>
        </w:rPr>
        <w:t xml:space="preserve"> часов)</w:t>
      </w:r>
    </w:p>
    <w:p w:rsidR="008125C1" w:rsidRPr="008125C1" w:rsidRDefault="008125C1" w:rsidP="008125C1">
      <w:pPr>
        <w:tabs>
          <w:tab w:val="left" w:pos="709"/>
        </w:tabs>
        <w:spacing w:after="0" w:line="240" w:lineRule="auto"/>
        <w:ind w:firstLine="454"/>
        <w:jc w:val="center"/>
        <w:rPr>
          <w:rFonts w:ascii="Times New Roman" w:eastAsia="PragmaticaCondC" w:hAnsi="Times New Roman" w:cs="Times New Roman"/>
          <w:b/>
          <w:sz w:val="24"/>
          <w:szCs w:val="24"/>
        </w:rPr>
      </w:pPr>
      <w:r w:rsidRPr="008125C1">
        <w:rPr>
          <w:rFonts w:ascii="Times New Roman" w:eastAsia="PragmaticaCondC" w:hAnsi="Times New Roman" w:cs="Times New Roman"/>
          <w:b/>
          <w:sz w:val="24"/>
          <w:szCs w:val="24"/>
        </w:rPr>
        <w:t>Пояснительная записка</w:t>
      </w:r>
    </w:p>
    <w:p w:rsidR="008125C1" w:rsidRPr="008125C1" w:rsidRDefault="008125C1" w:rsidP="008125C1">
      <w:pPr>
        <w:tabs>
          <w:tab w:val="left" w:pos="709"/>
        </w:tabs>
        <w:spacing w:after="0" w:line="240" w:lineRule="auto"/>
        <w:ind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lastRenderedPageBreak/>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5—7 классах. С другой стороны, он развивает общие географические понятия, определения, закономерности на новом, более высоком уровне, используя как базу географию родной страны. Особое значение этого курса определяется тем, что он завершает цикл географического образования в основной школе.</w:t>
      </w:r>
    </w:p>
    <w:p w:rsidR="008125C1" w:rsidRPr="008125C1" w:rsidRDefault="008125C1" w:rsidP="008125C1">
      <w:pPr>
        <w:tabs>
          <w:tab w:val="left" w:pos="709"/>
        </w:tabs>
        <w:spacing w:after="0" w:line="240" w:lineRule="auto"/>
        <w:ind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8125C1" w:rsidRPr="008125C1" w:rsidRDefault="008125C1" w:rsidP="008125C1">
      <w:pPr>
        <w:tabs>
          <w:tab w:val="left" w:pos="709"/>
        </w:tabs>
        <w:spacing w:after="0" w:line="240" w:lineRule="auto"/>
        <w:ind w:firstLine="454"/>
        <w:jc w:val="both"/>
        <w:rPr>
          <w:rFonts w:ascii="Times New Roman" w:eastAsia="PragmaticaCondC" w:hAnsi="Times New Roman" w:cs="Times New Roman"/>
          <w:b/>
          <w:sz w:val="24"/>
          <w:szCs w:val="24"/>
        </w:rPr>
      </w:pPr>
      <w:r w:rsidRPr="008125C1">
        <w:rPr>
          <w:rFonts w:ascii="Times New Roman" w:eastAsia="PragmaticaCondC" w:hAnsi="Times New Roman" w:cs="Times New Roman"/>
          <w:b/>
          <w:sz w:val="24"/>
          <w:szCs w:val="24"/>
        </w:rPr>
        <w:t>Цели и задачи курса:</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сформировать целостный географический образ своей Родины;</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дать представление об особенностях природы, населения и хозяйства нашей Родины;</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сформировать образ нашего государства как объекта мирового сообщества, дать представление о роли России в мире;</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сформировать необходимые географические умения и навыки;</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8125C1" w:rsidRPr="008125C1" w:rsidRDefault="008125C1" w:rsidP="000A0371">
      <w:pPr>
        <w:pStyle w:val="ae"/>
        <w:numPr>
          <w:ilvl w:val="0"/>
          <w:numId w:val="39"/>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 воспитывать грамотное экологическое поведение и отношение к окружающему миру.</w:t>
      </w:r>
    </w:p>
    <w:p w:rsidR="008125C1" w:rsidRPr="008125C1" w:rsidRDefault="008125C1" w:rsidP="008125C1">
      <w:pPr>
        <w:tabs>
          <w:tab w:val="left" w:pos="709"/>
        </w:tabs>
        <w:spacing w:after="0" w:line="240" w:lineRule="auto"/>
        <w:ind w:firstLine="454"/>
        <w:jc w:val="both"/>
        <w:rPr>
          <w:rFonts w:ascii="Times New Roman" w:eastAsia="PragmaticaCondC" w:hAnsi="Times New Roman" w:cs="Times New Roman"/>
          <w:sz w:val="24"/>
          <w:szCs w:val="24"/>
        </w:rPr>
      </w:pPr>
      <w:r w:rsidRPr="008125C1">
        <w:rPr>
          <w:rFonts w:ascii="Times New Roman" w:eastAsia="PragmaticaCondC" w:hAnsi="Times New Roman" w:cs="Times New Roman"/>
          <w:sz w:val="24"/>
          <w:szCs w:val="24"/>
        </w:rPr>
        <w:t xml:space="preserve">В Федеральном базисном учебном плане на изучение курса «География России» отводится по </w:t>
      </w:r>
      <w:r>
        <w:rPr>
          <w:rFonts w:ascii="Times New Roman" w:eastAsia="PragmaticaCondC" w:hAnsi="Times New Roman" w:cs="Times New Roman"/>
          <w:sz w:val="24"/>
          <w:szCs w:val="24"/>
        </w:rPr>
        <w:t>70</w:t>
      </w:r>
      <w:r w:rsidRPr="008125C1">
        <w:rPr>
          <w:rFonts w:ascii="Times New Roman" w:eastAsia="PragmaticaCondC" w:hAnsi="Times New Roman" w:cs="Times New Roman"/>
          <w:sz w:val="24"/>
          <w:szCs w:val="24"/>
        </w:rPr>
        <w:t xml:space="preserve"> часов (2 учебных часа в неделю) в 8 и 9 классах. Данная программа предполагает изучение в 8 классе природы России, а в 9 классе — ее населения и хозяйства, таким образом, реализуется классический подход к изучению географии своей Родины. </w:t>
      </w:r>
    </w:p>
    <w:p w:rsidR="00156E73" w:rsidRPr="00156E73" w:rsidRDefault="00156E73" w:rsidP="008125C1">
      <w:pPr>
        <w:spacing w:after="0"/>
        <w:rPr>
          <w:rFonts w:ascii="Times New Roman" w:hAnsi="Times New Roman" w:cs="Times New Roman"/>
          <w:b/>
          <w:sz w:val="24"/>
          <w:szCs w:val="24"/>
          <w:u w:val="single"/>
        </w:rPr>
      </w:pPr>
    </w:p>
    <w:p w:rsidR="0059258B" w:rsidRPr="0059258B" w:rsidRDefault="0059258B" w:rsidP="0059258B">
      <w:pPr>
        <w:spacing w:after="0" w:line="240" w:lineRule="auto"/>
        <w:ind w:firstLine="709"/>
        <w:jc w:val="both"/>
        <w:rPr>
          <w:rFonts w:ascii="Times New Roman" w:hAnsi="Times New Roman"/>
          <w:b/>
          <w:bCs/>
          <w:sz w:val="24"/>
          <w:szCs w:val="24"/>
        </w:rPr>
      </w:pPr>
      <w:r w:rsidRPr="0059258B">
        <w:rPr>
          <w:rFonts w:ascii="Times New Roman" w:hAnsi="Times New Roman"/>
          <w:b/>
          <w:bCs/>
          <w:sz w:val="24"/>
          <w:szCs w:val="24"/>
        </w:rPr>
        <w:t>Тема 1. Географическая карта и источники географической информации (4 часа)</w:t>
      </w:r>
    </w:p>
    <w:p w:rsidR="0059258B" w:rsidRDefault="0059258B" w:rsidP="0059258B">
      <w:pPr>
        <w:spacing w:after="0" w:line="240" w:lineRule="auto"/>
        <w:ind w:firstLine="709"/>
        <w:jc w:val="both"/>
        <w:rPr>
          <w:rFonts w:ascii="Times New Roman" w:hAnsi="Times New Roman"/>
          <w:b/>
          <w:bCs/>
          <w:sz w:val="24"/>
          <w:szCs w:val="24"/>
        </w:rPr>
      </w:pPr>
      <w:r w:rsidRPr="0059258B">
        <w:rPr>
          <w:rFonts w:ascii="Times New Roman" w:hAnsi="Times New Roman"/>
          <w:b/>
          <w:bCs/>
          <w:sz w:val="24"/>
          <w:szCs w:val="24"/>
        </w:rPr>
        <w:t>Содержание темы</w:t>
      </w:r>
    </w:p>
    <w:p w:rsidR="0059258B" w:rsidRDefault="0059258B" w:rsidP="0059258B">
      <w:pPr>
        <w:spacing w:after="0" w:line="240" w:lineRule="auto"/>
        <w:ind w:firstLine="709"/>
        <w:jc w:val="both"/>
        <w:rPr>
          <w:rFonts w:ascii="Times New Roman" w:hAnsi="Times New Roman"/>
          <w:b/>
          <w:bCs/>
          <w:sz w:val="24"/>
          <w:szCs w:val="24"/>
        </w:rPr>
      </w:pPr>
      <w:r w:rsidRPr="0059258B">
        <w:rPr>
          <w:rFonts w:ascii="Times New Roman" w:hAnsi="Times New Roman"/>
          <w:bCs/>
          <w:sz w:val="24"/>
          <w:szCs w:val="24"/>
        </w:rPr>
        <w:t>Географическая карта и ее математическая основа. Картографические проекции и их виды. Масштаб.</w:t>
      </w:r>
      <w:r>
        <w:rPr>
          <w:rFonts w:ascii="Times New Roman" w:hAnsi="Times New Roman"/>
          <w:bCs/>
          <w:sz w:val="24"/>
          <w:szCs w:val="24"/>
        </w:rPr>
        <w:t xml:space="preserve"> </w:t>
      </w:r>
      <w:r w:rsidRPr="0059258B">
        <w:rPr>
          <w:rFonts w:ascii="Times New Roman" w:hAnsi="Times New Roman"/>
          <w:bCs/>
          <w:sz w:val="24"/>
          <w:szCs w:val="24"/>
        </w:rPr>
        <w:t>Система географических координат. Топографическая карта. Особенности топографических карт.</w:t>
      </w:r>
      <w:r>
        <w:rPr>
          <w:rFonts w:ascii="Times New Roman" w:hAnsi="Times New Roman"/>
          <w:bCs/>
          <w:sz w:val="24"/>
          <w:szCs w:val="24"/>
        </w:rPr>
        <w:t xml:space="preserve"> </w:t>
      </w:r>
      <w:r w:rsidRPr="0059258B">
        <w:rPr>
          <w:rFonts w:ascii="Times New Roman" w:hAnsi="Times New Roman"/>
          <w:bCs/>
          <w:sz w:val="24"/>
          <w:szCs w:val="24"/>
        </w:rPr>
        <w:t>Навыки работы с топографической картой.</w:t>
      </w:r>
      <w:r>
        <w:rPr>
          <w:rFonts w:ascii="Times New Roman" w:hAnsi="Times New Roman"/>
          <w:bCs/>
          <w:sz w:val="24"/>
          <w:szCs w:val="24"/>
        </w:rPr>
        <w:t xml:space="preserve"> </w:t>
      </w:r>
      <w:r w:rsidRPr="0059258B">
        <w:rPr>
          <w:rFonts w:ascii="Times New Roman" w:hAnsi="Times New Roman"/>
          <w:bCs/>
          <w:sz w:val="24"/>
          <w:szCs w:val="24"/>
        </w:rPr>
        <w:t>Космические и цифровые источники информации.</w:t>
      </w:r>
      <w:r>
        <w:rPr>
          <w:rFonts w:ascii="Times New Roman" w:hAnsi="Times New Roman"/>
          <w:bCs/>
          <w:sz w:val="24"/>
          <w:szCs w:val="24"/>
        </w:rPr>
        <w:t xml:space="preserve"> </w:t>
      </w:r>
      <w:r w:rsidRPr="0059258B">
        <w:rPr>
          <w:rFonts w:ascii="Times New Roman" w:hAnsi="Times New Roman"/>
          <w:bCs/>
          <w:sz w:val="24"/>
          <w:szCs w:val="24"/>
        </w:rPr>
        <w:t>Компьютерная картография.</w:t>
      </w:r>
      <w:r>
        <w:rPr>
          <w:rFonts w:ascii="Times New Roman" w:hAnsi="Times New Roman"/>
          <w:bCs/>
          <w:sz w:val="24"/>
          <w:szCs w:val="24"/>
        </w:rPr>
        <w:t xml:space="preserve"> </w:t>
      </w:r>
      <w:r w:rsidRPr="0059258B">
        <w:rPr>
          <w:rFonts w:ascii="Times New Roman" w:hAnsi="Times New Roman"/>
          <w:bCs/>
          <w:sz w:val="24"/>
          <w:szCs w:val="24"/>
        </w:rPr>
        <w:t>Мониторинг земной поверхности</w:t>
      </w:r>
      <w:r>
        <w:rPr>
          <w:rFonts w:ascii="Times New Roman" w:hAnsi="Times New Roman"/>
          <w:b/>
          <w:bCs/>
          <w:sz w:val="24"/>
          <w:szCs w:val="24"/>
        </w:rPr>
        <w:t>.</w:t>
      </w:r>
    </w:p>
    <w:p w:rsidR="00306583" w:rsidRDefault="00306583" w:rsidP="0059258B">
      <w:pPr>
        <w:spacing w:after="0" w:line="240" w:lineRule="auto"/>
        <w:ind w:firstLine="709"/>
        <w:jc w:val="both"/>
        <w:rPr>
          <w:rFonts w:ascii="Times New Roman" w:hAnsi="Times New Roman"/>
          <w:b/>
          <w:bCs/>
          <w:sz w:val="24"/>
          <w:szCs w:val="24"/>
        </w:rPr>
      </w:pPr>
      <w:r>
        <w:rPr>
          <w:rFonts w:ascii="Times New Roman" w:hAnsi="Times New Roman"/>
          <w:b/>
          <w:bCs/>
          <w:sz w:val="24"/>
          <w:szCs w:val="24"/>
        </w:rPr>
        <w:t>Учебные понятия</w:t>
      </w:r>
    </w:p>
    <w:p w:rsidR="00306583" w:rsidRDefault="00306583" w:rsidP="0059258B">
      <w:pPr>
        <w:spacing w:after="0" w:line="240" w:lineRule="auto"/>
        <w:ind w:firstLine="709"/>
        <w:jc w:val="both"/>
        <w:rPr>
          <w:rFonts w:ascii="Times New Roman" w:hAnsi="Times New Roman"/>
          <w:bCs/>
          <w:sz w:val="24"/>
          <w:szCs w:val="24"/>
        </w:rPr>
      </w:pPr>
      <w:r>
        <w:rPr>
          <w:rFonts w:ascii="Times New Roman" w:hAnsi="Times New Roman"/>
          <w:bCs/>
          <w:sz w:val="24"/>
          <w:szCs w:val="24"/>
        </w:rPr>
        <w:t>Географическая карта</w:t>
      </w:r>
      <w:proofErr w:type="gramStart"/>
      <w:r>
        <w:rPr>
          <w:rFonts w:ascii="Times New Roman" w:hAnsi="Times New Roman"/>
          <w:bCs/>
          <w:sz w:val="24"/>
          <w:szCs w:val="24"/>
        </w:rPr>
        <w:t xml:space="preserve"> ,</w:t>
      </w:r>
      <w:proofErr w:type="gramEnd"/>
      <w:r>
        <w:rPr>
          <w:rFonts w:ascii="Times New Roman" w:hAnsi="Times New Roman"/>
          <w:bCs/>
          <w:sz w:val="24"/>
          <w:szCs w:val="24"/>
        </w:rPr>
        <w:t xml:space="preserve"> картографическая проекция, масштаб, топографическая карта, истинный азимут, магнитный азимут, магнитное склонение, мониторинг.</w:t>
      </w:r>
    </w:p>
    <w:p w:rsidR="008125C1" w:rsidRPr="008125C1" w:rsidRDefault="008125C1" w:rsidP="008125C1">
      <w:pPr>
        <w:tabs>
          <w:tab w:val="left" w:pos="709"/>
        </w:tabs>
        <w:spacing w:after="0" w:line="240" w:lineRule="auto"/>
        <w:ind w:firstLine="454"/>
        <w:jc w:val="both"/>
        <w:rPr>
          <w:rFonts w:ascii="Times New Roman" w:hAnsi="Times New Roman" w:cs="Times New Roman"/>
          <w:b/>
          <w:sz w:val="24"/>
          <w:szCs w:val="24"/>
        </w:rPr>
      </w:pPr>
      <w:r w:rsidRPr="008125C1">
        <w:rPr>
          <w:rFonts w:ascii="Times New Roman" w:hAnsi="Times New Roman" w:cs="Times New Roman"/>
          <w:b/>
          <w:sz w:val="24"/>
          <w:szCs w:val="24"/>
        </w:rPr>
        <w:t>Основные образовательные идеи:</w:t>
      </w:r>
    </w:p>
    <w:p w:rsidR="008125C1" w:rsidRPr="008125C1" w:rsidRDefault="008125C1" w:rsidP="008125C1">
      <w:pPr>
        <w:widowControl w:val="0"/>
        <w:tabs>
          <w:tab w:val="left" w:pos="709"/>
        </w:tabs>
        <w:suppressAutoHyphen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Географическая карта, </w:t>
      </w:r>
      <w:proofErr w:type="spellStart"/>
      <w:r w:rsidRPr="008125C1">
        <w:rPr>
          <w:rFonts w:ascii="Times New Roman" w:hAnsi="Times New Roman" w:cs="Times New Roman"/>
          <w:sz w:val="24"/>
          <w:szCs w:val="24"/>
        </w:rPr>
        <w:t>ГИСы</w:t>
      </w:r>
      <w:proofErr w:type="spellEnd"/>
      <w:r w:rsidRPr="008125C1">
        <w:rPr>
          <w:rFonts w:ascii="Times New Roman" w:hAnsi="Times New Roman" w:cs="Times New Roman"/>
          <w:sz w:val="24"/>
          <w:szCs w:val="24"/>
        </w:rPr>
        <w:t>, космические и аэрофотоснимки – точные модели земной поверхности, с помощью которых можно решать множество задач:</w:t>
      </w:r>
    </w:p>
    <w:p w:rsidR="008125C1" w:rsidRPr="008125C1" w:rsidRDefault="008125C1" w:rsidP="000A0371">
      <w:pPr>
        <w:pStyle w:val="ae"/>
        <w:numPr>
          <w:ilvl w:val="0"/>
          <w:numId w:val="40"/>
        </w:numPr>
        <w:tabs>
          <w:tab w:val="clear" w:pos="720"/>
          <w:tab w:val="left" w:pos="709"/>
        </w:tabs>
        <w:spacing w:after="0" w:line="240" w:lineRule="auto"/>
        <w:ind w:left="0"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 компактно  и ёмко представлять земную поверхность;</w:t>
      </w:r>
    </w:p>
    <w:p w:rsidR="008125C1" w:rsidRPr="008125C1" w:rsidRDefault="008125C1" w:rsidP="000A0371">
      <w:pPr>
        <w:pStyle w:val="ae"/>
        <w:numPr>
          <w:ilvl w:val="0"/>
          <w:numId w:val="40"/>
        </w:numPr>
        <w:tabs>
          <w:tab w:val="clear" w:pos="720"/>
          <w:tab w:val="left" w:pos="709"/>
        </w:tabs>
        <w:spacing w:after="0" w:line="240" w:lineRule="auto"/>
        <w:ind w:left="0"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 ориентироваться в пространстве;</w:t>
      </w:r>
    </w:p>
    <w:p w:rsidR="008125C1" w:rsidRPr="008125C1" w:rsidRDefault="008125C1" w:rsidP="000A0371">
      <w:pPr>
        <w:pStyle w:val="ae"/>
        <w:numPr>
          <w:ilvl w:val="0"/>
          <w:numId w:val="40"/>
        </w:numPr>
        <w:tabs>
          <w:tab w:val="clear" w:pos="720"/>
          <w:tab w:val="left" w:pos="709"/>
        </w:tabs>
        <w:spacing w:after="0" w:line="240" w:lineRule="auto"/>
        <w:ind w:left="0"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 открывать взаимосвязи между объектами (процессами), закономерности их развития и на этой основе делать прогнозы развития географических объектов и процессов.</w:t>
      </w:r>
    </w:p>
    <w:p w:rsidR="00306583" w:rsidRDefault="00306583" w:rsidP="0059258B">
      <w:pPr>
        <w:spacing w:after="0" w:line="240" w:lineRule="auto"/>
        <w:ind w:firstLine="709"/>
        <w:jc w:val="both"/>
        <w:rPr>
          <w:rFonts w:ascii="Times New Roman" w:hAnsi="Times New Roman"/>
          <w:bCs/>
          <w:sz w:val="24"/>
          <w:szCs w:val="24"/>
        </w:rPr>
      </w:pPr>
      <w:r>
        <w:rPr>
          <w:rFonts w:ascii="Times New Roman" w:hAnsi="Times New Roman"/>
          <w:b/>
          <w:bCs/>
          <w:sz w:val="24"/>
          <w:szCs w:val="24"/>
        </w:rPr>
        <w:t>Практические работы</w:t>
      </w:r>
    </w:p>
    <w:p w:rsidR="00306583" w:rsidRDefault="00306583" w:rsidP="0059258B">
      <w:pPr>
        <w:spacing w:after="0" w:line="240" w:lineRule="auto"/>
        <w:ind w:firstLine="709"/>
        <w:jc w:val="both"/>
        <w:rPr>
          <w:rFonts w:ascii="Times New Roman" w:hAnsi="Times New Roman"/>
          <w:bCs/>
          <w:sz w:val="24"/>
          <w:szCs w:val="24"/>
        </w:rPr>
      </w:pPr>
      <w:r>
        <w:rPr>
          <w:rFonts w:ascii="Times New Roman" w:hAnsi="Times New Roman"/>
          <w:bCs/>
          <w:sz w:val="24"/>
          <w:szCs w:val="24"/>
        </w:rPr>
        <w:t>1.Определение на основе иллюстраций учебника и карт атласа территорий России с наибольшими искажениями на различных картографических проекциях.</w:t>
      </w:r>
    </w:p>
    <w:p w:rsidR="00306583" w:rsidRPr="00306583" w:rsidRDefault="00306583" w:rsidP="0059258B">
      <w:pPr>
        <w:spacing w:after="0" w:line="240" w:lineRule="auto"/>
        <w:ind w:firstLine="709"/>
        <w:jc w:val="both"/>
        <w:rPr>
          <w:rFonts w:ascii="Times New Roman" w:hAnsi="Times New Roman"/>
          <w:bCs/>
          <w:sz w:val="24"/>
          <w:szCs w:val="24"/>
        </w:rPr>
      </w:pPr>
      <w:r>
        <w:rPr>
          <w:rFonts w:ascii="Times New Roman" w:hAnsi="Times New Roman"/>
          <w:bCs/>
          <w:sz w:val="24"/>
          <w:szCs w:val="24"/>
        </w:rPr>
        <w:t>2.Чтение топографической карты. Построение профиля местности.</w:t>
      </w:r>
    </w:p>
    <w:p w:rsidR="0059258B" w:rsidRDefault="00306583" w:rsidP="0059258B">
      <w:pPr>
        <w:spacing w:after="0" w:line="240" w:lineRule="auto"/>
        <w:ind w:firstLine="709"/>
        <w:rPr>
          <w:rFonts w:ascii="Times New Roman" w:hAnsi="Times New Roman"/>
          <w:b/>
          <w:bCs/>
          <w:sz w:val="24"/>
          <w:szCs w:val="24"/>
        </w:rPr>
      </w:pPr>
      <w:r>
        <w:rPr>
          <w:rFonts w:ascii="Times New Roman" w:hAnsi="Times New Roman"/>
          <w:b/>
          <w:bCs/>
          <w:sz w:val="24"/>
          <w:szCs w:val="24"/>
        </w:rPr>
        <w:t>Тема 2. Россия на карте мира (4 часа</w:t>
      </w:r>
      <w:r w:rsidR="0059258B" w:rsidRPr="00306583">
        <w:rPr>
          <w:rFonts w:ascii="Times New Roman" w:hAnsi="Times New Roman"/>
          <w:b/>
          <w:bCs/>
          <w:sz w:val="24"/>
          <w:szCs w:val="24"/>
        </w:rPr>
        <w:t>)</w:t>
      </w:r>
    </w:p>
    <w:p w:rsidR="00306583" w:rsidRPr="00306583" w:rsidRDefault="00306583" w:rsidP="0059258B">
      <w:pPr>
        <w:spacing w:after="0" w:line="240" w:lineRule="auto"/>
        <w:ind w:firstLine="709"/>
        <w:rPr>
          <w:rFonts w:ascii="Times New Roman" w:hAnsi="Times New Roman"/>
          <w:bCs/>
          <w:sz w:val="24"/>
          <w:szCs w:val="24"/>
        </w:rPr>
      </w:pPr>
      <w:r>
        <w:rPr>
          <w:rFonts w:ascii="Times New Roman" w:hAnsi="Times New Roman"/>
          <w:b/>
          <w:bCs/>
          <w:sz w:val="24"/>
          <w:szCs w:val="24"/>
        </w:rPr>
        <w:lastRenderedPageBreak/>
        <w:t>Содержание темы.</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Географическое положение России.  Территория России. Крайние точки. Государственная граница. Страны-соседи. Географическое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8125C1" w:rsidRPr="008125C1" w:rsidRDefault="008125C1" w:rsidP="008125C1">
      <w:pPr>
        <w:tabs>
          <w:tab w:val="left" w:pos="709"/>
        </w:tabs>
        <w:spacing w:after="0" w:line="240" w:lineRule="auto"/>
        <w:ind w:firstLine="454"/>
        <w:rPr>
          <w:rFonts w:ascii="Times New Roman" w:hAnsi="Times New Roman" w:cs="Times New Roman"/>
          <w:sz w:val="24"/>
          <w:szCs w:val="24"/>
        </w:rPr>
      </w:pPr>
      <w:r w:rsidRPr="008125C1">
        <w:rPr>
          <w:rFonts w:ascii="Times New Roman" w:hAnsi="Times New Roman" w:cs="Times New Roman"/>
          <w:b/>
          <w:bCs/>
          <w:sz w:val="24"/>
          <w:szCs w:val="24"/>
        </w:rPr>
        <w:t>Учебные понятия:</w:t>
      </w:r>
      <w:r w:rsidRPr="008125C1">
        <w:rPr>
          <w:rFonts w:ascii="Times New Roman" w:hAnsi="Times New Roman" w:cs="Times New Roman"/>
          <w:sz w:val="24"/>
          <w:szCs w:val="24"/>
        </w:rPr>
        <w:t xml:space="preserve"> </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proofErr w:type="gramStart"/>
      <w:r w:rsidRPr="008125C1">
        <w:rPr>
          <w:rFonts w:ascii="Times New Roman" w:hAnsi="Times New Roman" w:cs="Times New Roman"/>
          <w:sz w:val="24"/>
          <w:szCs w:val="24"/>
        </w:rPr>
        <w:t xml:space="preserve">Географическое положение, государственная граница, морская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 </w:t>
      </w:r>
      <w:proofErr w:type="gramEnd"/>
    </w:p>
    <w:p w:rsidR="008125C1" w:rsidRPr="008125C1" w:rsidRDefault="008125C1" w:rsidP="008125C1">
      <w:pPr>
        <w:tabs>
          <w:tab w:val="left" w:pos="709"/>
        </w:tabs>
        <w:spacing w:after="0" w:line="240" w:lineRule="auto"/>
        <w:ind w:firstLine="454"/>
        <w:rPr>
          <w:rFonts w:ascii="Times New Roman" w:hAnsi="Times New Roman" w:cs="Times New Roman"/>
          <w:b/>
          <w:sz w:val="24"/>
          <w:szCs w:val="24"/>
        </w:rPr>
      </w:pPr>
      <w:r w:rsidRPr="008125C1">
        <w:rPr>
          <w:rFonts w:ascii="Times New Roman" w:hAnsi="Times New Roman" w:cs="Times New Roman"/>
          <w:b/>
          <w:sz w:val="24"/>
          <w:szCs w:val="24"/>
        </w:rPr>
        <w:t>Основные образовательные идеи:</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Разнообразие природных условий и богатство природных ресурсов — следствие географического положения России.</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Россия — страна с не только разнообразными, но и суровыми природными условиями.</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Россия — огромная страна, лежащая в 10 часовых зонах.</w:t>
      </w:r>
    </w:p>
    <w:p w:rsidR="008125C1" w:rsidRDefault="0059258B" w:rsidP="008125C1">
      <w:pPr>
        <w:spacing w:after="0" w:line="240" w:lineRule="auto"/>
        <w:jc w:val="both"/>
        <w:rPr>
          <w:rFonts w:ascii="Times New Roman" w:hAnsi="Times New Roman"/>
          <w:b/>
          <w:bCs/>
          <w:sz w:val="24"/>
          <w:szCs w:val="24"/>
        </w:rPr>
      </w:pPr>
      <w:r w:rsidRPr="00EA4465">
        <w:rPr>
          <w:rFonts w:ascii="Times New Roman" w:hAnsi="Times New Roman"/>
          <w:b/>
          <w:bCs/>
          <w:sz w:val="24"/>
          <w:szCs w:val="24"/>
        </w:rPr>
        <w:t xml:space="preserve">Практические работы: </w:t>
      </w:r>
    </w:p>
    <w:p w:rsidR="00B568AA" w:rsidRDefault="00B568AA" w:rsidP="008125C1">
      <w:pPr>
        <w:spacing w:after="0" w:line="240" w:lineRule="auto"/>
        <w:jc w:val="both"/>
        <w:rPr>
          <w:rFonts w:ascii="Times New Roman" w:hAnsi="Times New Roman"/>
          <w:sz w:val="24"/>
          <w:szCs w:val="24"/>
        </w:rPr>
      </w:pPr>
      <w:r>
        <w:rPr>
          <w:rFonts w:ascii="Times New Roman" w:hAnsi="Times New Roman"/>
          <w:sz w:val="24"/>
          <w:szCs w:val="24"/>
        </w:rPr>
        <w:t>1. Характеристика географического положения России.</w:t>
      </w:r>
    </w:p>
    <w:p w:rsidR="0059258B" w:rsidRPr="00EA4465" w:rsidRDefault="00B568AA" w:rsidP="008125C1">
      <w:pPr>
        <w:spacing w:after="0" w:line="240" w:lineRule="auto"/>
        <w:jc w:val="both"/>
        <w:rPr>
          <w:rFonts w:ascii="Times New Roman" w:hAnsi="Times New Roman"/>
          <w:sz w:val="24"/>
          <w:szCs w:val="24"/>
        </w:rPr>
      </w:pPr>
      <w:r>
        <w:rPr>
          <w:rFonts w:ascii="Times New Roman" w:hAnsi="Times New Roman"/>
          <w:sz w:val="24"/>
          <w:szCs w:val="24"/>
        </w:rPr>
        <w:t xml:space="preserve"> 2. Определение поясного времени для разных объектов на территории России.</w:t>
      </w:r>
    </w:p>
    <w:p w:rsidR="008125C1" w:rsidRPr="008125C1" w:rsidRDefault="008125C1" w:rsidP="008125C1">
      <w:pPr>
        <w:tabs>
          <w:tab w:val="left" w:pos="709"/>
        </w:tabs>
        <w:spacing w:after="0" w:line="240" w:lineRule="auto"/>
        <w:ind w:firstLine="454"/>
        <w:rPr>
          <w:rFonts w:ascii="Times New Roman" w:hAnsi="Times New Roman" w:cs="Times New Roman"/>
          <w:b/>
          <w:bCs/>
          <w:sz w:val="24"/>
          <w:szCs w:val="24"/>
        </w:rPr>
      </w:pPr>
      <w:r w:rsidRPr="008125C1">
        <w:rPr>
          <w:rFonts w:ascii="Times New Roman" w:hAnsi="Times New Roman" w:cs="Times New Roman"/>
          <w:b/>
          <w:bCs/>
          <w:sz w:val="24"/>
          <w:szCs w:val="24"/>
        </w:rPr>
        <w:t>Тема 3.</w:t>
      </w:r>
      <w:r w:rsidRPr="008125C1">
        <w:rPr>
          <w:rFonts w:ascii="Times New Roman" w:hAnsi="Times New Roman" w:cs="Times New Roman"/>
          <w:b/>
          <w:sz w:val="24"/>
          <w:szCs w:val="24"/>
        </w:rPr>
        <w:t xml:space="preserve"> </w:t>
      </w:r>
      <w:r w:rsidRPr="008125C1">
        <w:rPr>
          <w:rFonts w:ascii="Times New Roman" w:hAnsi="Times New Roman" w:cs="Times New Roman"/>
          <w:b/>
          <w:bCs/>
          <w:sz w:val="24"/>
          <w:szCs w:val="24"/>
        </w:rPr>
        <w:t>История изучения территории России (5 часов)</w:t>
      </w:r>
    </w:p>
    <w:p w:rsidR="008125C1" w:rsidRPr="008125C1" w:rsidRDefault="008125C1" w:rsidP="008125C1">
      <w:pPr>
        <w:tabs>
          <w:tab w:val="left" w:pos="709"/>
        </w:tabs>
        <w:spacing w:after="0" w:line="240" w:lineRule="auto"/>
        <w:ind w:firstLine="454"/>
        <w:jc w:val="both"/>
        <w:rPr>
          <w:rFonts w:ascii="Times New Roman" w:hAnsi="Times New Roman" w:cs="Times New Roman"/>
          <w:b/>
          <w:bCs/>
          <w:sz w:val="24"/>
          <w:szCs w:val="24"/>
        </w:rPr>
      </w:pPr>
      <w:r w:rsidRPr="008125C1">
        <w:rPr>
          <w:rFonts w:ascii="Times New Roman" w:hAnsi="Times New Roman" w:cs="Times New Roman"/>
          <w:b/>
          <w:bCs/>
          <w:sz w:val="24"/>
          <w:szCs w:val="24"/>
        </w:rPr>
        <w:t>Содержание темы:</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экспедиции. Великая Северная экспедиция. Академические экспедиции  XVIII в. Географические исследования XX в. Открытие и освоение Северного морского пути. Роль географии в современном мире. Задачи современной географии. Географический прогноз.</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b/>
          <w:bCs/>
          <w:sz w:val="24"/>
          <w:szCs w:val="24"/>
        </w:rPr>
        <w:t>Учебные понятия:</w:t>
      </w:r>
      <w:r w:rsidRPr="008125C1">
        <w:rPr>
          <w:rFonts w:ascii="Times New Roman" w:hAnsi="Times New Roman" w:cs="Times New Roman"/>
          <w:sz w:val="24"/>
          <w:szCs w:val="24"/>
        </w:rPr>
        <w:t xml:space="preserve"> </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Великая Северная экспедиция, Северный морской путь, научное прогнозирование, географический прогноз.</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b/>
          <w:bCs/>
          <w:sz w:val="24"/>
          <w:szCs w:val="24"/>
        </w:rPr>
        <w:t>Персоналии:</w:t>
      </w:r>
      <w:r w:rsidRPr="008125C1">
        <w:rPr>
          <w:rFonts w:ascii="Times New Roman" w:hAnsi="Times New Roman" w:cs="Times New Roman"/>
          <w:sz w:val="24"/>
          <w:szCs w:val="24"/>
        </w:rPr>
        <w:t xml:space="preserve"> </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Иван Москвитин, Семён Дежнев, Ерофей Павлович Хабаров, Иван Камчатой, Владимир Васильевич Атласов, </w:t>
      </w:r>
      <w:proofErr w:type="spellStart"/>
      <w:r w:rsidRPr="008125C1">
        <w:rPr>
          <w:rFonts w:ascii="Times New Roman" w:hAnsi="Times New Roman" w:cs="Times New Roman"/>
          <w:sz w:val="24"/>
          <w:szCs w:val="24"/>
        </w:rPr>
        <w:t>Витус</w:t>
      </w:r>
      <w:proofErr w:type="spellEnd"/>
      <w:r w:rsidRPr="008125C1">
        <w:rPr>
          <w:rFonts w:ascii="Times New Roman" w:hAnsi="Times New Roman" w:cs="Times New Roman"/>
          <w:sz w:val="24"/>
          <w:szCs w:val="24"/>
        </w:rPr>
        <w:t xml:space="preserve"> Беринг, Алексей Ильич </w:t>
      </w:r>
      <w:proofErr w:type="spellStart"/>
      <w:r w:rsidRPr="008125C1">
        <w:rPr>
          <w:rFonts w:ascii="Times New Roman" w:hAnsi="Times New Roman" w:cs="Times New Roman"/>
          <w:sz w:val="24"/>
          <w:szCs w:val="24"/>
        </w:rPr>
        <w:t>Чириков</w:t>
      </w:r>
      <w:proofErr w:type="spellEnd"/>
      <w:r w:rsidRPr="008125C1">
        <w:rPr>
          <w:rFonts w:ascii="Times New Roman" w:hAnsi="Times New Roman" w:cs="Times New Roman"/>
          <w:sz w:val="24"/>
          <w:szCs w:val="24"/>
        </w:rPr>
        <w:t xml:space="preserve">, Семён Челюскин, Дмитрий и Харитон Лаптевы, Дмитрий Леонтьевич Овцын, Василий Васильевич Прончищев, Татьяна Федоровна Прончищева, Василий Никитич Татищев, Михаил Васильевич Ломоносов, Пётр Паллас, Иван Иванович Лепёхин, Семён </w:t>
      </w:r>
      <w:proofErr w:type="spellStart"/>
      <w:r w:rsidRPr="008125C1">
        <w:rPr>
          <w:rFonts w:ascii="Times New Roman" w:hAnsi="Times New Roman" w:cs="Times New Roman"/>
          <w:sz w:val="24"/>
          <w:szCs w:val="24"/>
        </w:rPr>
        <w:t>Гмелин</w:t>
      </w:r>
      <w:proofErr w:type="spellEnd"/>
      <w:r w:rsidRPr="008125C1">
        <w:rPr>
          <w:rFonts w:ascii="Times New Roman" w:hAnsi="Times New Roman" w:cs="Times New Roman"/>
          <w:sz w:val="24"/>
          <w:szCs w:val="24"/>
        </w:rPr>
        <w:t xml:space="preserve">, Николай Яковлевич </w:t>
      </w:r>
      <w:proofErr w:type="spellStart"/>
      <w:r w:rsidRPr="008125C1">
        <w:rPr>
          <w:rFonts w:ascii="Times New Roman" w:hAnsi="Times New Roman" w:cs="Times New Roman"/>
          <w:sz w:val="24"/>
          <w:szCs w:val="24"/>
        </w:rPr>
        <w:t>Озерецковский</w:t>
      </w:r>
      <w:proofErr w:type="spellEnd"/>
      <w:r w:rsidRPr="008125C1">
        <w:rPr>
          <w:rFonts w:ascii="Times New Roman" w:hAnsi="Times New Roman" w:cs="Times New Roman"/>
          <w:sz w:val="24"/>
          <w:szCs w:val="24"/>
        </w:rPr>
        <w:t xml:space="preserve">,  Василий </w:t>
      </w:r>
      <w:proofErr w:type="spellStart"/>
      <w:proofErr w:type="gramStart"/>
      <w:r w:rsidRPr="008125C1">
        <w:rPr>
          <w:rFonts w:ascii="Times New Roman" w:hAnsi="Times New Roman" w:cs="Times New Roman"/>
          <w:sz w:val="24"/>
          <w:szCs w:val="24"/>
        </w:rPr>
        <w:t>Василий</w:t>
      </w:r>
      <w:proofErr w:type="spellEnd"/>
      <w:proofErr w:type="gramEnd"/>
      <w:r w:rsidRPr="008125C1">
        <w:rPr>
          <w:rFonts w:ascii="Times New Roman" w:hAnsi="Times New Roman" w:cs="Times New Roman"/>
          <w:sz w:val="24"/>
          <w:szCs w:val="24"/>
        </w:rPr>
        <w:t xml:space="preserve"> Докучаев, Владимир Александрович </w:t>
      </w:r>
      <w:proofErr w:type="spellStart"/>
      <w:r w:rsidRPr="008125C1">
        <w:rPr>
          <w:rFonts w:ascii="Times New Roman" w:hAnsi="Times New Roman" w:cs="Times New Roman"/>
          <w:sz w:val="24"/>
          <w:szCs w:val="24"/>
        </w:rPr>
        <w:t>Русанов</w:t>
      </w:r>
      <w:proofErr w:type="spellEnd"/>
      <w:r w:rsidRPr="008125C1">
        <w:rPr>
          <w:rFonts w:ascii="Times New Roman" w:hAnsi="Times New Roman" w:cs="Times New Roman"/>
          <w:sz w:val="24"/>
          <w:szCs w:val="24"/>
        </w:rPr>
        <w:t xml:space="preserve">, Георгий Яковлевич Седов, Георгий Львович </w:t>
      </w:r>
      <w:proofErr w:type="spellStart"/>
      <w:r w:rsidRPr="008125C1">
        <w:rPr>
          <w:rFonts w:ascii="Times New Roman" w:hAnsi="Times New Roman" w:cs="Times New Roman"/>
          <w:sz w:val="24"/>
          <w:szCs w:val="24"/>
        </w:rPr>
        <w:t>БрусиловЭрик</w:t>
      </w:r>
      <w:proofErr w:type="spellEnd"/>
      <w:r w:rsidRPr="008125C1">
        <w:rPr>
          <w:rFonts w:ascii="Times New Roman" w:hAnsi="Times New Roman" w:cs="Times New Roman"/>
          <w:sz w:val="24"/>
          <w:szCs w:val="24"/>
        </w:rPr>
        <w:t xml:space="preserve"> </w:t>
      </w:r>
      <w:proofErr w:type="spellStart"/>
      <w:r w:rsidRPr="008125C1">
        <w:rPr>
          <w:rFonts w:ascii="Times New Roman" w:hAnsi="Times New Roman" w:cs="Times New Roman"/>
          <w:sz w:val="24"/>
          <w:szCs w:val="24"/>
        </w:rPr>
        <w:t>Норденшельд</w:t>
      </w:r>
      <w:proofErr w:type="spellEnd"/>
      <w:r w:rsidRPr="008125C1">
        <w:rPr>
          <w:rFonts w:ascii="Times New Roman" w:hAnsi="Times New Roman" w:cs="Times New Roman"/>
          <w:sz w:val="24"/>
          <w:szCs w:val="24"/>
        </w:rPr>
        <w:t xml:space="preserve">, Фритьоф Нансен, Георгий Седов, Джордж </w:t>
      </w:r>
      <w:proofErr w:type="spellStart"/>
      <w:r w:rsidRPr="008125C1">
        <w:rPr>
          <w:rFonts w:ascii="Times New Roman" w:hAnsi="Times New Roman" w:cs="Times New Roman"/>
          <w:sz w:val="24"/>
          <w:szCs w:val="24"/>
        </w:rPr>
        <w:t>Де-Лонг</w:t>
      </w:r>
      <w:proofErr w:type="spellEnd"/>
      <w:r w:rsidRPr="008125C1">
        <w:rPr>
          <w:rFonts w:ascii="Times New Roman" w:hAnsi="Times New Roman" w:cs="Times New Roman"/>
          <w:sz w:val="24"/>
          <w:szCs w:val="24"/>
        </w:rPr>
        <w:t xml:space="preserve">, Владимир </w:t>
      </w:r>
      <w:proofErr w:type="spellStart"/>
      <w:r w:rsidRPr="008125C1">
        <w:rPr>
          <w:rFonts w:ascii="Times New Roman" w:hAnsi="Times New Roman" w:cs="Times New Roman"/>
          <w:sz w:val="24"/>
          <w:szCs w:val="24"/>
        </w:rPr>
        <w:t>Афансьевич</w:t>
      </w:r>
      <w:proofErr w:type="spellEnd"/>
      <w:r w:rsidRPr="008125C1">
        <w:rPr>
          <w:rFonts w:ascii="Times New Roman" w:hAnsi="Times New Roman" w:cs="Times New Roman"/>
          <w:sz w:val="24"/>
          <w:szCs w:val="24"/>
        </w:rPr>
        <w:t xml:space="preserve"> Обручев, Сергей Владимир Обручев, </w:t>
      </w:r>
      <w:proofErr w:type="spellStart"/>
      <w:r w:rsidRPr="008125C1">
        <w:rPr>
          <w:rFonts w:ascii="Times New Roman" w:hAnsi="Times New Roman" w:cs="Times New Roman"/>
          <w:sz w:val="24"/>
          <w:szCs w:val="24"/>
        </w:rPr>
        <w:t>Отто</w:t>
      </w:r>
      <w:proofErr w:type="spellEnd"/>
      <w:r w:rsidRPr="008125C1">
        <w:rPr>
          <w:rFonts w:ascii="Times New Roman" w:hAnsi="Times New Roman" w:cs="Times New Roman"/>
          <w:sz w:val="24"/>
          <w:szCs w:val="24"/>
        </w:rPr>
        <w:t xml:space="preserve"> </w:t>
      </w:r>
      <w:proofErr w:type="spellStart"/>
      <w:r w:rsidRPr="008125C1">
        <w:rPr>
          <w:rFonts w:ascii="Times New Roman" w:hAnsi="Times New Roman" w:cs="Times New Roman"/>
          <w:sz w:val="24"/>
          <w:szCs w:val="24"/>
        </w:rPr>
        <w:t>Юльефич</w:t>
      </w:r>
      <w:proofErr w:type="spellEnd"/>
      <w:r w:rsidRPr="008125C1">
        <w:rPr>
          <w:rFonts w:ascii="Times New Roman" w:hAnsi="Times New Roman" w:cs="Times New Roman"/>
          <w:sz w:val="24"/>
          <w:szCs w:val="24"/>
        </w:rPr>
        <w:t xml:space="preserve"> Шмидт, Борис Андреевич </w:t>
      </w:r>
      <w:proofErr w:type="spellStart"/>
      <w:r w:rsidRPr="008125C1">
        <w:rPr>
          <w:rFonts w:ascii="Times New Roman" w:hAnsi="Times New Roman" w:cs="Times New Roman"/>
          <w:sz w:val="24"/>
          <w:szCs w:val="24"/>
        </w:rPr>
        <w:t>Вилькицкий</w:t>
      </w:r>
      <w:proofErr w:type="spellEnd"/>
      <w:r w:rsidRPr="008125C1">
        <w:rPr>
          <w:rFonts w:ascii="Times New Roman" w:hAnsi="Times New Roman" w:cs="Times New Roman"/>
          <w:sz w:val="24"/>
          <w:szCs w:val="24"/>
        </w:rPr>
        <w:t>.</w:t>
      </w:r>
    </w:p>
    <w:p w:rsidR="008125C1" w:rsidRPr="008125C1" w:rsidRDefault="008125C1" w:rsidP="008125C1">
      <w:pPr>
        <w:tabs>
          <w:tab w:val="left" w:pos="709"/>
        </w:tabs>
        <w:spacing w:after="0" w:line="240" w:lineRule="auto"/>
        <w:ind w:firstLine="454"/>
        <w:jc w:val="both"/>
        <w:rPr>
          <w:rFonts w:ascii="Times New Roman" w:hAnsi="Times New Roman" w:cs="Times New Roman"/>
          <w:b/>
          <w:sz w:val="24"/>
          <w:szCs w:val="24"/>
        </w:rPr>
      </w:pPr>
      <w:r w:rsidRPr="008125C1">
        <w:rPr>
          <w:rFonts w:ascii="Times New Roman" w:hAnsi="Times New Roman" w:cs="Times New Roman"/>
          <w:b/>
          <w:sz w:val="24"/>
          <w:szCs w:val="24"/>
        </w:rPr>
        <w:t>Основные образовательные идеи:</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Изучение территории России — длительный исторический процесс, потребовавший огромных усилий.</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География — современная наука, основная задача которой прогнозирование изменений в природе, связанных с хозяйственной деятельностью человека.</w:t>
      </w:r>
    </w:p>
    <w:p w:rsidR="00B568AA" w:rsidRDefault="00B568AA" w:rsidP="008125C1">
      <w:pPr>
        <w:spacing w:after="0" w:line="240" w:lineRule="auto"/>
        <w:jc w:val="both"/>
        <w:rPr>
          <w:rFonts w:ascii="Times New Roman" w:hAnsi="Times New Roman"/>
          <w:sz w:val="24"/>
          <w:szCs w:val="24"/>
        </w:rPr>
      </w:pPr>
      <w:r>
        <w:rPr>
          <w:rFonts w:ascii="Times New Roman" w:hAnsi="Times New Roman"/>
          <w:b/>
          <w:sz w:val="24"/>
          <w:szCs w:val="24"/>
        </w:rPr>
        <w:t>Практические работы</w:t>
      </w:r>
    </w:p>
    <w:p w:rsidR="00B568AA" w:rsidRDefault="00B568AA" w:rsidP="008125C1">
      <w:pPr>
        <w:spacing w:after="0" w:line="240" w:lineRule="auto"/>
        <w:jc w:val="both"/>
        <w:rPr>
          <w:rFonts w:ascii="Times New Roman" w:hAnsi="Times New Roman"/>
          <w:sz w:val="24"/>
          <w:szCs w:val="24"/>
        </w:rPr>
      </w:pPr>
      <w:r>
        <w:rPr>
          <w:rFonts w:ascii="Times New Roman" w:hAnsi="Times New Roman"/>
          <w:sz w:val="24"/>
          <w:szCs w:val="24"/>
        </w:rPr>
        <w:t>1.Обозначение на контурной карте географических объектов, открытых русскими путешественниками. Выделение тех из них, которые названы в честь русских первопроходцев.</w:t>
      </w:r>
    </w:p>
    <w:p w:rsidR="00B568AA" w:rsidRPr="00B568AA" w:rsidRDefault="00B568AA" w:rsidP="008125C1">
      <w:pPr>
        <w:spacing w:after="0" w:line="240" w:lineRule="auto"/>
        <w:jc w:val="both"/>
        <w:rPr>
          <w:rFonts w:ascii="Times New Roman" w:hAnsi="Times New Roman"/>
          <w:sz w:val="24"/>
          <w:szCs w:val="24"/>
        </w:rPr>
      </w:pPr>
      <w:r>
        <w:rPr>
          <w:rFonts w:ascii="Times New Roman" w:hAnsi="Times New Roman"/>
          <w:sz w:val="24"/>
          <w:szCs w:val="24"/>
        </w:rPr>
        <w:lastRenderedPageBreak/>
        <w:t>2.Анализ источников информации об истории освоения</w:t>
      </w:r>
      <w:r w:rsidR="00586273">
        <w:rPr>
          <w:rFonts w:ascii="Times New Roman" w:hAnsi="Times New Roman"/>
          <w:sz w:val="24"/>
          <w:szCs w:val="24"/>
        </w:rPr>
        <w:t xml:space="preserve"> территории Р</w:t>
      </w:r>
      <w:r>
        <w:rPr>
          <w:rFonts w:ascii="Times New Roman" w:hAnsi="Times New Roman"/>
          <w:sz w:val="24"/>
          <w:szCs w:val="24"/>
        </w:rPr>
        <w:t>оссии</w:t>
      </w:r>
    </w:p>
    <w:p w:rsidR="008125C1" w:rsidRPr="008125C1" w:rsidRDefault="008125C1" w:rsidP="008125C1">
      <w:pPr>
        <w:tabs>
          <w:tab w:val="left" w:pos="709"/>
        </w:tabs>
        <w:spacing w:after="0" w:line="240" w:lineRule="auto"/>
        <w:ind w:firstLine="454"/>
        <w:jc w:val="both"/>
        <w:rPr>
          <w:rFonts w:ascii="Times New Roman" w:hAnsi="Times New Roman" w:cs="Times New Roman"/>
          <w:b/>
          <w:bCs/>
          <w:sz w:val="24"/>
          <w:szCs w:val="24"/>
        </w:rPr>
      </w:pPr>
      <w:r w:rsidRPr="008125C1">
        <w:rPr>
          <w:rFonts w:ascii="Times New Roman" w:hAnsi="Times New Roman" w:cs="Times New Roman"/>
          <w:b/>
          <w:bCs/>
          <w:sz w:val="24"/>
          <w:szCs w:val="24"/>
        </w:rPr>
        <w:t>Тема 4.</w:t>
      </w:r>
      <w:r w:rsidRPr="008125C1">
        <w:rPr>
          <w:rFonts w:ascii="Times New Roman" w:hAnsi="Times New Roman" w:cs="Times New Roman"/>
          <w:sz w:val="24"/>
          <w:szCs w:val="24"/>
        </w:rPr>
        <w:t xml:space="preserve">  </w:t>
      </w:r>
      <w:r w:rsidRPr="008125C1">
        <w:rPr>
          <w:rFonts w:ascii="Times New Roman" w:hAnsi="Times New Roman" w:cs="Times New Roman"/>
          <w:b/>
          <w:bCs/>
          <w:sz w:val="24"/>
          <w:szCs w:val="24"/>
        </w:rPr>
        <w:t>Геологическое строение и рельеф (6 часов)</w:t>
      </w:r>
    </w:p>
    <w:p w:rsidR="008125C1" w:rsidRPr="008125C1" w:rsidRDefault="008125C1" w:rsidP="008125C1">
      <w:pPr>
        <w:tabs>
          <w:tab w:val="left" w:pos="709"/>
        </w:tabs>
        <w:spacing w:after="0" w:line="240" w:lineRule="auto"/>
        <w:ind w:firstLine="454"/>
        <w:jc w:val="both"/>
        <w:rPr>
          <w:rFonts w:ascii="Times New Roman" w:hAnsi="Times New Roman" w:cs="Times New Roman"/>
          <w:b/>
          <w:bCs/>
          <w:sz w:val="24"/>
          <w:szCs w:val="24"/>
        </w:rPr>
      </w:pPr>
      <w:r w:rsidRPr="008125C1">
        <w:rPr>
          <w:rFonts w:ascii="Times New Roman" w:hAnsi="Times New Roman" w:cs="Times New Roman"/>
          <w:b/>
          <w:bCs/>
          <w:sz w:val="24"/>
          <w:szCs w:val="24"/>
        </w:rPr>
        <w:t>Содержание темы:</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рельефа на жизнь и хозяйственную деятельность  человека. Опасные природные явления. </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b/>
          <w:bCs/>
          <w:sz w:val="24"/>
          <w:szCs w:val="24"/>
        </w:rPr>
        <w:t>Учебные понятия:</w:t>
      </w:r>
      <w:r w:rsidRPr="008125C1">
        <w:rPr>
          <w:rFonts w:ascii="Times New Roman" w:hAnsi="Times New Roman" w:cs="Times New Roman"/>
          <w:sz w:val="24"/>
          <w:szCs w:val="24"/>
        </w:rPr>
        <w:t xml:space="preserve"> </w:t>
      </w:r>
    </w:p>
    <w:p w:rsidR="008125C1" w:rsidRPr="008125C1" w:rsidRDefault="008125C1" w:rsidP="008125C1">
      <w:pPr>
        <w:tabs>
          <w:tab w:val="left" w:pos="709"/>
        </w:tabs>
        <w:spacing w:after="0" w:line="240" w:lineRule="auto"/>
        <w:ind w:firstLine="454"/>
        <w:jc w:val="both"/>
        <w:rPr>
          <w:rFonts w:ascii="Times New Roman" w:hAnsi="Times New Roman" w:cs="Times New Roman"/>
          <w:sz w:val="24"/>
          <w:szCs w:val="24"/>
        </w:rPr>
      </w:pPr>
      <w:r w:rsidRPr="008125C1">
        <w:rPr>
          <w:rFonts w:ascii="Times New Roman" w:hAnsi="Times New Roman" w:cs="Times New Roman"/>
          <w:sz w:val="24"/>
          <w:szCs w:val="24"/>
        </w:rPr>
        <w:t xml:space="preserve">Геохронологическая таблица, геология, геологическое время, геологическая карта, тектоническая карта, тектоническая структура, платформа, складчатый пояс, фундамент (цоколь), осадочный чехол, эпоха складчатости, плита, щит, силы выветривания, </w:t>
      </w:r>
      <w:proofErr w:type="gramStart"/>
      <w:r w:rsidRPr="008125C1">
        <w:rPr>
          <w:rFonts w:ascii="Times New Roman" w:hAnsi="Times New Roman" w:cs="Times New Roman"/>
          <w:sz w:val="24"/>
          <w:szCs w:val="24"/>
        </w:rPr>
        <w:t>моренные</w:t>
      </w:r>
      <w:proofErr w:type="gramEnd"/>
      <w:r w:rsidRPr="008125C1">
        <w:rPr>
          <w:rFonts w:ascii="Times New Roman" w:hAnsi="Times New Roman" w:cs="Times New Roman"/>
          <w:sz w:val="24"/>
          <w:szCs w:val="24"/>
        </w:rPr>
        <w:t xml:space="preserve"> холмы, овражно-балочная сеть, ветер, бархан, дюна, бугры пучения, термокарстовое озеро, природный район, природные районы России, полезные ископаемые, месторождение, бассейн, минеральные ресурсы, стихийные природные явления.</w:t>
      </w:r>
    </w:p>
    <w:p w:rsidR="008125C1" w:rsidRPr="008125C1" w:rsidRDefault="008125C1" w:rsidP="008125C1">
      <w:pPr>
        <w:tabs>
          <w:tab w:val="left" w:pos="709"/>
        </w:tabs>
        <w:spacing w:after="0" w:line="240" w:lineRule="auto"/>
        <w:ind w:firstLine="454"/>
        <w:jc w:val="both"/>
        <w:rPr>
          <w:rFonts w:ascii="Times New Roman" w:hAnsi="Times New Roman" w:cs="Times New Roman"/>
          <w:b/>
          <w:sz w:val="24"/>
          <w:szCs w:val="24"/>
        </w:rPr>
      </w:pPr>
      <w:r w:rsidRPr="008125C1">
        <w:rPr>
          <w:rFonts w:ascii="Times New Roman" w:hAnsi="Times New Roman" w:cs="Times New Roman"/>
          <w:b/>
          <w:sz w:val="24"/>
          <w:szCs w:val="24"/>
        </w:rPr>
        <w:t>Основные образовательные идеи:</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Устройство рельефа определяется строением земной коры.</w:t>
      </w:r>
    </w:p>
    <w:p w:rsidR="008125C1" w:rsidRPr="008125C1" w:rsidRDefault="008125C1" w:rsidP="008125C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 xml:space="preserve"> Разнообразие  - важнейшая особенность  рельефа России, создающая разнообразие условий жизни и деятельности людей.</w:t>
      </w:r>
    </w:p>
    <w:p w:rsidR="008125C1" w:rsidRPr="008125C1" w:rsidRDefault="008125C1" w:rsidP="008125C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8125C1">
        <w:rPr>
          <w:rFonts w:ascii="Times New Roman" w:hAnsi="Times New Roman" w:cs="Times New Roman"/>
          <w:sz w:val="24"/>
          <w:szCs w:val="24"/>
        </w:rPr>
        <w:t>Современный релье</w:t>
      </w:r>
      <w:proofErr w:type="gramStart"/>
      <w:r w:rsidRPr="008125C1">
        <w:rPr>
          <w:rFonts w:ascii="Times New Roman" w:hAnsi="Times New Roman" w:cs="Times New Roman"/>
          <w:sz w:val="24"/>
          <w:szCs w:val="24"/>
        </w:rPr>
        <w:t>ф-</w:t>
      </w:r>
      <w:proofErr w:type="gramEnd"/>
      <w:r w:rsidRPr="008125C1">
        <w:rPr>
          <w:rFonts w:ascii="Times New Roman" w:hAnsi="Times New Roman" w:cs="Times New Roman"/>
          <w:sz w:val="24"/>
          <w:szCs w:val="24"/>
        </w:rPr>
        <w:t xml:space="preserve"> результат деятельности внешних и внутренних сил.</w:t>
      </w:r>
    </w:p>
    <w:p w:rsidR="0059258B" w:rsidRPr="008125C1" w:rsidRDefault="0059258B" w:rsidP="008125C1">
      <w:pPr>
        <w:spacing w:after="0" w:line="240" w:lineRule="auto"/>
        <w:ind w:firstLine="709"/>
        <w:jc w:val="both"/>
        <w:rPr>
          <w:rFonts w:ascii="Times New Roman" w:hAnsi="Times New Roman"/>
          <w:sz w:val="24"/>
          <w:szCs w:val="24"/>
        </w:rPr>
      </w:pPr>
      <w:r w:rsidRPr="008125C1">
        <w:rPr>
          <w:rFonts w:ascii="Times New Roman" w:hAnsi="Times New Roman"/>
          <w:b/>
          <w:bCs/>
          <w:sz w:val="24"/>
          <w:szCs w:val="24"/>
        </w:rPr>
        <w:t xml:space="preserve">Персоналии: </w:t>
      </w:r>
      <w:r w:rsidRPr="008125C1">
        <w:rPr>
          <w:rFonts w:ascii="Times New Roman" w:hAnsi="Times New Roman"/>
          <w:sz w:val="24"/>
          <w:szCs w:val="24"/>
        </w:rPr>
        <w:t>А.Е. Ферсман, В.А. Обручев, И.М. Губкин.</w:t>
      </w:r>
    </w:p>
    <w:p w:rsidR="00586273" w:rsidRDefault="00586273" w:rsidP="0059258B">
      <w:pPr>
        <w:spacing w:after="0" w:line="240" w:lineRule="auto"/>
        <w:ind w:firstLine="709"/>
        <w:jc w:val="both"/>
        <w:rPr>
          <w:rFonts w:ascii="Times New Roman" w:hAnsi="Times New Roman"/>
          <w:sz w:val="24"/>
          <w:szCs w:val="24"/>
        </w:rPr>
      </w:pPr>
      <w:r>
        <w:rPr>
          <w:rFonts w:ascii="Times New Roman" w:hAnsi="Times New Roman"/>
          <w:b/>
          <w:bCs/>
          <w:sz w:val="24"/>
          <w:szCs w:val="24"/>
        </w:rPr>
        <w:t>Практические работы</w:t>
      </w:r>
      <w:r w:rsidR="0059258B" w:rsidRPr="00EA4465">
        <w:rPr>
          <w:rFonts w:ascii="Times New Roman" w:hAnsi="Times New Roman"/>
          <w:b/>
          <w:bCs/>
          <w:sz w:val="24"/>
          <w:szCs w:val="24"/>
        </w:rPr>
        <w:t>:</w:t>
      </w:r>
      <w:r w:rsidR="0059258B" w:rsidRPr="00EA4465">
        <w:rPr>
          <w:rFonts w:ascii="Times New Roman" w:hAnsi="Times New Roman"/>
          <w:sz w:val="24"/>
          <w:szCs w:val="24"/>
        </w:rPr>
        <w:t xml:space="preserve"> </w:t>
      </w:r>
    </w:p>
    <w:p w:rsidR="0059258B" w:rsidRDefault="008125C1" w:rsidP="0059258B">
      <w:pPr>
        <w:spacing w:after="0" w:line="240" w:lineRule="auto"/>
        <w:ind w:firstLine="709"/>
        <w:jc w:val="both"/>
        <w:rPr>
          <w:rFonts w:ascii="Times New Roman" w:hAnsi="Times New Roman"/>
          <w:sz w:val="24"/>
          <w:szCs w:val="24"/>
        </w:rPr>
      </w:pPr>
      <w:r>
        <w:rPr>
          <w:rFonts w:ascii="Times New Roman" w:hAnsi="Times New Roman"/>
          <w:sz w:val="24"/>
          <w:szCs w:val="24"/>
        </w:rPr>
        <w:t>1.В</w:t>
      </w:r>
      <w:r w:rsidR="00586273">
        <w:rPr>
          <w:rFonts w:ascii="Times New Roman" w:hAnsi="Times New Roman"/>
          <w:sz w:val="24"/>
          <w:szCs w:val="24"/>
        </w:rPr>
        <w:t>ыявление зависимости между строением, формами рельефа и размещением полезных ископаемых крупных территорий.</w:t>
      </w:r>
    </w:p>
    <w:p w:rsidR="00586273" w:rsidRPr="00EA4465" w:rsidRDefault="00586273" w:rsidP="0059258B">
      <w:pPr>
        <w:spacing w:after="0" w:line="240" w:lineRule="auto"/>
        <w:ind w:firstLine="709"/>
        <w:jc w:val="both"/>
        <w:rPr>
          <w:rFonts w:ascii="Times New Roman" w:hAnsi="Times New Roman"/>
          <w:sz w:val="24"/>
          <w:szCs w:val="24"/>
        </w:rPr>
      </w:pPr>
      <w:r>
        <w:rPr>
          <w:rFonts w:ascii="Times New Roman" w:hAnsi="Times New Roman"/>
          <w:sz w:val="24"/>
          <w:szCs w:val="24"/>
        </w:rPr>
        <w:t>2.Нанесение на контурную карту основных форм рельефа страны.</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Тема 5. Климат России (8 часов)</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Содержание темы:</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sz w:val="24"/>
          <w:szCs w:val="24"/>
        </w:rPr>
        <w:t xml:space="preserve">Факторы, определяющие климат России.  Солнечная радиация.  Закономерности распределения тепла и влаги. Коэффициент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b/>
          <w:bCs/>
          <w:sz w:val="24"/>
          <w:szCs w:val="24"/>
        </w:rPr>
        <w:t>Учебные понятия:</w:t>
      </w:r>
      <w:r w:rsidRPr="00751F46">
        <w:rPr>
          <w:rFonts w:ascii="Times New Roman" w:hAnsi="Times New Roman" w:cs="Times New Roman"/>
          <w:sz w:val="24"/>
          <w:szCs w:val="24"/>
        </w:rPr>
        <w:t xml:space="preserve">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proofErr w:type="gramStart"/>
      <w:r w:rsidRPr="00751F46">
        <w:rPr>
          <w:rFonts w:ascii="Times New Roman" w:hAnsi="Times New Roman" w:cs="Times New Roman"/>
          <w:sz w:val="24"/>
          <w:szCs w:val="24"/>
        </w:rPr>
        <w:t xml:space="preserve">Климат, климатообразующий фактор, солнечная радиация, ветры западного переноса, муссон, орографические осадки, </w:t>
      </w:r>
      <w:proofErr w:type="spellStart"/>
      <w:r w:rsidRPr="00751F46">
        <w:rPr>
          <w:rFonts w:ascii="Times New Roman" w:hAnsi="Times New Roman" w:cs="Times New Roman"/>
          <w:sz w:val="24"/>
          <w:szCs w:val="24"/>
        </w:rPr>
        <w:t>континентальность</w:t>
      </w:r>
      <w:proofErr w:type="spellEnd"/>
      <w:r w:rsidRPr="00751F46">
        <w:rPr>
          <w:rFonts w:ascii="Times New Roman" w:hAnsi="Times New Roman" w:cs="Times New Roman"/>
          <w:sz w:val="24"/>
          <w:szCs w:val="24"/>
        </w:rPr>
        <w:t xml:space="preserve"> климата, годовая амплитуда температур, воздушные массы, испарение, испаряемость, коэффициент увлажнения, циркуляция воздушных масс, атмосферный фронт, атмосферный вихрь, антициклон, циклон, погода, прогноз погоды, неблагоприятные явления погоды.</w:t>
      </w:r>
      <w:proofErr w:type="gramEnd"/>
    </w:p>
    <w:p w:rsidR="00751F46" w:rsidRPr="00751F46" w:rsidRDefault="00751F46" w:rsidP="00751F46">
      <w:pPr>
        <w:tabs>
          <w:tab w:val="left" w:pos="709"/>
        </w:tabs>
        <w:spacing w:after="0" w:line="240" w:lineRule="auto"/>
        <w:ind w:firstLine="454"/>
        <w:jc w:val="both"/>
        <w:rPr>
          <w:rFonts w:ascii="Times New Roman" w:hAnsi="Times New Roman" w:cs="Times New Roman"/>
          <w:b/>
          <w:sz w:val="24"/>
          <w:szCs w:val="24"/>
        </w:rPr>
      </w:pPr>
      <w:r w:rsidRPr="00751F46">
        <w:rPr>
          <w:rFonts w:ascii="Times New Roman" w:hAnsi="Times New Roman" w:cs="Times New Roman"/>
          <w:b/>
          <w:sz w:val="24"/>
          <w:szCs w:val="24"/>
        </w:rPr>
        <w:t>Основные образовательные идеи:</w:t>
      </w:r>
    </w:p>
    <w:p w:rsidR="00751F46"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Разнообразие и сложность климатических условий на территории России, определяющийся его  северным  географическим положением, огромной величиной территории.</w:t>
      </w:r>
    </w:p>
    <w:p w:rsidR="00751F46"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 xml:space="preserve">Протяженность с севера на юг и с запада на восток - разнообразие типов и подтипов </w:t>
      </w:r>
      <w:r w:rsidRPr="00751F46">
        <w:rPr>
          <w:rFonts w:ascii="Times New Roman" w:hAnsi="Times New Roman" w:cs="Times New Roman"/>
          <w:sz w:val="24"/>
          <w:szCs w:val="24"/>
        </w:rPr>
        <w:lastRenderedPageBreak/>
        <w:t>климата – разнообразие условий жизни и деятельности людей.</w:t>
      </w:r>
    </w:p>
    <w:p w:rsidR="0059258B"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Влияние климатических особенностей на комфортность жизни и деятельность  людей.</w:t>
      </w:r>
    </w:p>
    <w:p w:rsidR="00D54F85" w:rsidRDefault="0059258B" w:rsidP="00751F46">
      <w:pPr>
        <w:spacing w:after="0" w:line="240" w:lineRule="auto"/>
        <w:jc w:val="both"/>
        <w:rPr>
          <w:rFonts w:ascii="Times New Roman" w:hAnsi="Times New Roman"/>
          <w:b/>
          <w:bCs/>
          <w:sz w:val="24"/>
          <w:szCs w:val="24"/>
        </w:rPr>
      </w:pPr>
      <w:r w:rsidRPr="00EA4465">
        <w:rPr>
          <w:rFonts w:ascii="Times New Roman" w:hAnsi="Times New Roman"/>
          <w:b/>
          <w:bCs/>
          <w:sz w:val="24"/>
          <w:szCs w:val="24"/>
        </w:rPr>
        <w:t xml:space="preserve">Практические работы: </w:t>
      </w:r>
    </w:p>
    <w:p w:rsidR="00D54F85" w:rsidRDefault="00D54F85" w:rsidP="00D54F85">
      <w:pPr>
        <w:spacing w:after="0" w:line="240" w:lineRule="auto"/>
        <w:jc w:val="both"/>
        <w:rPr>
          <w:rFonts w:ascii="Times New Roman" w:hAnsi="Times New Roman"/>
          <w:sz w:val="24"/>
          <w:szCs w:val="24"/>
        </w:rPr>
      </w:pPr>
      <w:r>
        <w:rPr>
          <w:rFonts w:ascii="Times New Roman" w:hAnsi="Times New Roman"/>
          <w:sz w:val="24"/>
          <w:szCs w:val="24"/>
        </w:rPr>
        <w:t>1.</w:t>
      </w:r>
      <w:r w:rsidR="0059258B" w:rsidRPr="00D54F85">
        <w:rPr>
          <w:rFonts w:ascii="Times New Roman" w:hAnsi="Times New Roman"/>
          <w:sz w:val="24"/>
          <w:szCs w:val="24"/>
        </w:rPr>
        <w:t>Выявление особенностей изменения средних температур января и июля, годового количества осадков и коэффициента увлажнения по терри</w:t>
      </w:r>
      <w:r w:rsidRPr="00D54F85">
        <w:rPr>
          <w:rFonts w:ascii="Times New Roman" w:hAnsi="Times New Roman"/>
          <w:sz w:val="24"/>
          <w:szCs w:val="24"/>
        </w:rPr>
        <w:t>тории страны с запада на восток на климатической карте.</w:t>
      </w:r>
    </w:p>
    <w:p w:rsidR="00D54F85" w:rsidRDefault="00D54F85" w:rsidP="00D54F85">
      <w:pPr>
        <w:spacing w:after="0" w:line="240" w:lineRule="auto"/>
        <w:jc w:val="both"/>
        <w:rPr>
          <w:rFonts w:ascii="Times New Roman" w:hAnsi="Times New Roman"/>
          <w:sz w:val="24"/>
          <w:szCs w:val="24"/>
        </w:rPr>
      </w:pPr>
      <w:proofErr w:type="gramStart"/>
      <w:r>
        <w:rPr>
          <w:rFonts w:ascii="Times New Roman" w:hAnsi="Times New Roman"/>
          <w:sz w:val="24"/>
          <w:szCs w:val="24"/>
        </w:rPr>
        <w:t xml:space="preserve">2.Анализ </w:t>
      </w:r>
      <w:proofErr w:type="spellStart"/>
      <w:r>
        <w:rPr>
          <w:rFonts w:ascii="Times New Roman" w:hAnsi="Times New Roman"/>
          <w:sz w:val="24"/>
          <w:szCs w:val="24"/>
        </w:rPr>
        <w:t>климатограмм</w:t>
      </w:r>
      <w:proofErr w:type="spellEnd"/>
      <w:r>
        <w:rPr>
          <w:rFonts w:ascii="Times New Roman" w:hAnsi="Times New Roman"/>
          <w:sz w:val="24"/>
          <w:szCs w:val="24"/>
        </w:rPr>
        <w:t>,  характерных для различных типов климата России.</w:t>
      </w:r>
      <w:proofErr w:type="gramEnd"/>
    </w:p>
    <w:p w:rsidR="00D54F85" w:rsidRDefault="00D54F85" w:rsidP="00D54F85">
      <w:pPr>
        <w:spacing w:after="0" w:line="240" w:lineRule="auto"/>
        <w:jc w:val="both"/>
        <w:rPr>
          <w:rFonts w:ascii="Times New Roman" w:hAnsi="Times New Roman"/>
          <w:sz w:val="24"/>
          <w:szCs w:val="24"/>
        </w:rPr>
      </w:pPr>
      <w:r>
        <w:rPr>
          <w:rFonts w:ascii="Times New Roman" w:hAnsi="Times New Roman"/>
          <w:sz w:val="24"/>
          <w:szCs w:val="24"/>
        </w:rPr>
        <w:t>3.</w:t>
      </w:r>
      <w:r w:rsidRPr="00D54F85">
        <w:rPr>
          <w:rFonts w:ascii="Times New Roman" w:hAnsi="Times New Roman"/>
          <w:sz w:val="24"/>
          <w:szCs w:val="24"/>
        </w:rPr>
        <w:t xml:space="preserve"> </w:t>
      </w:r>
      <w:r>
        <w:rPr>
          <w:rFonts w:ascii="Times New Roman" w:hAnsi="Times New Roman"/>
          <w:sz w:val="24"/>
          <w:szCs w:val="24"/>
        </w:rPr>
        <w:t xml:space="preserve">Определение особенностей </w:t>
      </w:r>
      <w:r w:rsidRPr="00EA4465">
        <w:rPr>
          <w:rFonts w:ascii="Times New Roman" w:hAnsi="Times New Roman"/>
          <w:sz w:val="24"/>
          <w:szCs w:val="24"/>
        </w:rPr>
        <w:t xml:space="preserve"> погоды </w:t>
      </w:r>
      <w:r>
        <w:rPr>
          <w:rFonts w:ascii="Times New Roman" w:hAnsi="Times New Roman"/>
          <w:sz w:val="24"/>
          <w:szCs w:val="24"/>
        </w:rPr>
        <w:t xml:space="preserve">для различных пунктов по </w:t>
      </w:r>
      <w:r w:rsidRPr="00EA4465">
        <w:rPr>
          <w:rFonts w:ascii="Times New Roman" w:hAnsi="Times New Roman"/>
          <w:sz w:val="24"/>
          <w:szCs w:val="24"/>
        </w:rPr>
        <w:t xml:space="preserve"> синоптическим картам</w:t>
      </w:r>
      <w:r>
        <w:rPr>
          <w:rFonts w:ascii="Times New Roman" w:hAnsi="Times New Roman"/>
          <w:sz w:val="24"/>
          <w:szCs w:val="24"/>
        </w:rPr>
        <w:t>.</w:t>
      </w:r>
    </w:p>
    <w:p w:rsidR="00D54F85" w:rsidRPr="00D54F85" w:rsidRDefault="00D54F85" w:rsidP="00D54F85">
      <w:pPr>
        <w:spacing w:after="0" w:line="240" w:lineRule="auto"/>
        <w:jc w:val="both"/>
        <w:rPr>
          <w:rFonts w:ascii="Times New Roman" w:hAnsi="Times New Roman"/>
          <w:sz w:val="24"/>
          <w:szCs w:val="24"/>
        </w:rPr>
      </w:pPr>
      <w:r>
        <w:rPr>
          <w:rFonts w:ascii="Times New Roman" w:hAnsi="Times New Roman"/>
          <w:sz w:val="24"/>
          <w:szCs w:val="24"/>
        </w:rPr>
        <w:t>4.Прогнозирование тенденций изменения климата.</w:t>
      </w:r>
    </w:p>
    <w:p w:rsidR="0059258B" w:rsidRPr="00994245" w:rsidRDefault="0059258B" w:rsidP="00D54F85">
      <w:pPr>
        <w:spacing w:after="0" w:line="240" w:lineRule="auto"/>
        <w:jc w:val="both"/>
        <w:rPr>
          <w:rFonts w:ascii="Times New Roman" w:hAnsi="Times New Roman"/>
          <w:b/>
          <w:bCs/>
          <w:sz w:val="24"/>
          <w:szCs w:val="24"/>
        </w:rPr>
      </w:pP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Тема 6. Гидрография России (9 часов)</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Содержание темы:</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sz w:val="24"/>
          <w:szCs w:val="24"/>
        </w:rPr>
        <w:t xml:space="preserve">Моря, омывающие территорию России. Хозяйственное значение морей. Реки России. 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751F46">
        <w:rPr>
          <w:rFonts w:ascii="Times New Roman" w:hAnsi="Times New Roman" w:cs="Times New Roman"/>
          <w:sz w:val="24"/>
          <w:szCs w:val="24"/>
        </w:rPr>
        <w:t>жизнь</w:t>
      </w:r>
      <w:proofErr w:type="gramEnd"/>
      <w:r w:rsidRPr="00751F46">
        <w:rPr>
          <w:rFonts w:ascii="Times New Roman" w:hAnsi="Times New Roman" w:cs="Times New Roman"/>
          <w:sz w:val="24"/>
          <w:szCs w:val="24"/>
        </w:rPr>
        <w:t xml:space="preserve"> и хозяйственную деятельность людей. Ледники горные и покровные. Великое оледенение. Ледниковые периоды. Великий ледник на территории России. Последствия ледниковых периодов. Гидросфера и человек. Водные ресурсы. Стихийные бедствия, связанные с водой.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b/>
          <w:bCs/>
          <w:sz w:val="24"/>
          <w:szCs w:val="24"/>
        </w:rPr>
        <w:t>Учебные понятия:</w:t>
      </w:r>
      <w:r w:rsidRPr="00751F46">
        <w:rPr>
          <w:rFonts w:ascii="Times New Roman" w:hAnsi="Times New Roman" w:cs="Times New Roman"/>
          <w:sz w:val="24"/>
          <w:szCs w:val="24"/>
        </w:rPr>
        <w:t xml:space="preserve">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proofErr w:type="gramStart"/>
      <w:r w:rsidRPr="00751F46">
        <w:rPr>
          <w:rFonts w:ascii="Times New Roman" w:hAnsi="Times New Roman" w:cs="Times New Roman"/>
          <w:sz w:val="24"/>
          <w:szCs w:val="24"/>
        </w:rPr>
        <w:t xml:space="preserve">Бассейн океана, бассейн внутреннего стока, биологические ресурсы, материковая отмель (шельф), длина реки, бассейн реки, водораздел, питание реки, гидрологический режим, половодье, межень, паводок, озеро, водохранилище, болото, многолетняя мерзлота, природные льды, ледник, покровный ледник, горный ледник, ледниковый период, Великое оледенение, эпоха оледенения, эпоха </w:t>
      </w:r>
      <w:proofErr w:type="spellStart"/>
      <w:r w:rsidRPr="00751F46">
        <w:rPr>
          <w:rFonts w:ascii="Times New Roman" w:hAnsi="Times New Roman" w:cs="Times New Roman"/>
          <w:sz w:val="24"/>
          <w:szCs w:val="24"/>
        </w:rPr>
        <w:t>межледниковья</w:t>
      </w:r>
      <w:proofErr w:type="spellEnd"/>
      <w:r w:rsidRPr="00751F46">
        <w:rPr>
          <w:rFonts w:ascii="Times New Roman" w:hAnsi="Times New Roman" w:cs="Times New Roman"/>
          <w:sz w:val="24"/>
          <w:szCs w:val="24"/>
        </w:rPr>
        <w:t>, водные ресурсы.</w:t>
      </w:r>
      <w:proofErr w:type="gramEnd"/>
    </w:p>
    <w:p w:rsidR="00751F46" w:rsidRPr="00751F46" w:rsidRDefault="00751F46" w:rsidP="00751F46">
      <w:pPr>
        <w:tabs>
          <w:tab w:val="left" w:pos="709"/>
        </w:tabs>
        <w:spacing w:after="0" w:line="240" w:lineRule="auto"/>
        <w:ind w:firstLine="454"/>
        <w:jc w:val="both"/>
        <w:rPr>
          <w:rFonts w:ascii="Times New Roman" w:hAnsi="Times New Roman" w:cs="Times New Roman"/>
          <w:b/>
          <w:sz w:val="24"/>
          <w:szCs w:val="24"/>
        </w:rPr>
      </w:pPr>
      <w:r w:rsidRPr="00751F46">
        <w:rPr>
          <w:rFonts w:ascii="Times New Roman" w:hAnsi="Times New Roman" w:cs="Times New Roman"/>
          <w:b/>
          <w:sz w:val="24"/>
          <w:szCs w:val="24"/>
        </w:rPr>
        <w:t>Основные образовательные идеи:</w:t>
      </w:r>
    </w:p>
    <w:p w:rsidR="00751F46" w:rsidRPr="00751F46" w:rsidRDefault="00751F46" w:rsidP="00751F46">
      <w:pPr>
        <w:widowControl w:val="0"/>
        <w:tabs>
          <w:tab w:val="left" w:pos="709"/>
          <w:tab w:val="left" w:pos="345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Россия окружена морями трех океанов, отличающихся разнообразными и богатыми природными ресурсами.</w:t>
      </w:r>
    </w:p>
    <w:p w:rsidR="00751F46" w:rsidRPr="00751F46" w:rsidRDefault="00751F46" w:rsidP="00751F46">
      <w:pPr>
        <w:widowControl w:val="0"/>
        <w:tabs>
          <w:tab w:val="left" w:pos="709"/>
          <w:tab w:val="left" w:pos="345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Река – сложная природная система. Знание важнейших характеристик реки – важнейшее условие правильности ее использования.</w:t>
      </w:r>
    </w:p>
    <w:p w:rsidR="00751F46" w:rsidRPr="00751F46" w:rsidRDefault="00751F46" w:rsidP="00751F46">
      <w:pPr>
        <w:widowControl w:val="0"/>
        <w:tabs>
          <w:tab w:val="left" w:pos="709"/>
          <w:tab w:val="left" w:pos="345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Озера, подземные воды, многолетняя мерзлота и ледники – это богатство водных ресурсов, разнообразие ландшафтов.</w:t>
      </w:r>
    </w:p>
    <w:p w:rsidR="00751F46" w:rsidRPr="00751F46" w:rsidRDefault="00751F46" w:rsidP="00751F46">
      <w:pPr>
        <w:widowControl w:val="0"/>
        <w:tabs>
          <w:tab w:val="left" w:pos="709"/>
          <w:tab w:val="left" w:pos="3459"/>
        </w:tabs>
        <w:suppressAutoHyphens/>
        <w:snapToGrid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Pr="00751F46">
        <w:rPr>
          <w:rFonts w:ascii="Times New Roman" w:hAnsi="Times New Roman" w:cs="Times New Roman"/>
          <w:sz w:val="24"/>
          <w:szCs w:val="24"/>
        </w:rPr>
        <w:t>Вода – источник всего живого на Земле. Необходимость рационального использования и охраны внутренних вод Росси</w:t>
      </w:r>
      <w:r w:rsidRPr="00751F46">
        <w:rPr>
          <w:rFonts w:ascii="Times New Roman" w:hAnsi="Times New Roman" w:cs="Times New Roman"/>
          <w:i/>
          <w:sz w:val="24"/>
          <w:szCs w:val="24"/>
        </w:rPr>
        <w:t>и.</w:t>
      </w:r>
    </w:p>
    <w:p w:rsidR="00D34D64" w:rsidRDefault="0059258B" w:rsidP="00751F46">
      <w:pPr>
        <w:spacing w:after="0" w:line="240" w:lineRule="auto"/>
        <w:jc w:val="both"/>
        <w:rPr>
          <w:rFonts w:ascii="Times New Roman" w:hAnsi="Times New Roman"/>
          <w:b/>
          <w:bCs/>
          <w:sz w:val="24"/>
          <w:szCs w:val="24"/>
        </w:rPr>
      </w:pPr>
      <w:r w:rsidRPr="00EA4465">
        <w:rPr>
          <w:rFonts w:ascii="Times New Roman" w:hAnsi="Times New Roman"/>
          <w:b/>
          <w:bCs/>
          <w:sz w:val="24"/>
          <w:szCs w:val="24"/>
        </w:rPr>
        <w:t xml:space="preserve">Практические работы: </w:t>
      </w:r>
    </w:p>
    <w:p w:rsidR="00D34D64" w:rsidRDefault="0059258B" w:rsidP="00751F46">
      <w:pPr>
        <w:spacing w:after="0" w:line="240" w:lineRule="auto"/>
        <w:jc w:val="both"/>
        <w:rPr>
          <w:rFonts w:ascii="Times New Roman" w:hAnsi="Times New Roman"/>
          <w:sz w:val="24"/>
          <w:szCs w:val="24"/>
        </w:rPr>
      </w:pPr>
      <w:r w:rsidRPr="00EA4465">
        <w:rPr>
          <w:rFonts w:ascii="Times New Roman" w:hAnsi="Times New Roman"/>
          <w:sz w:val="24"/>
          <w:szCs w:val="24"/>
        </w:rPr>
        <w:t xml:space="preserve">1. Характеристика морей, омывающих территорию России. </w:t>
      </w:r>
    </w:p>
    <w:p w:rsidR="00D34D64" w:rsidRDefault="00D34D64" w:rsidP="00751F46">
      <w:pPr>
        <w:spacing w:after="0" w:line="240" w:lineRule="auto"/>
        <w:jc w:val="both"/>
        <w:rPr>
          <w:rFonts w:ascii="Times New Roman" w:hAnsi="Times New Roman"/>
          <w:sz w:val="24"/>
          <w:szCs w:val="24"/>
        </w:rPr>
      </w:pPr>
      <w:r>
        <w:rPr>
          <w:rFonts w:ascii="Times New Roman" w:hAnsi="Times New Roman"/>
          <w:sz w:val="24"/>
          <w:szCs w:val="24"/>
        </w:rPr>
        <w:t xml:space="preserve">2. Составление характеристики одной из рек с использованием тематических карт и </w:t>
      </w:r>
      <w:proofErr w:type="spellStart"/>
      <w:r>
        <w:rPr>
          <w:rFonts w:ascii="Times New Roman" w:hAnsi="Times New Roman"/>
          <w:sz w:val="24"/>
          <w:szCs w:val="24"/>
        </w:rPr>
        <w:t>климатограмм</w:t>
      </w:r>
      <w:proofErr w:type="spellEnd"/>
      <w:r>
        <w:rPr>
          <w:rFonts w:ascii="Times New Roman" w:hAnsi="Times New Roman"/>
          <w:sz w:val="24"/>
          <w:szCs w:val="24"/>
        </w:rPr>
        <w:t>, определение возможностей их хозяйственного использования.</w:t>
      </w:r>
    </w:p>
    <w:p w:rsidR="0059258B" w:rsidRPr="00994245" w:rsidRDefault="00D34D64" w:rsidP="00751F46">
      <w:pPr>
        <w:spacing w:after="0" w:line="240" w:lineRule="auto"/>
        <w:jc w:val="both"/>
        <w:rPr>
          <w:rFonts w:ascii="Times New Roman" w:hAnsi="Times New Roman"/>
          <w:b/>
          <w:bCs/>
          <w:sz w:val="24"/>
          <w:szCs w:val="24"/>
        </w:rPr>
      </w:pPr>
      <w:r>
        <w:rPr>
          <w:rFonts w:ascii="Times New Roman" w:hAnsi="Times New Roman"/>
          <w:sz w:val="24"/>
          <w:szCs w:val="24"/>
        </w:rPr>
        <w:t xml:space="preserve"> 3. Объяснение </w:t>
      </w:r>
      <w:proofErr w:type="gramStart"/>
      <w:r>
        <w:rPr>
          <w:rFonts w:ascii="Times New Roman" w:hAnsi="Times New Roman"/>
          <w:sz w:val="24"/>
          <w:szCs w:val="24"/>
        </w:rPr>
        <w:t xml:space="preserve">закономерностей </w:t>
      </w:r>
      <w:r w:rsidR="00751F46">
        <w:rPr>
          <w:rFonts w:ascii="Times New Roman" w:hAnsi="Times New Roman"/>
          <w:sz w:val="24"/>
          <w:szCs w:val="24"/>
        </w:rPr>
        <w:t xml:space="preserve"> </w:t>
      </w:r>
      <w:r>
        <w:rPr>
          <w:rFonts w:ascii="Times New Roman" w:hAnsi="Times New Roman"/>
          <w:sz w:val="24"/>
          <w:szCs w:val="24"/>
        </w:rPr>
        <w:t>размещения разных видов вод суши</w:t>
      </w:r>
      <w:proofErr w:type="gramEnd"/>
      <w:r>
        <w:rPr>
          <w:rFonts w:ascii="Times New Roman" w:hAnsi="Times New Roman"/>
          <w:sz w:val="24"/>
          <w:szCs w:val="24"/>
        </w:rPr>
        <w:t xml:space="preserve"> и связанных с ними стихийных природных явлений на территории страны.</w:t>
      </w:r>
      <w:r w:rsidR="0059258B" w:rsidRPr="00EA4465">
        <w:rPr>
          <w:rFonts w:ascii="Times New Roman" w:hAnsi="Times New Roman"/>
          <w:sz w:val="24"/>
          <w:szCs w:val="24"/>
        </w:rPr>
        <w:t>.</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Тема 7. Почвы России (4 часа)</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Содержание темы:</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sz w:val="24"/>
          <w:szCs w:val="24"/>
        </w:rPr>
        <w:t>Почва. Формирование почвы, её состав, строение, свойства. Зональные типы почв, их  свойства, структура, различия в плодородии. Закономерности распространения почв. Почвенные карты. Почвенные ресурсы. Изменения по</w:t>
      </w:r>
      <w:proofErr w:type="gramStart"/>
      <w:r w:rsidRPr="00751F46">
        <w:rPr>
          <w:rFonts w:ascii="Times New Roman" w:hAnsi="Times New Roman" w:cs="Times New Roman"/>
          <w:sz w:val="24"/>
          <w:szCs w:val="24"/>
        </w:rPr>
        <w:t>чв в пр</w:t>
      </w:r>
      <w:proofErr w:type="gramEnd"/>
      <w:r w:rsidRPr="00751F46">
        <w:rPr>
          <w:rFonts w:ascii="Times New Roman" w:hAnsi="Times New Roman" w:cs="Times New Roman"/>
          <w:sz w:val="24"/>
          <w:szCs w:val="24"/>
        </w:rPr>
        <w:t xml:space="preserve">оцессе их хозяйственного </w:t>
      </w:r>
      <w:r w:rsidRPr="00751F46">
        <w:rPr>
          <w:rFonts w:ascii="Times New Roman" w:hAnsi="Times New Roman" w:cs="Times New Roman"/>
          <w:sz w:val="24"/>
          <w:szCs w:val="24"/>
        </w:rPr>
        <w:lastRenderedPageBreak/>
        <w:t>использования, борьба с эрозией и загрязнением почв. Меры по сохранению плодородия почв.</w:t>
      </w:r>
    </w:p>
    <w:p w:rsidR="00751F46" w:rsidRPr="00751F46" w:rsidRDefault="00751F46" w:rsidP="00751F46">
      <w:pPr>
        <w:tabs>
          <w:tab w:val="left" w:pos="709"/>
        </w:tabs>
        <w:spacing w:after="0" w:line="240" w:lineRule="auto"/>
        <w:ind w:firstLine="454"/>
        <w:jc w:val="both"/>
        <w:rPr>
          <w:rFonts w:ascii="Times New Roman" w:hAnsi="Times New Roman" w:cs="Times New Roman"/>
          <w:b/>
          <w:sz w:val="24"/>
          <w:szCs w:val="24"/>
        </w:rPr>
      </w:pPr>
      <w:r w:rsidRPr="00751F46">
        <w:rPr>
          <w:rFonts w:ascii="Times New Roman" w:hAnsi="Times New Roman" w:cs="Times New Roman"/>
          <w:b/>
          <w:bCs/>
          <w:sz w:val="24"/>
          <w:szCs w:val="24"/>
        </w:rPr>
        <w:t>Учебные</w:t>
      </w:r>
      <w:r w:rsidRPr="00751F46">
        <w:rPr>
          <w:rFonts w:ascii="Times New Roman" w:hAnsi="Times New Roman" w:cs="Times New Roman"/>
          <w:b/>
          <w:sz w:val="24"/>
          <w:szCs w:val="24"/>
        </w:rPr>
        <w:t xml:space="preserve"> понятия: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proofErr w:type="gramStart"/>
      <w:r w:rsidRPr="00751F46">
        <w:rPr>
          <w:rFonts w:ascii="Times New Roman" w:hAnsi="Times New Roman" w:cs="Times New Roman"/>
          <w:sz w:val="24"/>
          <w:szCs w:val="24"/>
        </w:rPr>
        <w:t xml:space="preserve">Почва, почвообразование, почвенный профиль, почвенный горизонт, гумус, плодородие, почвенные ресурсы, эрозия (разрушение), мелиорация. </w:t>
      </w:r>
      <w:proofErr w:type="gramEnd"/>
    </w:p>
    <w:p w:rsidR="00751F46" w:rsidRPr="00751F46" w:rsidRDefault="00751F46" w:rsidP="00751F46">
      <w:pPr>
        <w:tabs>
          <w:tab w:val="left" w:pos="709"/>
        </w:tabs>
        <w:spacing w:after="0" w:line="240" w:lineRule="auto"/>
        <w:ind w:firstLine="454"/>
        <w:jc w:val="both"/>
        <w:rPr>
          <w:rFonts w:ascii="Times New Roman" w:hAnsi="Times New Roman" w:cs="Times New Roman"/>
          <w:b/>
          <w:sz w:val="24"/>
          <w:szCs w:val="24"/>
        </w:rPr>
      </w:pPr>
      <w:r w:rsidRPr="00751F46">
        <w:rPr>
          <w:rFonts w:ascii="Times New Roman" w:hAnsi="Times New Roman" w:cs="Times New Roman"/>
          <w:b/>
          <w:sz w:val="24"/>
          <w:szCs w:val="24"/>
        </w:rPr>
        <w:t>Основные образовательные идеи:</w:t>
      </w:r>
    </w:p>
    <w:p w:rsidR="00751F46" w:rsidRPr="00751F46" w:rsidRDefault="00751F46" w:rsidP="00751F46">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751F46" w:rsidRPr="00751F46" w:rsidRDefault="00751F46" w:rsidP="00751F46">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 xml:space="preserve">Главное свойство почв – плодородие, которое   может истощаться, вследствие чего необходимая мера – рациональное использование  и охрана. </w:t>
      </w:r>
    </w:p>
    <w:p w:rsidR="00D34D64" w:rsidRDefault="0059258B" w:rsidP="00751F46">
      <w:pPr>
        <w:spacing w:after="0" w:line="240" w:lineRule="auto"/>
        <w:jc w:val="both"/>
        <w:rPr>
          <w:rFonts w:ascii="Times New Roman" w:hAnsi="Times New Roman"/>
          <w:b/>
          <w:bCs/>
          <w:sz w:val="24"/>
          <w:szCs w:val="24"/>
        </w:rPr>
      </w:pPr>
      <w:r>
        <w:rPr>
          <w:rFonts w:ascii="Times New Roman" w:hAnsi="Times New Roman"/>
          <w:b/>
          <w:bCs/>
          <w:sz w:val="24"/>
          <w:szCs w:val="24"/>
        </w:rPr>
        <w:t>Практическая работа</w:t>
      </w:r>
      <w:r w:rsidRPr="00EA4465">
        <w:rPr>
          <w:rFonts w:ascii="Times New Roman" w:hAnsi="Times New Roman"/>
          <w:b/>
          <w:bCs/>
          <w:sz w:val="24"/>
          <w:szCs w:val="24"/>
        </w:rPr>
        <w:t xml:space="preserve">: </w:t>
      </w:r>
    </w:p>
    <w:p w:rsidR="0059258B" w:rsidRDefault="00145FD3" w:rsidP="00751F46">
      <w:pPr>
        <w:spacing w:after="0" w:line="240" w:lineRule="auto"/>
        <w:jc w:val="both"/>
        <w:rPr>
          <w:rFonts w:ascii="Times New Roman" w:hAnsi="Times New Roman"/>
          <w:sz w:val="24"/>
          <w:szCs w:val="24"/>
        </w:rPr>
      </w:pPr>
      <w:r>
        <w:rPr>
          <w:rFonts w:ascii="Times New Roman" w:hAnsi="Times New Roman"/>
          <w:color w:val="221E1F"/>
        </w:rPr>
        <w:t>Составление характеристики зональных типов почв и выявление условий их образования</w:t>
      </w:r>
      <w:proofErr w:type="gramStart"/>
      <w:r>
        <w:rPr>
          <w:rFonts w:ascii="Times New Roman" w:hAnsi="Times New Roman"/>
          <w:color w:val="221E1F"/>
        </w:rPr>
        <w:t>.</w:t>
      </w:r>
      <w:r w:rsidR="0059258B">
        <w:rPr>
          <w:rFonts w:ascii="Times New Roman" w:hAnsi="Times New Roman"/>
          <w:color w:val="221E1F"/>
        </w:rPr>
        <w:t>.</w:t>
      </w:r>
      <w:proofErr w:type="gramEnd"/>
    </w:p>
    <w:p w:rsidR="0059258B" w:rsidRDefault="00145FD3" w:rsidP="00751F46">
      <w:pPr>
        <w:spacing w:after="0" w:line="240" w:lineRule="auto"/>
        <w:rPr>
          <w:rFonts w:ascii="Times New Roman" w:hAnsi="Times New Roman"/>
          <w:b/>
          <w:bCs/>
          <w:sz w:val="24"/>
          <w:szCs w:val="24"/>
        </w:rPr>
      </w:pPr>
      <w:r>
        <w:rPr>
          <w:rFonts w:ascii="Times New Roman" w:hAnsi="Times New Roman"/>
          <w:b/>
          <w:bCs/>
          <w:sz w:val="24"/>
          <w:szCs w:val="24"/>
        </w:rPr>
        <w:t>Тема 8</w:t>
      </w:r>
      <w:r w:rsidR="0059258B" w:rsidRPr="00145FD3">
        <w:rPr>
          <w:rFonts w:ascii="Times New Roman" w:hAnsi="Times New Roman"/>
          <w:b/>
          <w:bCs/>
          <w:sz w:val="24"/>
          <w:szCs w:val="24"/>
        </w:rPr>
        <w:t xml:space="preserve">. </w:t>
      </w:r>
      <w:r>
        <w:rPr>
          <w:rFonts w:ascii="Times New Roman" w:hAnsi="Times New Roman"/>
          <w:b/>
          <w:bCs/>
          <w:sz w:val="24"/>
          <w:szCs w:val="24"/>
        </w:rPr>
        <w:t>Растительный и животный мир России (3часа</w:t>
      </w:r>
      <w:r w:rsidR="0059258B" w:rsidRPr="00145FD3">
        <w:rPr>
          <w:rFonts w:ascii="Times New Roman" w:hAnsi="Times New Roman"/>
          <w:b/>
          <w:bCs/>
          <w:sz w:val="24"/>
          <w:szCs w:val="24"/>
        </w:rPr>
        <w:t>)</w:t>
      </w:r>
    </w:p>
    <w:p w:rsidR="00145FD3" w:rsidRPr="00145FD3" w:rsidRDefault="00145FD3" w:rsidP="00751F46">
      <w:pPr>
        <w:spacing w:after="0" w:line="240" w:lineRule="auto"/>
        <w:rPr>
          <w:rFonts w:ascii="Times New Roman" w:hAnsi="Times New Roman"/>
          <w:bCs/>
          <w:sz w:val="24"/>
          <w:szCs w:val="24"/>
        </w:rPr>
      </w:pPr>
      <w:r w:rsidRPr="00145FD3">
        <w:rPr>
          <w:rFonts w:ascii="Times New Roman" w:hAnsi="Times New Roman"/>
          <w:b/>
          <w:bCs/>
          <w:sz w:val="24"/>
          <w:szCs w:val="24"/>
        </w:rPr>
        <w:t>Содержание темы</w:t>
      </w:r>
    </w:p>
    <w:p w:rsidR="0059258B" w:rsidRPr="00EA4465" w:rsidRDefault="00145FD3" w:rsidP="0059258B">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Место и роль растений и животных в природном комплексе. География растений и животных. Типы растительности. Ресурсы растительного и животного мира. Лесные ресурсы. Кормовые ресурсы. Промыслово-охотничьи ресурсы. </w:t>
      </w:r>
      <w:r w:rsidR="0059258B" w:rsidRPr="00EA4465">
        <w:rPr>
          <w:rFonts w:ascii="Times New Roman" w:hAnsi="Times New Roman"/>
          <w:sz w:val="24"/>
          <w:szCs w:val="24"/>
        </w:rPr>
        <w:t>Особо охраняемые территории.</w:t>
      </w:r>
    </w:p>
    <w:p w:rsidR="002255FF" w:rsidRDefault="00145FD3" w:rsidP="0059258B">
      <w:pPr>
        <w:spacing w:after="0" w:line="240" w:lineRule="auto"/>
        <w:ind w:firstLine="709"/>
        <w:jc w:val="both"/>
        <w:rPr>
          <w:rFonts w:ascii="Times New Roman" w:hAnsi="Times New Roman"/>
          <w:sz w:val="24"/>
          <w:szCs w:val="24"/>
        </w:rPr>
      </w:pPr>
      <w:r>
        <w:rPr>
          <w:rFonts w:ascii="Times New Roman" w:hAnsi="Times New Roman"/>
          <w:b/>
          <w:bCs/>
          <w:sz w:val="24"/>
          <w:szCs w:val="24"/>
        </w:rPr>
        <w:t>Учебные</w:t>
      </w:r>
      <w:r w:rsidR="0059258B" w:rsidRPr="00EA4465">
        <w:rPr>
          <w:rFonts w:ascii="Times New Roman" w:hAnsi="Times New Roman"/>
          <w:b/>
          <w:bCs/>
          <w:sz w:val="24"/>
          <w:szCs w:val="24"/>
        </w:rPr>
        <w:t xml:space="preserve"> понятия:</w:t>
      </w:r>
      <w:r w:rsidR="0059258B" w:rsidRPr="00EA4465">
        <w:rPr>
          <w:rFonts w:ascii="Times New Roman" w:hAnsi="Times New Roman"/>
          <w:sz w:val="24"/>
          <w:szCs w:val="24"/>
        </w:rPr>
        <w:t xml:space="preserve"> природно-территориальный комплекс, </w:t>
      </w:r>
      <w:r>
        <w:rPr>
          <w:rFonts w:ascii="Times New Roman" w:hAnsi="Times New Roman"/>
          <w:sz w:val="24"/>
          <w:szCs w:val="24"/>
        </w:rPr>
        <w:t>природные компоненты, природные факторы, типы растительности, биологические ресурсы, лесные ресурсы</w:t>
      </w:r>
      <w:r w:rsidR="002255FF">
        <w:rPr>
          <w:rFonts w:ascii="Times New Roman" w:hAnsi="Times New Roman"/>
          <w:sz w:val="24"/>
          <w:szCs w:val="24"/>
        </w:rPr>
        <w:t xml:space="preserve">, </w:t>
      </w:r>
      <w:proofErr w:type="spellStart"/>
      <w:r w:rsidR="002255FF">
        <w:rPr>
          <w:rFonts w:ascii="Times New Roman" w:hAnsi="Times New Roman"/>
          <w:sz w:val="24"/>
          <w:szCs w:val="24"/>
        </w:rPr>
        <w:t>лесоизбыточные</w:t>
      </w:r>
      <w:proofErr w:type="spellEnd"/>
      <w:r w:rsidR="002255FF">
        <w:rPr>
          <w:rFonts w:ascii="Times New Roman" w:hAnsi="Times New Roman"/>
          <w:sz w:val="24"/>
          <w:szCs w:val="24"/>
        </w:rPr>
        <w:t xml:space="preserve">, </w:t>
      </w:r>
      <w:proofErr w:type="spellStart"/>
      <w:r w:rsidR="002255FF">
        <w:rPr>
          <w:rFonts w:ascii="Times New Roman" w:hAnsi="Times New Roman"/>
          <w:sz w:val="24"/>
          <w:szCs w:val="24"/>
        </w:rPr>
        <w:t>лесообеспеченные</w:t>
      </w:r>
      <w:proofErr w:type="spellEnd"/>
      <w:r w:rsidR="002255FF">
        <w:rPr>
          <w:rFonts w:ascii="Times New Roman" w:hAnsi="Times New Roman"/>
          <w:sz w:val="24"/>
          <w:szCs w:val="24"/>
        </w:rPr>
        <w:t xml:space="preserve"> и </w:t>
      </w:r>
      <w:proofErr w:type="spellStart"/>
      <w:r w:rsidR="002255FF">
        <w:rPr>
          <w:rFonts w:ascii="Times New Roman" w:hAnsi="Times New Roman"/>
          <w:sz w:val="24"/>
          <w:szCs w:val="24"/>
        </w:rPr>
        <w:t>лесодефицитные</w:t>
      </w:r>
      <w:proofErr w:type="spellEnd"/>
      <w:r w:rsidR="002255FF">
        <w:rPr>
          <w:rFonts w:ascii="Times New Roman" w:hAnsi="Times New Roman"/>
          <w:sz w:val="24"/>
          <w:szCs w:val="24"/>
        </w:rPr>
        <w:t xml:space="preserve"> территории.</w:t>
      </w:r>
    </w:p>
    <w:p w:rsidR="00751F46" w:rsidRPr="00751F46" w:rsidRDefault="00751F46" w:rsidP="00751F46">
      <w:pPr>
        <w:tabs>
          <w:tab w:val="left" w:pos="709"/>
        </w:tabs>
        <w:spacing w:after="0" w:line="240" w:lineRule="auto"/>
        <w:ind w:firstLine="454"/>
        <w:rPr>
          <w:rFonts w:ascii="Times New Roman" w:hAnsi="Times New Roman" w:cs="Times New Roman"/>
          <w:b/>
          <w:sz w:val="24"/>
          <w:szCs w:val="24"/>
        </w:rPr>
      </w:pPr>
      <w:r w:rsidRPr="00751F46">
        <w:rPr>
          <w:rFonts w:ascii="Times New Roman" w:hAnsi="Times New Roman" w:cs="Times New Roman"/>
          <w:b/>
          <w:sz w:val="24"/>
          <w:szCs w:val="24"/>
        </w:rPr>
        <w:t>Основные образовательные идеи:</w:t>
      </w:r>
    </w:p>
    <w:p w:rsidR="00751F46" w:rsidRPr="00751F46" w:rsidRDefault="00751F46" w:rsidP="00751F46">
      <w:pPr>
        <w:widowControl w:val="0"/>
        <w:tabs>
          <w:tab w:val="left" w:pos="709"/>
        </w:tabs>
        <w:suppressAutoHyphens/>
        <w:spacing w:after="0" w:line="240" w:lineRule="auto"/>
        <w:jc w:val="both"/>
        <w:rPr>
          <w:rFonts w:ascii="Times New Roman" w:hAnsi="Times New Roman" w:cs="Times New Roman"/>
          <w:sz w:val="28"/>
          <w:szCs w:val="28"/>
        </w:rPr>
      </w:pPr>
      <w:r>
        <w:rPr>
          <w:rFonts w:ascii="Times New Roman" w:hAnsi="Times New Roman" w:cs="Times New Roman"/>
          <w:sz w:val="24"/>
          <w:szCs w:val="24"/>
        </w:rPr>
        <w:t>-</w:t>
      </w:r>
      <w:r w:rsidRPr="00751F46">
        <w:rPr>
          <w:rFonts w:ascii="Times New Roman" w:hAnsi="Times New Roman" w:cs="Times New Roman"/>
          <w:sz w:val="24"/>
          <w:szCs w:val="24"/>
        </w:rPr>
        <w:t>Растительность и животный мир — важный компонент природного комплекса, особенно хрупкий и потому нуждающийся в заботе и охране</w:t>
      </w:r>
      <w:r w:rsidRPr="0003752D">
        <w:rPr>
          <w:rFonts w:ascii="Times New Roman" w:hAnsi="Times New Roman" w:cs="Times New Roman"/>
          <w:sz w:val="28"/>
          <w:szCs w:val="28"/>
        </w:rPr>
        <w:t>.</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b/>
          <w:bCs/>
          <w:sz w:val="24"/>
          <w:szCs w:val="24"/>
        </w:rPr>
        <w:t>Персоналии:</w:t>
      </w:r>
      <w:r w:rsidRPr="00EA4465">
        <w:rPr>
          <w:rFonts w:ascii="Times New Roman" w:hAnsi="Times New Roman"/>
          <w:sz w:val="24"/>
          <w:szCs w:val="24"/>
        </w:rPr>
        <w:t xml:space="preserve"> В.В. Докучаев, Л.С. Берг.</w:t>
      </w:r>
    </w:p>
    <w:p w:rsidR="00145FD3" w:rsidRDefault="00145FD3" w:rsidP="0059258B">
      <w:pPr>
        <w:spacing w:after="0" w:line="240" w:lineRule="auto"/>
        <w:ind w:firstLine="709"/>
        <w:jc w:val="both"/>
        <w:rPr>
          <w:rFonts w:ascii="Times New Roman" w:hAnsi="Times New Roman"/>
          <w:sz w:val="24"/>
          <w:szCs w:val="24"/>
        </w:rPr>
      </w:pPr>
      <w:r>
        <w:rPr>
          <w:rFonts w:ascii="Times New Roman" w:hAnsi="Times New Roman"/>
          <w:b/>
          <w:bCs/>
          <w:sz w:val="24"/>
          <w:szCs w:val="24"/>
        </w:rPr>
        <w:t>Практическая работа</w:t>
      </w:r>
      <w:r w:rsidR="0059258B" w:rsidRPr="00EA4465">
        <w:rPr>
          <w:rFonts w:ascii="Times New Roman" w:hAnsi="Times New Roman"/>
          <w:b/>
          <w:bCs/>
          <w:sz w:val="24"/>
          <w:szCs w:val="24"/>
        </w:rPr>
        <w:t>:</w:t>
      </w:r>
      <w:r w:rsidR="0059258B" w:rsidRPr="00EA4465">
        <w:rPr>
          <w:rFonts w:ascii="Times New Roman" w:hAnsi="Times New Roman"/>
          <w:sz w:val="24"/>
          <w:szCs w:val="24"/>
        </w:rPr>
        <w:t xml:space="preserve"> </w:t>
      </w:r>
    </w:p>
    <w:p w:rsidR="0059258B" w:rsidRPr="0099424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rPr>
        <w:t>1.</w:t>
      </w:r>
      <w:r w:rsidR="00145FD3">
        <w:rPr>
          <w:rFonts w:ascii="Times New Roman" w:hAnsi="Times New Roman"/>
          <w:sz w:val="24"/>
          <w:szCs w:val="24"/>
        </w:rPr>
        <w:t>Установление зависимостей растительного и животного мира от других компонентов природы</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Тема 9. Природные зоны России (6 часов)</w:t>
      </w:r>
    </w:p>
    <w:p w:rsidR="00751F46" w:rsidRPr="00751F46" w:rsidRDefault="00751F46" w:rsidP="00751F46">
      <w:pPr>
        <w:tabs>
          <w:tab w:val="left" w:pos="709"/>
        </w:tabs>
        <w:spacing w:after="0" w:line="240" w:lineRule="auto"/>
        <w:ind w:firstLine="454"/>
        <w:jc w:val="both"/>
        <w:rPr>
          <w:rFonts w:ascii="Times New Roman" w:hAnsi="Times New Roman" w:cs="Times New Roman"/>
          <w:b/>
          <w:bCs/>
          <w:sz w:val="24"/>
          <w:szCs w:val="24"/>
        </w:rPr>
      </w:pPr>
      <w:r w:rsidRPr="00751F46">
        <w:rPr>
          <w:rFonts w:ascii="Times New Roman" w:hAnsi="Times New Roman" w:cs="Times New Roman"/>
          <w:b/>
          <w:bCs/>
          <w:sz w:val="24"/>
          <w:szCs w:val="24"/>
        </w:rPr>
        <w:t>Содержание темы:</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sz w:val="24"/>
          <w:szCs w:val="24"/>
        </w:rPr>
        <w:t>Природные комплексы России. Зональные и азональные природные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r w:rsidRPr="00751F46">
        <w:rPr>
          <w:rFonts w:ascii="Times New Roman" w:hAnsi="Times New Roman" w:cs="Times New Roman"/>
          <w:b/>
          <w:bCs/>
          <w:sz w:val="24"/>
          <w:szCs w:val="24"/>
        </w:rPr>
        <w:t>Учебные понятия:</w:t>
      </w:r>
      <w:r w:rsidRPr="00751F46">
        <w:rPr>
          <w:rFonts w:ascii="Times New Roman" w:hAnsi="Times New Roman" w:cs="Times New Roman"/>
          <w:sz w:val="24"/>
          <w:szCs w:val="24"/>
        </w:rPr>
        <w:t xml:space="preserve"> </w:t>
      </w:r>
    </w:p>
    <w:p w:rsidR="00751F46" w:rsidRPr="00751F46" w:rsidRDefault="00751F46" w:rsidP="00751F46">
      <w:pPr>
        <w:tabs>
          <w:tab w:val="left" w:pos="709"/>
        </w:tabs>
        <w:spacing w:after="0" w:line="240" w:lineRule="auto"/>
        <w:ind w:firstLine="454"/>
        <w:jc w:val="both"/>
        <w:rPr>
          <w:rFonts w:ascii="Times New Roman" w:hAnsi="Times New Roman" w:cs="Times New Roman"/>
          <w:sz w:val="24"/>
          <w:szCs w:val="24"/>
        </w:rPr>
      </w:pPr>
      <w:proofErr w:type="gramStart"/>
      <w:r w:rsidRPr="00751F46">
        <w:rPr>
          <w:rFonts w:ascii="Times New Roman" w:hAnsi="Times New Roman" w:cs="Times New Roman"/>
          <w:sz w:val="24"/>
          <w:szCs w:val="24"/>
        </w:rPr>
        <w:t>Природный комплекс, ландшафт, природный компонент, зональный комплекс, азональный комплекс, природный район, природная зона, лесные и безлесные ландшафты, высотная поясность, приспособление, хозяйственная деятельность, природно-хозяйственные зоны.</w:t>
      </w:r>
      <w:proofErr w:type="gramEnd"/>
    </w:p>
    <w:p w:rsidR="00751F46" w:rsidRPr="00751F46" w:rsidRDefault="00751F46" w:rsidP="00751F46">
      <w:pPr>
        <w:tabs>
          <w:tab w:val="left" w:pos="709"/>
        </w:tabs>
        <w:spacing w:after="0" w:line="240" w:lineRule="auto"/>
        <w:ind w:firstLine="454"/>
        <w:jc w:val="both"/>
        <w:rPr>
          <w:rFonts w:ascii="Times New Roman" w:hAnsi="Times New Roman" w:cs="Times New Roman"/>
          <w:b/>
          <w:sz w:val="24"/>
          <w:szCs w:val="24"/>
        </w:rPr>
      </w:pPr>
      <w:r w:rsidRPr="00751F46">
        <w:rPr>
          <w:rFonts w:ascii="Times New Roman" w:hAnsi="Times New Roman" w:cs="Times New Roman"/>
          <w:b/>
          <w:sz w:val="24"/>
          <w:szCs w:val="24"/>
        </w:rPr>
        <w:t>Основные образовательные идеи:</w:t>
      </w:r>
    </w:p>
    <w:p w:rsidR="00751F46"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Природные компоненты как живой, так и неживой  природы  образуют природные комплексы разных видов.</w:t>
      </w:r>
    </w:p>
    <w:p w:rsidR="00751F46"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Главными компонентами природного комплекса являются климат и рельеф.</w:t>
      </w:r>
    </w:p>
    <w:p w:rsidR="00751F46" w:rsidRPr="00751F46" w:rsidRDefault="00751F46" w:rsidP="00751F46">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Выделяют зональные и азональные природные комплексы.</w:t>
      </w:r>
    </w:p>
    <w:p w:rsidR="00751F46" w:rsidRPr="00751F46" w:rsidRDefault="00751F46" w:rsidP="00751F46">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51F46">
        <w:rPr>
          <w:rFonts w:ascii="Times New Roman" w:hAnsi="Times New Roman" w:cs="Times New Roman"/>
          <w:sz w:val="24"/>
          <w:szCs w:val="24"/>
        </w:rPr>
        <w:t>Любая природная зоны – это поле для хозяйственной деятельности людей, поэтому правильнее говорить о природно-хозяйственных зонах.</w:t>
      </w:r>
    </w:p>
    <w:p w:rsidR="00751F46" w:rsidRPr="00751F46" w:rsidRDefault="00751F46" w:rsidP="00751F46">
      <w:pPr>
        <w:tabs>
          <w:tab w:val="left" w:pos="709"/>
        </w:tabs>
        <w:snapToGrid w:val="0"/>
        <w:spacing w:after="0" w:line="240" w:lineRule="auto"/>
        <w:ind w:firstLine="454"/>
        <w:jc w:val="both"/>
        <w:rPr>
          <w:rFonts w:ascii="Times New Roman" w:hAnsi="Times New Roman" w:cs="Times New Roman"/>
          <w:b/>
          <w:sz w:val="24"/>
          <w:szCs w:val="24"/>
        </w:rPr>
      </w:pPr>
    </w:p>
    <w:p w:rsidR="006B7608" w:rsidRPr="00751F46" w:rsidRDefault="006B7608" w:rsidP="00751F46">
      <w:pPr>
        <w:spacing w:after="0" w:line="240" w:lineRule="auto"/>
        <w:jc w:val="both"/>
        <w:rPr>
          <w:rFonts w:ascii="Times New Roman" w:hAnsi="Times New Roman"/>
          <w:b/>
          <w:sz w:val="24"/>
          <w:szCs w:val="24"/>
        </w:rPr>
      </w:pPr>
      <w:r w:rsidRPr="00751F46">
        <w:rPr>
          <w:rFonts w:ascii="Times New Roman" w:hAnsi="Times New Roman"/>
          <w:b/>
          <w:sz w:val="24"/>
          <w:szCs w:val="24"/>
        </w:rPr>
        <w:lastRenderedPageBreak/>
        <w:t>Практические работы</w:t>
      </w:r>
    </w:p>
    <w:p w:rsidR="006B7608" w:rsidRDefault="006B7608" w:rsidP="00751F46">
      <w:pPr>
        <w:spacing w:after="0" w:line="240" w:lineRule="auto"/>
        <w:jc w:val="both"/>
        <w:rPr>
          <w:rFonts w:ascii="Times New Roman" w:hAnsi="Times New Roman"/>
          <w:sz w:val="24"/>
          <w:szCs w:val="24"/>
        </w:rPr>
      </w:pPr>
      <w:r w:rsidRPr="006B7608">
        <w:rPr>
          <w:rFonts w:ascii="Times New Roman" w:hAnsi="Times New Roman"/>
          <w:sz w:val="24"/>
          <w:szCs w:val="24"/>
        </w:rPr>
        <w:t>1.</w:t>
      </w:r>
      <w:r>
        <w:rPr>
          <w:rFonts w:ascii="Times New Roman" w:hAnsi="Times New Roman"/>
          <w:sz w:val="24"/>
          <w:szCs w:val="24"/>
        </w:rPr>
        <w:t xml:space="preserve">Оценка  природных условий и ресурсов какой </w:t>
      </w:r>
      <w:proofErr w:type="gramStart"/>
      <w:r>
        <w:rPr>
          <w:rFonts w:ascii="Times New Roman" w:hAnsi="Times New Roman"/>
          <w:sz w:val="24"/>
          <w:szCs w:val="24"/>
        </w:rPr>
        <w:t>–л</w:t>
      </w:r>
      <w:proofErr w:type="gramEnd"/>
      <w:r>
        <w:rPr>
          <w:rFonts w:ascii="Times New Roman" w:hAnsi="Times New Roman"/>
          <w:sz w:val="24"/>
          <w:szCs w:val="24"/>
        </w:rPr>
        <w:t>ибо  природной зоны. Составление прогноза ее изменения и выявление особенностей адаптации человека к жизни в данной природной зоне.</w:t>
      </w:r>
    </w:p>
    <w:p w:rsidR="006B7608" w:rsidRPr="006B7608" w:rsidRDefault="006B7608" w:rsidP="00751F46">
      <w:pPr>
        <w:spacing w:after="0" w:line="240" w:lineRule="auto"/>
        <w:jc w:val="both"/>
        <w:rPr>
          <w:rFonts w:ascii="Times New Roman" w:hAnsi="Times New Roman"/>
          <w:sz w:val="24"/>
          <w:szCs w:val="24"/>
        </w:rPr>
      </w:pPr>
      <w:r>
        <w:rPr>
          <w:rFonts w:ascii="Times New Roman" w:hAnsi="Times New Roman"/>
          <w:sz w:val="24"/>
          <w:szCs w:val="24"/>
        </w:rPr>
        <w:t>2. Составление описания одной из природных зон России по плану.</w:t>
      </w:r>
    </w:p>
    <w:p w:rsidR="00C27F21" w:rsidRPr="00EA4465" w:rsidRDefault="00C27F21" w:rsidP="0059258B">
      <w:pPr>
        <w:spacing w:after="0" w:line="240" w:lineRule="auto"/>
        <w:ind w:firstLine="709"/>
        <w:jc w:val="both"/>
        <w:rPr>
          <w:rFonts w:ascii="Times New Roman" w:hAnsi="Times New Roman"/>
          <w:sz w:val="24"/>
          <w:szCs w:val="24"/>
        </w:rPr>
      </w:pPr>
    </w:p>
    <w:p w:rsidR="00751F46" w:rsidRPr="001E4259" w:rsidRDefault="00751F46" w:rsidP="00751F46">
      <w:pPr>
        <w:tabs>
          <w:tab w:val="left" w:pos="709"/>
        </w:tabs>
        <w:spacing w:after="0" w:line="240" w:lineRule="auto"/>
        <w:ind w:firstLine="454"/>
        <w:jc w:val="center"/>
        <w:rPr>
          <w:rFonts w:ascii="Times New Roman" w:hAnsi="Times New Roman" w:cs="Times New Roman"/>
          <w:b/>
          <w:bCs/>
          <w:sz w:val="24"/>
          <w:szCs w:val="24"/>
        </w:rPr>
      </w:pPr>
      <w:r w:rsidRPr="001E4259">
        <w:rPr>
          <w:rFonts w:ascii="Times New Roman" w:hAnsi="Times New Roman" w:cs="Times New Roman"/>
          <w:b/>
          <w:bCs/>
          <w:sz w:val="24"/>
          <w:szCs w:val="24"/>
        </w:rPr>
        <w:t>Тема 10. Крупные природные районы России (10 часов)</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b/>
          <w:bCs/>
          <w:sz w:val="24"/>
          <w:szCs w:val="24"/>
        </w:rPr>
      </w:pPr>
      <w:r w:rsidRPr="001E4259">
        <w:rPr>
          <w:rFonts w:ascii="Times New Roman" w:eastAsia="PragmaticaCondC" w:hAnsi="Times New Roman" w:cs="Times New Roman"/>
          <w:b/>
          <w:bCs/>
          <w:sz w:val="24"/>
          <w:szCs w:val="24"/>
        </w:rPr>
        <w:t>Содержание темы:</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 xml:space="preserve">Островная Арктика. </w:t>
      </w:r>
      <w:r w:rsidRPr="001E4259">
        <w:rPr>
          <w:rFonts w:ascii="Times New Roman" w:eastAsia="PragmaticaCondC" w:hAnsi="Times New Roman" w:cs="Times New Roman"/>
          <w:sz w:val="24"/>
          <w:szCs w:val="24"/>
        </w:rPr>
        <w:t>Мир арктических островов. Западная Арктика: Земля Франца-Иосифа, Новая Земля. Восточная Арктика: Новосибирские острова, Северная Земля, остров Врангеля.</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Восточно-Европейская равнина.</w:t>
      </w:r>
      <w:r w:rsidRPr="001E4259">
        <w:rPr>
          <w:rFonts w:ascii="Times New Roman" w:eastAsia="PragmaticaCondC" w:hAnsi="Times New Roman" w:cs="Times New Roman"/>
          <w:sz w:val="24"/>
          <w:szCs w:val="24"/>
        </w:rPr>
        <w:t xml:space="preserve"> 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медно-никелевые руды Балтийского щита, КМА, Печорский каменноугольный бассейн, </w:t>
      </w:r>
      <w:proofErr w:type="spellStart"/>
      <w:r w:rsidRPr="001E4259">
        <w:rPr>
          <w:rFonts w:ascii="Times New Roman" w:eastAsia="PragmaticaCondC" w:hAnsi="Times New Roman" w:cs="Times New Roman"/>
          <w:sz w:val="24"/>
          <w:szCs w:val="24"/>
        </w:rPr>
        <w:t>хибинские</w:t>
      </w:r>
      <w:proofErr w:type="spellEnd"/>
      <w:r w:rsidRPr="001E4259">
        <w:rPr>
          <w:rFonts w:ascii="Times New Roman" w:eastAsia="PragmaticaCondC" w:hAnsi="Times New Roman" w:cs="Times New Roman"/>
          <w:sz w:val="24"/>
          <w:szCs w:val="24"/>
        </w:rPr>
        <w:t xml:space="preserve"> апатиты и др. Климатические условия и их благоприятность для жизни человека.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Крупнейшие заповедники. Экологические проблемы — последствие интенсивной хозяйственной деятельности.</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Arial" w:hAnsi="Times New Roman" w:cs="Times New Roman"/>
          <w:b/>
          <w:bCs/>
          <w:sz w:val="24"/>
          <w:szCs w:val="24"/>
        </w:rPr>
        <w:t>Северный Кавказ</w:t>
      </w:r>
      <w:r w:rsidRPr="001E4259">
        <w:rPr>
          <w:rFonts w:ascii="Times New Roman" w:eastAsia="Arial" w:hAnsi="Times New Roman" w:cs="Times New Roman"/>
          <w:sz w:val="24"/>
          <w:szCs w:val="24"/>
        </w:rPr>
        <w:t xml:space="preserve"> — самый южный район страны. Особенности географического положения региона. Равнинная, предгорная </w:t>
      </w:r>
      <w:r w:rsidRPr="001E4259">
        <w:rPr>
          <w:rFonts w:ascii="Times New Roman" w:eastAsia="PragmaticaCondC" w:hAnsi="Times New Roman" w:cs="Times New Roman"/>
          <w:sz w:val="24"/>
          <w:szCs w:val="24"/>
        </w:rPr>
        <w:t>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w:t>
      </w:r>
    </w:p>
    <w:p w:rsidR="00751F46" w:rsidRPr="001E4259" w:rsidRDefault="00751F46" w:rsidP="00751F46">
      <w:pPr>
        <w:spacing w:after="0" w:line="240" w:lineRule="auto"/>
        <w:ind w:firstLine="709"/>
        <w:rPr>
          <w:rFonts w:ascii="Times New Roman" w:hAnsi="Times New Roman"/>
          <w:b/>
          <w:sz w:val="24"/>
          <w:szCs w:val="24"/>
        </w:rPr>
      </w:pPr>
      <w:r w:rsidRPr="001E4259">
        <w:rPr>
          <w:rFonts w:ascii="Times New Roman" w:hAnsi="Times New Roman"/>
          <w:b/>
          <w:sz w:val="24"/>
          <w:szCs w:val="24"/>
        </w:rPr>
        <w:t>Крым</w:t>
      </w:r>
    </w:p>
    <w:p w:rsidR="00751F46" w:rsidRPr="001E4259" w:rsidRDefault="00751F46" w:rsidP="001E4259">
      <w:pPr>
        <w:spacing w:after="0" w:line="240" w:lineRule="auto"/>
        <w:ind w:firstLine="709"/>
        <w:rPr>
          <w:rFonts w:ascii="Times New Roman" w:hAnsi="Times New Roman"/>
          <w:sz w:val="24"/>
          <w:szCs w:val="24"/>
        </w:rPr>
      </w:pPr>
      <w:r w:rsidRPr="001E4259">
        <w:rPr>
          <w:rFonts w:ascii="Times New Roman" w:hAnsi="Times New Roman"/>
          <w:sz w:val="24"/>
          <w:szCs w:val="24"/>
        </w:rPr>
        <w:t xml:space="preserve">Особенности географического  положения региона. Равнинная, горная  и прибрежная части региона: их природная и хозяйственная специфика. </w:t>
      </w:r>
      <w:proofErr w:type="gramStart"/>
      <w:r w:rsidRPr="001E4259">
        <w:rPr>
          <w:rFonts w:ascii="Times New Roman" w:hAnsi="Times New Roman"/>
          <w:sz w:val="24"/>
          <w:szCs w:val="24"/>
        </w:rPr>
        <w:t>Геологическое</w:t>
      </w:r>
      <w:proofErr w:type="gramEnd"/>
      <w:r w:rsidRPr="001E4259">
        <w:rPr>
          <w:rFonts w:ascii="Times New Roman" w:hAnsi="Times New Roman"/>
          <w:sz w:val="24"/>
          <w:szCs w:val="24"/>
        </w:rPr>
        <w:t xml:space="preserve"> </w:t>
      </w:r>
      <w:proofErr w:type="spellStart"/>
      <w:r w:rsidRPr="001E4259">
        <w:rPr>
          <w:rFonts w:ascii="Times New Roman" w:hAnsi="Times New Roman"/>
          <w:sz w:val="24"/>
          <w:szCs w:val="24"/>
        </w:rPr>
        <w:t>строениие</w:t>
      </w:r>
      <w:proofErr w:type="spellEnd"/>
      <w:r w:rsidRPr="001E4259">
        <w:rPr>
          <w:rFonts w:ascii="Times New Roman" w:hAnsi="Times New Roman"/>
          <w:sz w:val="24"/>
          <w:szCs w:val="24"/>
        </w:rPr>
        <w:t xml:space="preserve">  и полезные ископаемые Крыма. Особенности климата региона. Почвенно-растительный покров и растительный мир. Полоса субтропиков. Агроклиматические, почвенные и кормовые ресурс</w:t>
      </w:r>
      <w:r w:rsidR="001E4259">
        <w:rPr>
          <w:rFonts w:ascii="Times New Roman" w:hAnsi="Times New Roman"/>
          <w:sz w:val="24"/>
          <w:szCs w:val="24"/>
        </w:rPr>
        <w:t>ы. Заповедники и курорты Крыма.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 xml:space="preserve">Урал </w:t>
      </w:r>
      <w:r w:rsidRPr="001E4259">
        <w:rPr>
          <w:rFonts w:ascii="Times New Roman" w:eastAsia="PragmaticaCondC" w:hAnsi="Times New Roman" w:cs="Times New Roman"/>
          <w:sz w:val="24"/>
          <w:szCs w:val="24"/>
        </w:rPr>
        <w:t>— каменный пояс России. 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 xml:space="preserve">Западная Сибирь </w:t>
      </w:r>
      <w:r w:rsidRPr="001E4259">
        <w:rPr>
          <w:rFonts w:ascii="Times New Roman" w:eastAsia="PragmaticaCondC" w:hAnsi="Times New Roman" w:cs="Times New Roman"/>
          <w:sz w:val="24"/>
          <w:szCs w:val="24"/>
        </w:rPr>
        <w:t>—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природных условий для жизни и быта человека; трудность освоения природных богатств: суровая зима, многолетняя мерзлота, болота.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lastRenderedPageBreak/>
        <w:t xml:space="preserve">Средняя Сибирь. </w:t>
      </w:r>
      <w:r w:rsidRPr="001E4259">
        <w:rPr>
          <w:rFonts w:ascii="Times New Roman" w:eastAsia="PragmaticaCondC" w:hAnsi="Times New Roman" w:cs="Times New Roman"/>
          <w:sz w:val="24"/>
          <w:szCs w:val="24"/>
        </w:rPr>
        <w:t>Географическое положение между реками Енисеем и Леной.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 xml:space="preserve">Северо-Восток Сибири. </w:t>
      </w:r>
      <w:r w:rsidRPr="001E4259">
        <w:rPr>
          <w:rFonts w:ascii="Times New Roman" w:eastAsia="PragmaticaCondC" w:hAnsi="Times New Roman" w:cs="Times New Roman"/>
          <w:sz w:val="24"/>
          <w:szCs w:val="24"/>
        </w:rPr>
        <w:t xml:space="preserve">Географическое положение: от западных предгорий </w:t>
      </w:r>
      <w:proofErr w:type="spellStart"/>
      <w:r w:rsidRPr="001E4259">
        <w:rPr>
          <w:rFonts w:ascii="Times New Roman" w:eastAsia="PragmaticaCondC" w:hAnsi="Times New Roman" w:cs="Times New Roman"/>
          <w:sz w:val="24"/>
          <w:szCs w:val="24"/>
        </w:rPr>
        <w:t>Верхоянского</w:t>
      </w:r>
      <w:proofErr w:type="spellEnd"/>
      <w:r w:rsidRPr="001E4259">
        <w:rPr>
          <w:rFonts w:ascii="Times New Roman" w:eastAsia="PragmaticaCondC" w:hAnsi="Times New Roman" w:cs="Times New Roman"/>
          <w:sz w:val="24"/>
          <w:szCs w:val="24"/>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Горы Южной Сибири</w:t>
      </w:r>
      <w:r w:rsidRPr="001E4259">
        <w:rPr>
          <w:rFonts w:ascii="Times New Roman" w:eastAsia="PragmaticaCondC" w:hAnsi="Times New Roman" w:cs="Times New Roman"/>
          <w:sz w:val="24"/>
          <w:szCs w:val="24"/>
        </w:rPr>
        <w:t xml:space="preserve"> — рудная кладовая страны. Разнообразие тектонического  строения и рельефа. Складчато-глыбовые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поясность. Степи Забайкалья. Агроклиматические ресурсы. Экологические проблемы Байкала.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bCs/>
          <w:sz w:val="24"/>
          <w:szCs w:val="24"/>
        </w:rPr>
        <w:t>Дальний Восток</w:t>
      </w:r>
      <w:r w:rsidRPr="001E4259">
        <w:rPr>
          <w:rFonts w:ascii="Times New Roman" w:eastAsia="PragmaticaCondC" w:hAnsi="Times New Roman" w:cs="Times New Roman"/>
          <w:sz w:val="24"/>
          <w:szCs w:val="24"/>
        </w:rPr>
        <w:t xml:space="preserve"> — край, где север встречается с югом. Геология и тектоника территории. Современный вулканизм Камчатки и Курил. Муссонный климат Тихоокеанского побережья. Климатические контрасты севера и юга. Большая густота и полноводность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природный комплекс. Заповедники Дальнего Востока.</w:t>
      </w: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b/>
          <w:sz w:val="24"/>
          <w:szCs w:val="24"/>
          <w:u w:val="single"/>
        </w:rPr>
      </w:pPr>
    </w:p>
    <w:p w:rsidR="00751F46" w:rsidRPr="001E4259" w:rsidRDefault="00751F46" w:rsidP="00751F46">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b/>
          <w:sz w:val="24"/>
          <w:szCs w:val="24"/>
        </w:rPr>
        <w:t>Учебные понятия:</w:t>
      </w:r>
      <w:r w:rsidRPr="001E4259">
        <w:rPr>
          <w:rFonts w:ascii="Times New Roman" w:eastAsia="PragmaticaCondC" w:hAnsi="Times New Roman" w:cs="Times New Roman"/>
          <w:sz w:val="24"/>
          <w:szCs w:val="24"/>
        </w:rPr>
        <w:t xml:space="preserve"> </w:t>
      </w:r>
    </w:p>
    <w:p w:rsidR="00751F46" w:rsidRPr="001E4259" w:rsidRDefault="00751F46" w:rsidP="001E4259">
      <w:pPr>
        <w:tabs>
          <w:tab w:val="left" w:pos="709"/>
        </w:tabs>
        <w:spacing w:after="0" w:line="240" w:lineRule="auto"/>
        <w:ind w:firstLine="454"/>
        <w:jc w:val="both"/>
        <w:rPr>
          <w:rFonts w:ascii="Times New Roman" w:eastAsia="PragmaticaCondC" w:hAnsi="Times New Roman" w:cs="Times New Roman"/>
          <w:sz w:val="24"/>
          <w:szCs w:val="24"/>
        </w:rPr>
      </w:pPr>
      <w:r w:rsidRPr="001E4259">
        <w:rPr>
          <w:rFonts w:ascii="Times New Roman" w:eastAsia="PragmaticaCondC" w:hAnsi="Times New Roman" w:cs="Times New Roman"/>
          <w:sz w:val="24"/>
          <w:szCs w:val="24"/>
        </w:rPr>
        <w:t xml:space="preserve">Увалы, западный перенос, оттепель, </w:t>
      </w:r>
      <w:proofErr w:type="gramStart"/>
      <w:r w:rsidRPr="001E4259">
        <w:rPr>
          <w:rFonts w:ascii="Times New Roman" w:eastAsia="PragmaticaCondC" w:hAnsi="Times New Roman" w:cs="Times New Roman"/>
          <w:sz w:val="24"/>
          <w:szCs w:val="24"/>
        </w:rPr>
        <w:t>моренные</w:t>
      </w:r>
      <w:proofErr w:type="gramEnd"/>
      <w:r w:rsidRPr="001E4259">
        <w:rPr>
          <w:rFonts w:ascii="Times New Roman" w:eastAsia="PragmaticaCondC" w:hAnsi="Times New Roman" w:cs="Times New Roman"/>
          <w:sz w:val="24"/>
          <w:szCs w:val="24"/>
        </w:rPr>
        <w:t xml:space="preserve"> холмы, «бараньи лбы», Малоземельская и Большеземельская тундра, полесье, </w:t>
      </w:r>
      <w:proofErr w:type="spellStart"/>
      <w:r w:rsidRPr="001E4259">
        <w:rPr>
          <w:rFonts w:ascii="Times New Roman" w:eastAsia="PragmaticaCondC" w:hAnsi="Times New Roman" w:cs="Times New Roman"/>
          <w:sz w:val="24"/>
          <w:szCs w:val="24"/>
        </w:rPr>
        <w:t>ополье</w:t>
      </w:r>
      <w:proofErr w:type="spellEnd"/>
      <w:r w:rsidRPr="001E4259">
        <w:rPr>
          <w:rFonts w:ascii="Times New Roman" w:eastAsia="PragmaticaCondC" w:hAnsi="Times New Roman" w:cs="Times New Roman"/>
          <w:sz w:val="24"/>
          <w:szCs w:val="24"/>
        </w:rPr>
        <w:t xml:space="preserve">, </w:t>
      </w:r>
      <w:proofErr w:type="spellStart"/>
      <w:r w:rsidRPr="001E4259">
        <w:rPr>
          <w:rFonts w:ascii="Times New Roman" w:eastAsia="PragmaticaCondC" w:hAnsi="Times New Roman" w:cs="Times New Roman"/>
          <w:sz w:val="24"/>
          <w:szCs w:val="24"/>
        </w:rPr>
        <w:t>Предкавказье</w:t>
      </w:r>
      <w:proofErr w:type="spellEnd"/>
      <w:r w:rsidRPr="001E4259">
        <w:rPr>
          <w:rFonts w:ascii="Times New Roman" w:eastAsia="PragmaticaCondC" w:hAnsi="Times New Roman" w:cs="Times New Roman"/>
          <w:sz w:val="24"/>
          <w:szCs w:val="24"/>
        </w:rPr>
        <w:t xml:space="preserve">, лакколит, Большой Кавказ, бора, фен, многолетняя мерзлота, низменные болота, березовые колки, суховеи, Предуралье, Зауралье, омоложенные горы, траппы, кимберлитовая трубка, Сибирский (Азиатский) антициклон, полигоны, бугры пучения, </w:t>
      </w:r>
      <w:proofErr w:type="spellStart"/>
      <w:r w:rsidRPr="001E4259">
        <w:rPr>
          <w:rFonts w:ascii="Times New Roman" w:eastAsia="PragmaticaCondC" w:hAnsi="Times New Roman" w:cs="Times New Roman"/>
          <w:sz w:val="24"/>
          <w:szCs w:val="24"/>
        </w:rPr>
        <w:t>гидролакколиты</w:t>
      </w:r>
      <w:proofErr w:type="spellEnd"/>
      <w:r w:rsidRPr="001E4259">
        <w:rPr>
          <w:rFonts w:ascii="Times New Roman" w:eastAsia="PragmaticaCondC" w:hAnsi="Times New Roman" w:cs="Times New Roman"/>
          <w:sz w:val="24"/>
          <w:szCs w:val="24"/>
        </w:rPr>
        <w:t>, омоложенные горы, складчато-глыбовые горы, полюс холода, ископаемый (жильный) лед, наледь, возрожденные горы, геологические разломы, тектонические озера, сопка, цунами, гейзеры, муссонный климат, тайфун.</w:t>
      </w:r>
    </w:p>
    <w:p w:rsidR="00751F46" w:rsidRPr="001E4259" w:rsidRDefault="00751F46" w:rsidP="00751F46">
      <w:pPr>
        <w:tabs>
          <w:tab w:val="left" w:pos="709"/>
        </w:tabs>
        <w:spacing w:after="0" w:line="240" w:lineRule="auto"/>
        <w:ind w:firstLine="454"/>
        <w:rPr>
          <w:rFonts w:ascii="Times New Roman" w:hAnsi="Times New Roman" w:cs="Times New Roman"/>
          <w:b/>
          <w:sz w:val="24"/>
          <w:szCs w:val="24"/>
        </w:rPr>
      </w:pPr>
      <w:r w:rsidRPr="001E4259">
        <w:rPr>
          <w:rFonts w:ascii="Times New Roman" w:hAnsi="Times New Roman" w:cs="Times New Roman"/>
          <w:b/>
          <w:sz w:val="24"/>
          <w:szCs w:val="24"/>
        </w:rPr>
        <w:t>Основные образовательные идеи:</w:t>
      </w:r>
    </w:p>
    <w:p w:rsidR="00751F46" w:rsidRPr="001E4259" w:rsidRDefault="001E4259" w:rsidP="001E4259">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51F46" w:rsidRPr="001E4259">
        <w:rPr>
          <w:rFonts w:ascii="Times New Roman" w:hAnsi="Times New Roman" w:cs="Times New Roman"/>
          <w:sz w:val="24"/>
          <w:szCs w:val="24"/>
        </w:rPr>
        <w:t>Каждый крупный природный район России — край с уникальной природой.</w:t>
      </w:r>
    </w:p>
    <w:p w:rsidR="0059258B" w:rsidRPr="001E4259" w:rsidRDefault="001E4259" w:rsidP="001E4259">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51F46" w:rsidRPr="001E4259">
        <w:rPr>
          <w:rFonts w:ascii="Times New Roman" w:hAnsi="Times New Roman" w:cs="Times New Roman"/>
          <w:sz w:val="24"/>
          <w:szCs w:val="24"/>
        </w:rPr>
        <w:t>Природные условия и ресурсы крупных природных районов — основа для определенных видов хозяйственной деятельности.</w:t>
      </w:r>
    </w:p>
    <w:p w:rsidR="0059258B" w:rsidRPr="001E4259" w:rsidRDefault="0059258B" w:rsidP="0059258B">
      <w:pPr>
        <w:spacing w:after="0" w:line="240" w:lineRule="auto"/>
        <w:ind w:firstLine="709"/>
        <w:jc w:val="both"/>
        <w:rPr>
          <w:rFonts w:ascii="Times New Roman" w:hAnsi="Times New Roman"/>
          <w:sz w:val="24"/>
          <w:szCs w:val="24"/>
        </w:rPr>
      </w:pPr>
      <w:r w:rsidRPr="001E4259">
        <w:rPr>
          <w:rFonts w:ascii="Times New Roman" w:hAnsi="Times New Roman"/>
          <w:b/>
          <w:sz w:val="24"/>
          <w:szCs w:val="24"/>
        </w:rPr>
        <w:t>Персоналии:</w:t>
      </w:r>
      <w:r w:rsidRPr="001E4259">
        <w:rPr>
          <w:rFonts w:ascii="Times New Roman" w:hAnsi="Times New Roman"/>
          <w:sz w:val="24"/>
          <w:szCs w:val="24"/>
        </w:rPr>
        <w:t xml:space="preserve"> Ф. Попов, С. Дежнев, В. Поярков, В. Атласов, Е. </w:t>
      </w:r>
      <w:proofErr w:type="gramStart"/>
      <w:r w:rsidRPr="001E4259">
        <w:rPr>
          <w:rFonts w:ascii="Times New Roman" w:hAnsi="Times New Roman"/>
          <w:sz w:val="24"/>
          <w:szCs w:val="24"/>
        </w:rPr>
        <w:t>Хабаров</w:t>
      </w:r>
      <w:proofErr w:type="gramEnd"/>
      <w:r w:rsidRPr="001E4259">
        <w:rPr>
          <w:rFonts w:ascii="Times New Roman" w:hAnsi="Times New Roman"/>
          <w:sz w:val="24"/>
          <w:szCs w:val="24"/>
        </w:rPr>
        <w:t xml:space="preserve">, И. Москвитин, Н. Пржевальский, Г. </w:t>
      </w:r>
      <w:proofErr w:type="spellStart"/>
      <w:r w:rsidRPr="001E4259">
        <w:rPr>
          <w:rFonts w:ascii="Times New Roman" w:hAnsi="Times New Roman"/>
          <w:sz w:val="24"/>
          <w:szCs w:val="24"/>
        </w:rPr>
        <w:t>Невельской</w:t>
      </w:r>
      <w:proofErr w:type="spellEnd"/>
      <w:r w:rsidRPr="001E4259">
        <w:rPr>
          <w:rFonts w:ascii="Times New Roman" w:hAnsi="Times New Roman"/>
          <w:sz w:val="24"/>
          <w:szCs w:val="24"/>
        </w:rPr>
        <w:t>, А. Лаперуз.</w:t>
      </w:r>
    </w:p>
    <w:p w:rsidR="001E4259"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b/>
          <w:sz w:val="24"/>
          <w:szCs w:val="24"/>
        </w:rPr>
        <w:t>Практическая работа:</w:t>
      </w:r>
      <w:r w:rsidRPr="00EA4465">
        <w:rPr>
          <w:rFonts w:ascii="Times New Roman" w:hAnsi="Times New Roman"/>
          <w:sz w:val="24"/>
          <w:szCs w:val="24"/>
        </w:rPr>
        <w:t xml:space="preserve"> </w:t>
      </w:r>
    </w:p>
    <w:p w:rsidR="0059258B" w:rsidRDefault="0059258B" w:rsidP="001E4259">
      <w:pPr>
        <w:spacing w:after="0" w:line="240" w:lineRule="auto"/>
        <w:jc w:val="both"/>
        <w:rPr>
          <w:rFonts w:ascii="Times New Roman" w:hAnsi="Times New Roman"/>
          <w:sz w:val="24"/>
          <w:szCs w:val="24"/>
        </w:rPr>
      </w:pPr>
      <w:r w:rsidRPr="00EA4465">
        <w:rPr>
          <w:rFonts w:ascii="Times New Roman" w:hAnsi="Times New Roman"/>
          <w:sz w:val="24"/>
          <w:szCs w:val="24"/>
        </w:rPr>
        <w:t>1. Оценка основных климатических показателей для характеристики условий жизни и хозяйственной деятельности населения на примере Приморья.</w:t>
      </w:r>
    </w:p>
    <w:p w:rsidR="001E4259" w:rsidRPr="001E4259" w:rsidRDefault="0059258B" w:rsidP="001E4259">
      <w:pPr>
        <w:tabs>
          <w:tab w:val="left" w:pos="709"/>
        </w:tabs>
        <w:spacing w:after="0" w:line="240" w:lineRule="auto"/>
        <w:ind w:firstLine="454"/>
        <w:jc w:val="center"/>
        <w:rPr>
          <w:rFonts w:ascii="Times New Roman" w:hAnsi="Times New Roman" w:cs="Times New Roman"/>
          <w:b/>
          <w:sz w:val="24"/>
          <w:szCs w:val="24"/>
        </w:rPr>
      </w:pPr>
      <w:r w:rsidRPr="001E4259">
        <w:rPr>
          <w:rFonts w:ascii="Times New Roman" w:hAnsi="Times New Roman"/>
          <w:b/>
          <w:sz w:val="24"/>
          <w:szCs w:val="24"/>
        </w:rPr>
        <w:t xml:space="preserve"> </w:t>
      </w:r>
      <w:r w:rsidR="001E4259" w:rsidRPr="001E4259">
        <w:rPr>
          <w:rFonts w:ascii="Times New Roman" w:hAnsi="Times New Roman" w:cs="Times New Roman"/>
          <w:b/>
          <w:sz w:val="24"/>
          <w:szCs w:val="24"/>
        </w:rPr>
        <w:t>Заключение. Природа и человек (2часа).</w:t>
      </w:r>
    </w:p>
    <w:p w:rsidR="001E4259" w:rsidRPr="001E4259" w:rsidRDefault="001E4259" w:rsidP="001E4259">
      <w:pPr>
        <w:tabs>
          <w:tab w:val="left" w:pos="709"/>
        </w:tabs>
        <w:spacing w:after="0" w:line="240" w:lineRule="auto"/>
        <w:ind w:firstLine="454"/>
        <w:rPr>
          <w:rFonts w:ascii="Times New Roman" w:hAnsi="Times New Roman" w:cs="Times New Roman"/>
          <w:b/>
          <w:bCs/>
          <w:sz w:val="24"/>
          <w:szCs w:val="24"/>
        </w:rPr>
      </w:pPr>
      <w:r w:rsidRPr="001E4259">
        <w:rPr>
          <w:rFonts w:ascii="Times New Roman" w:hAnsi="Times New Roman" w:cs="Times New Roman"/>
          <w:b/>
          <w:bCs/>
          <w:sz w:val="24"/>
          <w:szCs w:val="24"/>
        </w:rPr>
        <w:lastRenderedPageBreak/>
        <w:t>Содержание темы:</w:t>
      </w:r>
    </w:p>
    <w:p w:rsidR="001E4259" w:rsidRPr="001E4259" w:rsidRDefault="001E4259" w:rsidP="001E4259">
      <w:pPr>
        <w:tabs>
          <w:tab w:val="left" w:pos="709"/>
        </w:tabs>
        <w:spacing w:after="0" w:line="240" w:lineRule="auto"/>
        <w:ind w:firstLine="454"/>
        <w:jc w:val="both"/>
        <w:rPr>
          <w:rFonts w:ascii="Times New Roman" w:hAnsi="Times New Roman" w:cs="Times New Roman"/>
          <w:sz w:val="24"/>
          <w:szCs w:val="24"/>
        </w:rPr>
      </w:pPr>
      <w:r w:rsidRPr="001E4259">
        <w:rPr>
          <w:rFonts w:ascii="Times New Roman" w:hAnsi="Times New Roman" w:cs="Times New Roman"/>
          <w:sz w:val="24"/>
          <w:szCs w:val="24"/>
        </w:rPr>
        <w:t xml:space="preserve">Влияние природы на человека: природные ресурсы, благоприятные и неблагоприятные природные условия, стихийные бедствия, рекреационное значение природных условий. Влияние человека на природу: использование природных ресурсов, выброс отходов, изменение природных ландшафтов, создание природоохранных территорий. </w:t>
      </w:r>
    </w:p>
    <w:p w:rsidR="001E4259" w:rsidRPr="001E4259" w:rsidRDefault="001E4259" w:rsidP="001E4259">
      <w:pPr>
        <w:tabs>
          <w:tab w:val="left" w:pos="709"/>
        </w:tabs>
        <w:spacing w:after="0" w:line="240" w:lineRule="auto"/>
        <w:ind w:firstLine="454"/>
        <w:rPr>
          <w:rFonts w:ascii="Times New Roman" w:hAnsi="Times New Roman" w:cs="Times New Roman"/>
          <w:b/>
          <w:sz w:val="24"/>
          <w:szCs w:val="24"/>
        </w:rPr>
      </w:pPr>
      <w:r w:rsidRPr="001E4259">
        <w:rPr>
          <w:rFonts w:ascii="Times New Roman" w:hAnsi="Times New Roman" w:cs="Times New Roman"/>
          <w:b/>
          <w:bCs/>
          <w:sz w:val="24"/>
          <w:szCs w:val="24"/>
        </w:rPr>
        <w:t>Учебные</w:t>
      </w:r>
      <w:r w:rsidRPr="001E4259">
        <w:rPr>
          <w:rFonts w:ascii="Times New Roman" w:hAnsi="Times New Roman" w:cs="Times New Roman"/>
          <w:b/>
          <w:sz w:val="24"/>
          <w:szCs w:val="24"/>
        </w:rPr>
        <w:t xml:space="preserve"> понятия: </w:t>
      </w:r>
    </w:p>
    <w:p w:rsidR="001E4259" w:rsidRPr="001E4259" w:rsidRDefault="001E4259" w:rsidP="001E4259">
      <w:pPr>
        <w:tabs>
          <w:tab w:val="left" w:pos="709"/>
        </w:tabs>
        <w:spacing w:after="0" w:line="240" w:lineRule="auto"/>
        <w:ind w:firstLine="454"/>
        <w:jc w:val="both"/>
        <w:rPr>
          <w:rFonts w:ascii="Times New Roman" w:hAnsi="Times New Roman" w:cs="Times New Roman"/>
          <w:sz w:val="24"/>
          <w:szCs w:val="24"/>
        </w:rPr>
      </w:pPr>
      <w:proofErr w:type="gramStart"/>
      <w:r w:rsidRPr="001E4259">
        <w:rPr>
          <w:rFonts w:ascii="Times New Roman" w:hAnsi="Times New Roman" w:cs="Times New Roman"/>
          <w:sz w:val="24"/>
          <w:szCs w:val="24"/>
        </w:rPr>
        <w:t>Ресурсы, неблагоприятные природные условия, стихийные бедствия, комфортность, отрасли промышленности, отходы: твёрдые, жидкие, газообразные, смог, сельское хозяйство, выхлопные газы, заповедники.</w:t>
      </w:r>
      <w:proofErr w:type="gramEnd"/>
    </w:p>
    <w:p w:rsidR="001E4259" w:rsidRPr="001E4259" w:rsidRDefault="001E4259" w:rsidP="001E4259">
      <w:pPr>
        <w:tabs>
          <w:tab w:val="left" w:pos="709"/>
        </w:tabs>
        <w:spacing w:after="0" w:line="240" w:lineRule="auto"/>
        <w:ind w:firstLine="454"/>
        <w:rPr>
          <w:rFonts w:ascii="Times New Roman" w:hAnsi="Times New Roman" w:cs="Times New Roman"/>
          <w:sz w:val="24"/>
          <w:szCs w:val="24"/>
        </w:rPr>
      </w:pPr>
    </w:p>
    <w:p w:rsidR="001E4259" w:rsidRPr="001E4259" w:rsidRDefault="001E4259" w:rsidP="001E4259">
      <w:pPr>
        <w:tabs>
          <w:tab w:val="left" w:pos="709"/>
        </w:tabs>
        <w:spacing w:after="0" w:line="240" w:lineRule="auto"/>
        <w:ind w:firstLine="454"/>
        <w:rPr>
          <w:rFonts w:ascii="Times New Roman" w:hAnsi="Times New Roman" w:cs="Times New Roman"/>
          <w:b/>
          <w:sz w:val="24"/>
          <w:szCs w:val="24"/>
        </w:rPr>
      </w:pPr>
      <w:r w:rsidRPr="001E4259">
        <w:rPr>
          <w:rFonts w:ascii="Times New Roman" w:hAnsi="Times New Roman" w:cs="Times New Roman"/>
          <w:b/>
          <w:sz w:val="24"/>
          <w:szCs w:val="24"/>
        </w:rPr>
        <w:t>Основные образовательные идеи:</w:t>
      </w:r>
    </w:p>
    <w:p w:rsidR="001E4259" w:rsidRPr="001E4259" w:rsidRDefault="001E4259" w:rsidP="001E4259">
      <w:pPr>
        <w:widowControl w:val="0"/>
        <w:tabs>
          <w:tab w:val="left" w:pos="709"/>
        </w:tabs>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1E4259">
        <w:rPr>
          <w:rFonts w:ascii="Times New Roman"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1E4259" w:rsidRPr="001E4259" w:rsidRDefault="001E4259" w:rsidP="001E4259">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E4259">
        <w:rPr>
          <w:rFonts w:ascii="Times New Roman" w:hAnsi="Times New Roman" w:cs="Times New Roman"/>
          <w:sz w:val="24"/>
          <w:szCs w:val="24"/>
        </w:rPr>
        <w:t>Воздействие на природные комплексы со стороны промышленности, сельского хозяйства и транспорта.</w:t>
      </w:r>
    </w:p>
    <w:p w:rsidR="0059258B" w:rsidRPr="00EA4465" w:rsidRDefault="0059258B" w:rsidP="001E4259">
      <w:pPr>
        <w:spacing w:after="0" w:line="240" w:lineRule="auto"/>
        <w:jc w:val="both"/>
        <w:rPr>
          <w:rFonts w:ascii="Times New Roman" w:hAnsi="Times New Roman"/>
          <w:sz w:val="24"/>
          <w:szCs w:val="24"/>
        </w:rPr>
      </w:pPr>
    </w:p>
    <w:p w:rsidR="001E4259" w:rsidRDefault="0059258B" w:rsidP="001E4259">
      <w:pPr>
        <w:spacing w:after="0" w:line="240" w:lineRule="auto"/>
        <w:jc w:val="both"/>
        <w:rPr>
          <w:rFonts w:ascii="Times New Roman" w:hAnsi="Times New Roman"/>
          <w:sz w:val="24"/>
          <w:szCs w:val="24"/>
        </w:rPr>
      </w:pPr>
      <w:r w:rsidRPr="00EA4465">
        <w:rPr>
          <w:rFonts w:ascii="Times New Roman" w:hAnsi="Times New Roman"/>
          <w:b/>
          <w:sz w:val="24"/>
          <w:szCs w:val="24"/>
        </w:rPr>
        <w:t>Практическая работа:</w:t>
      </w:r>
      <w:r w:rsidRPr="00EA4465">
        <w:rPr>
          <w:rFonts w:ascii="Times New Roman" w:hAnsi="Times New Roman"/>
          <w:sz w:val="24"/>
          <w:szCs w:val="24"/>
        </w:rPr>
        <w:t xml:space="preserve"> </w:t>
      </w:r>
    </w:p>
    <w:p w:rsidR="0059258B" w:rsidRPr="00EA4465" w:rsidRDefault="0059258B" w:rsidP="001E4259">
      <w:pPr>
        <w:spacing w:after="0" w:line="240" w:lineRule="auto"/>
        <w:jc w:val="both"/>
        <w:rPr>
          <w:rFonts w:ascii="Times New Roman" w:hAnsi="Times New Roman"/>
          <w:sz w:val="24"/>
          <w:szCs w:val="24"/>
        </w:rPr>
      </w:pPr>
      <w:r w:rsidRPr="00EA4465">
        <w:rPr>
          <w:rFonts w:ascii="Times New Roman" w:hAnsi="Times New Roman"/>
          <w:sz w:val="24"/>
          <w:szCs w:val="24"/>
        </w:rPr>
        <w:t>1. Составление географического прогноза изменения  ПТК какого-либо участка своей местности при строительстве через нее автомагистрали.</w:t>
      </w:r>
    </w:p>
    <w:p w:rsidR="0059258B" w:rsidRPr="00AC49CC" w:rsidRDefault="00C27F21" w:rsidP="001E4259">
      <w:pPr>
        <w:tabs>
          <w:tab w:val="left" w:pos="3510"/>
        </w:tabs>
        <w:spacing w:after="0" w:line="240" w:lineRule="auto"/>
        <w:jc w:val="both"/>
        <w:rPr>
          <w:rFonts w:ascii="Times New Roman" w:hAnsi="Times New Roman"/>
          <w:b/>
          <w:sz w:val="24"/>
          <w:szCs w:val="24"/>
        </w:rPr>
      </w:pPr>
      <w:r>
        <w:rPr>
          <w:rFonts w:ascii="Times New Roman" w:hAnsi="Times New Roman"/>
          <w:b/>
          <w:sz w:val="24"/>
          <w:szCs w:val="24"/>
        </w:rPr>
        <w:t>Резерв времени – 9</w:t>
      </w:r>
      <w:r w:rsidR="0059258B" w:rsidRPr="00EA4465">
        <w:rPr>
          <w:rFonts w:ascii="Times New Roman" w:hAnsi="Times New Roman"/>
          <w:b/>
          <w:sz w:val="24"/>
          <w:szCs w:val="24"/>
        </w:rPr>
        <w:t xml:space="preserve"> час</w:t>
      </w:r>
      <w:r>
        <w:rPr>
          <w:rFonts w:ascii="Times New Roman" w:hAnsi="Times New Roman"/>
          <w:b/>
          <w:sz w:val="24"/>
          <w:szCs w:val="24"/>
        </w:rPr>
        <w:t>ов</w:t>
      </w:r>
    </w:p>
    <w:p w:rsidR="0059258B" w:rsidRDefault="0059258B" w:rsidP="0059258B">
      <w:pPr>
        <w:spacing w:after="0" w:line="240" w:lineRule="auto"/>
        <w:ind w:firstLine="720"/>
        <w:rPr>
          <w:rFonts w:ascii="Times New Roman" w:hAnsi="Times New Roman"/>
          <w:b/>
          <w:sz w:val="24"/>
          <w:szCs w:val="24"/>
        </w:rPr>
      </w:pPr>
    </w:p>
    <w:p w:rsidR="0059258B" w:rsidRPr="00994245" w:rsidRDefault="0059258B" w:rsidP="00C27F21">
      <w:pPr>
        <w:spacing w:line="240" w:lineRule="auto"/>
        <w:rPr>
          <w:rFonts w:ascii="Times New Roman" w:hAnsi="Times New Roman"/>
          <w:b/>
          <w:sz w:val="26"/>
          <w:szCs w:val="26"/>
        </w:rPr>
      </w:pPr>
      <w:r w:rsidRPr="00994245">
        <w:rPr>
          <w:rFonts w:ascii="Times New Roman" w:hAnsi="Times New Roman"/>
          <w:b/>
          <w:sz w:val="26"/>
          <w:szCs w:val="26"/>
        </w:rPr>
        <w:t>Результаты образования</w:t>
      </w:r>
    </w:p>
    <w:p w:rsidR="0059258B" w:rsidRPr="00F24557" w:rsidRDefault="0059258B" w:rsidP="0059258B">
      <w:pPr>
        <w:spacing w:after="0" w:line="240" w:lineRule="auto"/>
        <w:ind w:firstLine="720"/>
        <w:jc w:val="both"/>
        <w:rPr>
          <w:rFonts w:ascii="Times New Roman" w:hAnsi="Times New Roman"/>
          <w:sz w:val="24"/>
          <w:szCs w:val="24"/>
        </w:rPr>
      </w:pPr>
      <w:r w:rsidRPr="00F24557">
        <w:rPr>
          <w:rFonts w:ascii="Times New Roman" w:hAnsi="Times New Roman"/>
          <w:b/>
          <w:sz w:val="24"/>
          <w:szCs w:val="24"/>
        </w:rPr>
        <w:t>• освоение знаний</w:t>
      </w:r>
      <w:r w:rsidRPr="00F24557">
        <w:rPr>
          <w:rFonts w:ascii="Times New Roman" w:hAnsi="Times New Roman"/>
          <w:sz w:val="24"/>
          <w:szCs w:val="24"/>
        </w:rPr>
        <w:t xml:space="preserve"> об основных географических понятиях, географических особенностях природы, населения разных территорий; о своей Родине — России во всем ее разнообразии и целостности; об окружающей среде, путях ее сохранения и рационального использования;</w:t>
      </w:r>
    </w:p>
    <w:p w:rsidR="0059258B" w:rsidRPr="00F24557" w:rsidRDefault="0059258B" w:rsidP="0059258B">
      <w:pPr>
        <w:spacing w:after="0" w:line="240" w:lineRule="auto"/>
        <w:ind w:firstLine="720"/>
        <w:jc w:val="both"/>
        <w:rPr>
          <w:rFonts w:ascii="Times New Roman" w:hAnsi="Times New Roman"/>
          <w:b/>
          <w:sz w:val="24"/>
          <w:szCs w:val="24"/>
        </w:rPr>
      </w:pPr>
      <w:r w:rsidRPr="00F24557">
        <w:rPr>
          <w:rFonts w:ascii="Times New Roman" w:hAnsi="Times New Roman"/>
          <w:b/>
          <w:sz w:val="24"/>
          <w:szCs w:val="24"/>
        </w:rPr>
        <w:t>• овладение умениями:</w:t>
      </w:r>
    </w:p>
    <w:p w:rsidR="0059258B" w:rsidRPr="00F24557" w:rsidRDefault="0059258B" w:rsidP="0059258B">
      <w:pPr>
        <w:spacing w:after="0" w:line="240" w:lineRule="auto"/>
        <w:ind w:left="720"/>
        <w:rPr>
          <w:rFonts w:ascii="Times New Roman" w:hAnsi="Times New Roman"/>
          <w:i/>
          <w:sz w:val="24"/>
          <w:szCs w:val="24"/>
        </w:rPr>
      </w:pPr>
      <w:r w:rsidRPr="00F24557">
        <w:rPr>
          <w:rFonts w:ascii="Times New Roman" w:hAnsi="Times New Roman"/>
          <w:i/>
          <w:sz w:val="24"/>
          <w:szCs w:val="24"/>
        </w:rPr>
        <w:t xml:space="preserve"> </w:t>
      </w:r>
      <w:r w:rsidRPr="00F24557">
        <w:rPr>
          <w:rStyle w:val="c0"/>
          <w:rFonts w:ascii="Times New Roman" w:hAnsi="Times New Roman"/>
          <w:i/>
          <w:sz w:val="24"/>
          <w:szCs w:val="24"/>
        </w:rPr>
        <w:t>Называть и (или) показывать:</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предмет изучения географии России;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основные средства и методы получения географической информации: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субъекты Российской Федерации;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proofErr w:type="gramStart"/>
      <w:r w:rsidRPr="00F24557">
        <w:rPr>
          <w:rStyle w:val="c0"/>
          <w:rFonts w:ascii="Times New Roman" w:hAnsi="Times New Roman"/>
          <w:sz w:val="24"/>
          <w:szCs w:val="24"/>
        </w:rPr>
        <w:t>пограничные</w:t>
      </w:r>
      <w:proofErr w:type="gramEnd"/>
      <w:r w:rsidRPr="00F24557">
        <w:rPr>
          <w:rStyle w:val="c0"/>
          <w:rFonts w:ascii="Times New Roman" w:hAnsi="Times New Roman"/>
          <w:sz w:val="24"/>
          <w:szCs w:val="24"/>
        </w:rPr>
        <w:t xml:space="preserve"> государств;</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особенности   географического  положения,   раз меры территории, протяженность морских и сухопутных границ России;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границы часовых поясов:</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основные геологические эры, структуры земной коры, сейсмически опасные территории;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климатообразующие факторы, особенности  по годы в циклонах и антициклонах;</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распределение рек страны  по бассейнам  океанов;</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основные  области  современного  оледенения  и крупные ледники: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зональные   типы   почв,   их   главные   свойства, примеры мелиорации земель в разных зонах и регионах;</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основные виды природных ресурсов и примеры их рационального и нерационального использования;</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proofErr w:type="gramStart"/>
      <w:r w:rsidRPr="00F24557">
        <w:rPr>
          <w:rStyle w:val="c0"/>
          <w:rFonts w:ascii="Times New Roman" w:hAnsi="Times New Roman"/>
          <w:sz w:val="24"/>
          <w:szCs w:val="24"/>
        </w:rPr>
        <w:t xml:space="preserve">важнейшие   природно-хозяйственные   объекты страны,    в   том   числе   центры:    промышленные, транспортные, научно-информационные, финансовые, торговые, </w:t>
      </w:r>
      <w:r w:rsidRPr="00F24557">
        <w:rPr>
          <w:rStyle w:val="c0"/>
          <w:rFonts w:ascii="Times New Roman" w:hAnsi="Times New Roman"/>
          <w:sz w:val="24"/>
          <w:szCs w:val="24"/>
        </w:rPr>
        <w:lastRenderedPageBreak/>
        <w:t xml:space="preserve">рекреационные, культурно-исторические,   районы   нового  освоения,   </w:t>
      </w:r>
      <w:proofErr w:type="spellStart"/>
      <w:r w:rsidRPr="00F24557">
        <w:rPr>
          <w:rStyle w:val="c0"/>
          <w:rFonts w:ascii="Times New Roman" w:hAnsi="Times New Roman"/>
          <w:sz w:val="24"/>
          <w:szCs w:val="24"/>
        </w:rPr>
        <w:t>старопромыш</w:t>
      </w:r>
      <w:proofErr w:type="spellEnd"/>
      <w:r w:rsidRPr="00F24557">
        <w:rPr>
          <w:rStyle w:val="c0"/>
          <w:rFonts w:ascii="Times New Roman" w:hAnsi="Times New Roman"/>
          <w:sz w:val="24"/>
          <w:szCs w:val="24"/>
        </w:rPr>
        <w:t xml:space="preserve"> ленные и депрессивные:</w:t>
      </w:r>
      <w:proofErr w:type="gramEnd"/>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народы, наиболее распространенные языки, религии;</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примеры рационального и нерационального размещения производства;</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объекты Всемирного культурного и природного наследия России (список ЮНЕСКО);</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районы, подверженные воздействию стихийных природных   явлений   (засухи,   наводнения,   сели, землетрясения и т. д.);</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экологически неблагополучные районы России:</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маршруты и территории  первооткрывателей и исследователей территории России.</w:t>
      </w:r>
    </w:p>
    <w:p w:rsidR="0059258B" w:rsidRPr="00F24557" w:rsidRDefault="0059258B" w:rsidP="0059258B">
      <w:pPr>
        <w:pStyle w:val="c14"/>
        <w:tabs>
          <w:tab w:val="left" w:pos="993"/>
        </w:tabs>
        <w:spacing w:before="0" w:beforeAutospacing="0" w:after="0" w:afterAutospacing="0"/>
        <w:jc w:val="both"/>
        <w:rPr>
          <w:i/>
        </w:rPr>
      </w:pPr>
      <w:r w:rsidRPr="00F24557">
        <w:rPr>
          <w:rStyle w:val="c0"/>
          <w:i/>
        </w:rPr>
        <w:t xml:space="preserve">            Определять (измерять):</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географическое положение объектов;</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разницу в поясном времени территорий;</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погоду по синоптической карте;</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параметры природных и социально-экономических объектов и явлений по различным источникам информации.</w:t>
      </w:r>
    </w:p>
    <w:p w:rsidR="0059258B" w:rsidRPr="00F24557" w:rsidRDefault="0059258B" w:rsidP="0059258B">
      <w:pPr>
        <w:pStyle w:val="c14"/>
        <w:tabs>
          <w:tab w:val="left" w:pos="993"/>
        </w:tabs>
        <w:spacing w:before="0" w:beforeAutospacing="0" w:after="0" w:afterAutospacing="0"/>
        <w:jc w:val="both"/>
        <w:rPr>
          <w:i/>
        </w:rPr>
      </w:pPr>
      <w:r w:rsidRPr="00F24557">
        <w:rPr>
          <w:rStyle w:val="c0"/>
          <w:i/>
        </w:rPr>
        <w:t xml:space="preserve">            Описывать:</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географическое  положение   страны,   отдельных регионов и географических объектов, его виды (экономико-географическое, геополитическое и т. д.);</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 xml:space="preserve">образы    природно-хозяйственных   объектов,    в том числе одного из районов нового промышленно го, сельскохозяйственного, городского, </w:t>
      </w:r>
      <w:proofErr w:type="gramStart"/>
      <w:r w:rsidRPr="00F24557">
        <w:rPr>
          <w:rStyle w:val="c0"/>
          <w:rFonts w:ascii="Times New Roman" w:hAnsi="Times New Roman"/>
          <w:sz w:val="24"/>
          <w:szCs w:val="24"/>
        </w:rPr>
        <w:t xml:space="preserve">транспорт </w:t>
      </w:r>
      <w:proofErr w:type="spellStart"/>
      <w:r w:rsidRPr="00F24557">
        <w:rPr>
          <w:rStyle w:val="c0"/>
          <w:rFonts w:ascii="Times New Roman" w:hAnsi="Times New Roman"/>
          <w:sz w:val="24"/>
          <w:szCs w:val="24"/>
        </w:rPr>
        <w:t>ного</w:t>
      </w:r>
      <w:proofErr w:type="spellEnd"/>
      <w:proofErr w:type="gramEnd"/>
      <w:r w:rsidRPr="00F24557">
        <w:rPr>
          <w:rStyle w:val="c0"/>
          <w:rFonts w:ascii="Times New Roman" w:hAnsi="Times New Roman"/>
          <w:sz w:val="24"/>
          <w:szCs w:val="24"/>
        </w:rPr>
        <w:t xml:space="preserve"> или рекреационного строительства;</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особенности быта и религии отдельных народов.</w:t>
      </w:r>
    </w:p>
    <w:p w:rsidR="0059258B" w:rsidRPr="00F24557" w:rsidRDefault="0059258B" w:rsidP="0059258B">
      <w:pPr>
        <w:pStyle w:val="c14"/>
        <w:tabs>
          <w:tab w:val="left" w:pos="993"/>
        </w:tabs>
        <w:spacing w:before="0" w:beforeAutospacing="0" w:after="0" w:afterAutospacing="0"/>
        <w:jc w:val="both"/>
        <w:rPr>
          <w:i/>
        </w:rPr>
      </w:pPr>
      <w:r w:rsidRPr="00F24557">
        <w:rPr>
          <w:rStyle w:val="c0"/>
          <w:i/>
        </w:rPr>
        <w:t xml:space="preserve">            Объяснять:</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роль   географических   знаний   в   решении   социально-экономических,   экологических   проблем</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страны;</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влияние географического положения на особенности природы, хозяйства и жизни населения России;</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образование и размещение форм рельефа, закономерности размещения наиболее крупных место рождений полезных ископаемых;</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образование атмосферных фронтов, циклонов и антициклонов, их влияние на состояние погоды, образование смога;</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влияние климата на жизнь, быт, хозяйственную деятельность человека;</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как составляют прогноз погоды;</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распространение    многолетней    мерзлоты,    ее влияние на состояние природных комплексов и освоение территории человеком;</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почвообразовательные    процессы,    особенности растительного и животного мира природных зон;</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причины возникновения опасных природных явлений, их распространение на территории страны;</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разнообразие природных комплексов на территории страны;</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различия  в  естественном  приросте  населения, темпах его роста и уровня урбанизации отдельных территории,  направления  миграций, образование и развитие разных форм  городского  и сельского расселения;</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 xml:space="preserve">изменение пропорций между сферами, сектора ми, межотраслевыми комплексами и отраслями в структуре хозяйства, особенности размещения основных отраслей </w:t>
      </w:r>
      <w:r w:rsidRPr="00F24557">
        <w:rPr>
          <w:rStyle w:val="c0"/>
          <w:rFonts w:ascii="Times New Roman" w:hAnsi="Times New Roman"/>
          <w:sz w:val="24"/>
          <w:szCs w:val="24"/>
        </w:rPr>
        <w:lastRenderedPageBreak/>
        <w:t>хозяйства и основную специализацию районов,  факторы  и условия  размещения предприятий;</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особенности природы, населения, хозяйства от дельных регионов, различия в уровнях их социально-экономического развития;</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роль географического фактора в развитии человеческого общества на примере РФ;</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уникальность и общечеловеческую ценность па мятников природы и культуры;</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причины изменения природных и хозяйственных комплексов регионов;</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59258B" w:rsidRPr="00F24557" w:rsidRDefault="00DA75F4" w:rsidP="000A0371">
      <w:pPr>
        <w:numPr>
          <w:ilvl w:val="0"/>
          <w:numId w:val="11"/>
        </w:numPr>
        <w:tabs>
          <w:tab w:val="left" w:pos="993"/>
        </w:tabs>
        <w:spacing w:after="0" w:line="240" w:lineRule="auto"/>
        <w:ind w:hanging="11"/>
        <w:jc w:val="both"/>
        <w:rPr>
          <w:rFonts w:ascii="Times New Roman" w:hAnsi="Times New Roman"/>
          <w:sz w:val="24"/>
          <w:szCs w:val="24"/>
        </w:rPr>
      </w:pPr>
      <w:proofErr w:type="gramStart"/>
      <w:r>
        <w:rPr>
          <w:rStyle w:val="c0"/>
          <w:rFonts w:ascii="Times New Roman" w:hAnsi="Times New Roman"/>
          <w:sz w:val="24"/>
          <w:szCs w:val="24"/>
        </w:rPr>
        <w:t xml:space="preserve">объяснять </w:t>
      </w:r>
      <w:r w:rsidR="0059258B" w:rsidRPr="00F24557">
        <w:rPr>
          <w:rStyle w:val="c0"/>
          <w:rFonts w:ascii="Times New Roman" w:hAnsi="Times New Roman"/>
          <w:sz w:val="24"/>
          <w:szCs w:val="24"/>
        </w:rPr>
        <w:t>при</w:t>
      </w:r>
      <w:r>
        <w:rPr>
          <w:rStyle w:val="c0"/>
          <w:rFonts w:ascii="Times New Roman" w:hAnsi="Times New Roman"/>
          <w:sz w:val="24"/>
          <w:szCs w:val="24"/>
        </w:rPr>
        <w:t xml:space="preserve">чины </w:t>
      </w:r>
      <w:r w:rsidR="00C27F21">
        <w:rPr>
          <w:rStyle w:val="c0"/>
          <w:rFonts w:ascii="Times New Roman" w:hAnsi="Times New Roman"/>
          <w:sz w:val="24"/>
          <w:szCs w:val="24"/>
        </w:rPr>
        <w:t xml:space="preserve">географических   явлений </w:t>
      </w:r>
      <w:r w:rsidR="0059258B" w:rsidRPr="00F24557">
        <w:rPr>
          <w:rStyle w:val="c0"/>
          <w:rFonts w:ascii="Times New Roman" w:hAnsi="Times New Roman"/>
          <w:sz w:val="24"/>
          <w:szCs w:val="24"/>
        </w:rPr>
        <w:t>на  основе   применения   понятий:   «геологическое летоисчисление»;  «циклон», «антициклон»,  «солнечная радиация», «испарение», «испаряемость»; "мелиорация ":       «агломерация»;       «мегаполис »; «трудовые ресурсы»; «концентрация»; «специализация»;     «кооперирование';     «комбинирование»; «топливно-энергетический   баланс»;    «интенсивный» и «экстенсивный» пути развития хозяйства.</w:t>
      </w:r>
      <w:proofErr w:type="gramEnd"/>
    </w:p>
    <w:p w:rsidR="0059258B" w:rsidRPr="00F24557" w:rsidRDefault="0059258B" w:rsidP="0059258B">
      <w:pPr>
        <w:tabs>
          <w:tab w:val="left" w:pos="993"/>
        </w:tabs>
        <w:spacing w:after="0" w:line="240" w:lineRule="auto"/>
        <w:jc w:val="both"/>
        <w:rPr>
          <w:rFonts w:ascii="Times New Roman" w:hAnsi="Times New Roman"/>
          <w:i/>
          <w:sz w:val="24"/>
          <w:szCs w:val="24"/>
        </w:rPr>
      </w:pPr>
      <w:r w:rsidRPr="00F24557">
        <w:rPr>
          <w:rStyle w:val="c0"/>
          <w:rFonts w:ascii="Times New Roman" w:hAnsi="Times New Roman"/>
          <w:i/>
          <w:sz w:val="24"/>
          <w:szCs w:val="24"/>
        </w:rPr>
        <w:t xml:space="preserve">            Оценивать и прогнозировать:</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природно-ресурсный потенциал страны, региона;</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экологическую ситуацию в стране, регионе</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изменения природных и социально-экономических объектов под воздействием природных и антропогенных факторов;</w:t>
      </w:r>
    </w:p>
    <w:p w:rsidR="0059258B" w:rsidRPr="00F24557" w:rsidRDefault="0059258B" w:rsidP="000A0371">
      <w:pPr>
        <w:numPr>
          <w:ilvl w:val="0"/>
          <w:numId w:val="11"/>
        </w:numPr>
        <w:tabs>
          <w:tab w:val="left" w:pos="993"/>
        </w:tabs>
        <w:spacing w:before="100" w:beforeAutospacing="1" w:after="100" w:afterAutospacing="1" w:line="240" w:lineRule="auto"/>
        <w:ind w:hanging="11"/>
        <w:jc w:val="both"/>
        <w:rPr>
          <w:rFonts w:ascii="Times New Roman" w:hAnsi="Times New Roman"/>
          <w:sz w:val="24"/>
          <w:szCs w:val="24"/>
        </w:rPr>
      </w:pPr>
      <w:r w:rsidRPr="00F24557">
        <w:rPr>
          <w:rStyle w:val="c0"/>
          <w:rFonts w:ascii="Times New Roman" w:hAnsi="Times New Roman"/>
          <w:sz w:val="24"/>
          <w:szCs w:val="24"/>
        </w:rPr>
        <w:t>изменения в численности населения, изменения соотношения городского и сельского населения, развитие системы городских поселений;</w:t>
      </w:r>
    </w:p>
    <w:p w:rsidR="0059258B" w:rsidRPr="00F24557" w:rsidRDefault="0059258B" w:rsidP="000A0371">
      <w:pPr>
        <w:numPr>
          <w:ilvl w:val="0"/>
          <w:numId w:val="11"/>
        </w:numPr>
        <w:tabs>
          <w:tab w:val="left" w:pos="993"/>
        </w:tabs>
        <w:spacing w:after="0" w:line="240" w:lineRule="auto"/>
        <w:ind w:hanging="11"/>
        <w:jc w:val="both"/>
        <w:rPr>
          <w:rFonts w:ascii="Times New Roman" w:hAnsi="Times New Roman"/>
          <w:sz w:val="24"/>
          <w:szCs w:val="24"/>
        </w:rPr>
      </w:pPr>
      <w:r w:rsidRPr="00F24557">
        <w:rPr>
          <w:rStyle w:val="c0"/>
          <w:rFonts w:ascii="Times New Roman" w:hAnsi="Times New Roman"/>
          <w:sz w:val="24"/>
          <w:szCs w:val="24"/>
        </w:rPr>
        <w:t>развитие и проблемы хозяйства районов страны, своего региона и своей местности.</w:t>
      </w:r>
    </w:p>
    <w:p w:rsidR="0059258B" w:rsidRPr="00F24557" w:rsidRDefault="0059258B" w:rsidP="0059258B">
      <w:pPr>
        <w:spacing w:after="0" w:line="240" w:lineRule="auto"/>
        <w:ind w:firstLine="720"/>
        <w:jc w:val="both"/>
        <w:rPr>
          <w:rFonts w:ascii="Times New Roman" w:hAnsi="Times New Roman"/>
          <w:sz w:val="24"/>
          <w:szCs w:val="24"/>
        </w:rPr>
      </w:pPr>
      <w:r w:rsidRPr="00F24557">
        <w:rPr>
          <w:rFonts w:ascii="Times New Roman" w:hAnsi="Times New Roman"/>
          <w:b/>
          <w:sz w:val="24"/>
          <w:szCs w:val="24"/>
        </w:rPr>
        <w:t>• развитие</w:t>
      </w:r>
      <w:r w:rsidRPr="00F24557">
        <w:rPr>
          <w:rFonts w:ascii="Times New Roman" w:hAnsi="Times New Roman"/>
          <w:sz w:val="24"/>
          <w:szCs w:val="24"/>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59258B" w:rsidRPr="00F24557" w:rsidRDefault="0059258B" w:rsidP="0059258B">
      <w:pPr>
        <w:spacing w:after="0" w:line="240" w:lineRule="auto"/>
        <w:ind w:firstLine="720"/>
        <w:jc w:val="both"/>
        <w:rPr>
          <w:rFonts w:ascii="Times New Roman" w:hAnsi="Times New Roman"/>
          <w:sz w:val="24"/>
          <w:szCs w:val="24"/>
        </w:rPr>
      </w:pPr>
      <w:r w:rsidRPr="00F24557">
        <w:rPr>
          <w:rFonts w:ascii="Times New Roman" w:hAnsi="Times New Roman"/>
          <w:b/>
          <w:sz w:val="24"/>
          <w:szCs w:val="24"/>
        </w:rPr>
        <w:t>• воспитание</w:t>
      </w:r>
      <w:r w:rsidRPr="00F24557">
        <w:rPr>
          <w:rFonts w:ascii="Times New Roman" w:hAnsi="Times New Roman"/>
          <w:sz w:val="24"/>
          <w:szCs w:val="24"/>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w:t>
      </w:r>
    </w:p>
    <w:p w:rsidR="0059258B" w:rsidRPr="00F24557" w:rsidRDefault="0059258B" w:rsidP="0059258B">
      <w:pPr>
        <w:spacing w:line="240" w:lineRule="auto"/>
        <w:ind w:firstLine="720"/>
        <w:jc w:val="both"/>
        <w:rPr>
          <w:rFonts w:ascii="Times New Roman" w:hAnsi="Times New Roman"/>
          <w:sz w:val="24"/>
          <w:szCs w:val="24"/>
        </w:rPr>
      </w:pPr>
      <w:r w:rsidRPr="00F24557">
        <w:rPr>
          <w:rFonts w:ascii="Times New Roman" w:hAnsi="Times New Roman"/>
          <w:b/>
          <w:sz w:val="24"/>
          <w:szCs w:val="24"/>
        </w:rPr>
        <w:t>• формирование способности и готовности</w:t>
      </w:r>
      <w:r w:rsidRPr="00F24557">
        <w:rPr>
          <w:rFonts w:ascii="Times New Roman" w:hAnsi="Times New Roman"/>
          <w:sz w:val="24"/>
          <w:szCs w:val="24"/>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59258B" w:rsidRPr="00F24557" w:rsidRDefault="0059258B" w:rsidP="0059258B">
      <w:pPr>
        <w:pStyle w:val="a3"/>
        <w:ind w:firstLine="709"/>
        <w:jc w:val="both"/>
        <w:rPr>
          <w:rFonts w:ascii="Times New Roman" w:hAnsi="Times New Roman"/>
          <w:szCs w:val="24"/>
        </w:rPr>
      </w:pPr>
      <w:r w:rsidRPr="00F24557">
        <w:rPr>
          <w:rFonts w:ascii="Times New Roman" w:hAnsi="Times New Roman"/>
          <w:szCs w:val="24"/>
        </w:rPr>
        <w:t>Организуя учебный процесс по физической географии России, применяется комплексный подход к изучению территории – от идеальных компонентов природы и природных комплексов к проблемам взаимодействия «природа – общество». Такой подход позволил сконцентрировать материал вокруг следующих сквозных направлений:</w:t>
      </w:r>
    </w:p>
    <w:p w:rsidR="0059258B" w:rsidRPr="00F24557" w:rsidRDefault="0059258B" w:rsidP="0059258B">
      <w:pPr>
        <w:pStyle w:val="a3"/>
        <w:ind w:firstLine="709"/>
        <w:jc w:val="both"/>
        <w:rPr>
          <w:rFonts w:ascii="Times New Roman" w:hAnsi="Times New Roman"/>
          <w:szCs w:val="24"/>
        </w:rPr>
      </w:pPr>
      <w:r w:rsidRPr="00F24557">
        <w:rPr>
          <w:rFonts w:ascii="Times New Roman" w:hAnsi="Times New Roman"/>
          <w:szCs w:val="24"/>
        </w:rPr>
        <w:t>- тесная взаимосвязь между географическими объектами на территории, которая рассматривается иерархично: от положения страны в мире через характеристику всех компонентов природы страны, ее крупных регионов до локального (местного уровня);</w:t>
      </w:r>
    </w:p>
    <w:p w:rsidR="0059258B" w:rsidRPr="00F24557" w:rsidRDefault="0059258B" w:rsidP="0059258B">
      <w:pPr>
        <w:pStyle w:val="a3"/>
        <w:ind w:firstLine="709"/>
        <w:jc w:val="both"/>
        <w:rPr>
          <w:rFonts w:ascii="Times New Roman" w:hAnsi="Times New Roman"/>
          <w:szCs w:val="24"/>
        </w:rPr>
      </w:pPr>
      <w:r w:rsidRPr="00F24557">
        <w:rPr>
          <w:rFonts w:ascii="Times New Roman" w:hAnsi="Times New Roman"/>
          <w:szCs w:val="24"/>
        </w:rPr>
        <w:t>- ориентация на комплексный подход в решении разнообразных экологических, экономических, социальных задач;</w:t>
      </w:r>
    </w:p>
    <w:p w:rsidR="0059258B" w:rsidRPr="00F24557" w:rsidRDefault="0059258B" w:rsidP="0059258B">
      <w:pPr>
        <w:pStyle w:val="a3"/>
        <w:ind w:firstLine="709"/>
        <w:jc w:val="both"/>
        <w:rPr>
          <w:rFonts w:ascii="Times New Roman" w:hAnsi="Times New Roman"/>
          <w:szCs w:val="24"/>
        </w:rPr>
      </w:pPr>
      <w:r w:rsidRPr="00F24557">
        <w:rPr>
          <w:rFonts w:ascii="Times New Roman" w:hAnsi="Times New Roman"/>
          <w:szCs w:val="24"/>
        </w:rPr>
        <w:t xml:space="preserve">- показ роли человека в возникновении и решении проблемы «взаимодействие природы и общества». </w:t>
      </w:r>
    </w:p>
    <w:p w:rsidR="0059258B" w:rsidRPr="00EA4465" w:rsidRDefault="0059258B" w:rsidP="00C27F21">
      <w:pPr>
        <w:spacing w:after="0" w:line="240" w:lineRule="auto"/>
        <w:jc w:val="both"/>
        <w:rPr>
          <w:rFonts w:ascii="Times New Roman" w:hAnsi="Times New Roman"/>
          <w:sz w:val="24"/>
          <w:szCs w:val="24"/>
        </w:rPr>
      </w:pPr>
    </w:p>
    <w:p w:rsidR="0059258B" w:rsidRPr="00994245" w:rsidRDefault="00C27F21" w:rsidP="0059258B">
      <w:pPr>
        <w:ind w:left="284" w:hanging="284"/>
        <w:jc w:val="center"/>
        <w:rPr>
          <w:rFonts w:ascii="Times New Roman" w:hAnsi="Times New Roman"/>
          <w:b/>
          <w:bCs/>
          <w:iCs/>
          <w:color w:val="000000"/>
          <w:sz w:val="26"/>
          <w:szCs w:val="26"/>
        </w:rPr>
      </w:pPr>
      <w:r>
        <w:rPr>
          <w:rFonts w:ascii="Times New Roman" w:hAnsi="Times New Roman"/>
          <w:b/>
          <w:bCs/>
          <w:iCs/>
          <w:color w:val="000000"/>
          <w:sz w:val="26"/>
          <w:szCs w:val="26"/>
        </w:rPr>
        <w:lastRenderedPageBreak/>
        <w:t>Географическая номенклатура для 8 класса</w:t>
      </w:r>
      <w:r w:rsidR="0059258B">
        <w:rPr>
          <w:rFonts w:ascii="Times New Roman" w:hAnsi="Times New Roman"/>
          <w:b/>
          <w:bCs/>
          <w:iCs/>
          <w:color w:val="000000"/>
          <w:sz w:val="26"/>
          <w:szCs w:val="26"/>
        </w:rPr>
        <w:t xml:space="preserve"> </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Крайние точки</w:t>
      </w:r>
      <w:r w:rsidRPr="00EA4465">
        <w:rPr>
          <w:rFonts w:ascii="Times New Roman" w:hAnsi="Times New Roman"/>
          <w:sz w:val="24"/>
          <w:szCs w:val="24"/>
        </w:rPr>
        <w:t xml:space="preserve">: мыс Флигели, мыс Челюскин, гора </w:t>
      </w:r>
      <w:proofErr w:type="spellStart"/>
      <w:r w:rsidRPr="00EA4465">
        <w:rPr>
          <w:rFonts w:ascii="Times New Roman" w:hAnsi="Times New Roman"/>
          <w:sz w:val="24"/>
          <w:szCs w:val="24"/>
        </w:rPr>
        <w:t>Базардюзю</w:t>
      </w:r>
      <w:proofErr w:type="spellEnd"/>
      <w:r w:rsidRPr="00EA4465">
        <w:rPr>
          <w:rFonts w:ascii="Times New Roman" w:hAnsi="Times New Roman"/>
          <w:sz w:val="24"/>
          <w:szCs w:val="24"/>
        </w:rPr>
        <w:t>, Куршская коса.</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Моря</w:t>
      </w:r>
      <w:r w:rsidRPr="00EA4465">
        <w:rPr>
          <w:rFonts w:ascii="Times New Roman" w:hAnsi="Times New Roman"/>
          <w:sz w:val="24"/>
          <w:szCs w:val="24"/>
        </w:rPr>
        <w:t xml:space="preserve">: </w:t>
      </w:r>
      <w:proofErr w:type="gramStart"/>
      <w:r w:rsidRPr="00EA4465">
        <w:rPr>
          <w:rFonts w:ascii="Times New Roman" w:hAnsi="Times New Roman"/>
          <w:sz w:val="24"/>
          <w:szCs w:val="24"/>
        </w:rPr>
        <w:t>Баренцево, Белое, Лаптевых, Карское, Восточно-Сибирское, Чукотское, Берингово, Охотское, Японское, Балтийское, Черное, Азовское, Каспийское море-озеро.</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Заливы</w:t>
      </w:r>
      <w:r w:rsidRPr="00EA4465">
        <w:rPr>
          <w:rFonts w:ascii="Times New Roman" w:hAnsi="Times New Roman"/>
          <w:sz w:val="24"/>
          <w:szCs w:val="24"/>
        </w:rPr>
        <w:t xml:space="preserve">: </w:t>
      </w:r>
      <w:proofErr w:type="spellStart"/>
      <w:proofErr w:type="gramStart"/>
      <w:r w:rsidRPr="00EA4465">
        <w:rPr>
          <w:rFonts w:ascii="Times New Roman" w:hAnsi="Times New Roman"/>
          <w:sz w:val="24"/>
          <w:szCs w:val="24"/>
        </w:rPr>
        <w:t>Гданьский</w:t>
      </w:r>
      <w:proofErr w:type="spellEnd"/>
      <w:r w:rsidRPr="00EA4465">
        <w:rPr>
          <w:rFonts w:ascii="Times New Roman" w:hAnsi="Times New Roman"/>
          <w:sz w:val="24"/>
          <w:szCs w:val="24"/>
        </w:rPr>
        <w:t xml:space="preserve">, Финский, Кандалакшский, Онежская губа, </w:t>
      </w:r>
      <w:proofErr w:type="spellStart"/>
      <w:r w:rsidRPr="00EA4465">
        <w:rPr>
          <w:rFonts w:ascii="Times New Roman" w:hAnsi="Times New Roman"/>
          <w:sz w:val="24"/>
          <w:szCs w:val="24"/>
        </w:rPr>
        <w:t>Байдарацкая</w:t>
      </w:r>
      <w:proofErr w:type="spellEnd"/>
      <w:r w:rsidRPr="00EA4465">
        <w:rPr>
          <w:rFonts w:ascii="Times New Roman" w:hAnsi="Times New Roman"/>
          <w:sz w:val="24"/>
          <w:szCs w:val="24"/>
        </w:rPr>
        <w:t xml:space="preserve"> губа, Обская губа, Енисейский, </w:t>
      </w:r>
      <w:proofErr w:type="spellStart"/>
      <w:r w:rsidRPr="00EA4465">
        <w:rPr>
          <w:rFonts w:ascii="Times New Roman" w:hAnsi="Times New Roman"/>
          <w:sz w:val="24"/>
          <w:szCs w:val="24"/>
        </w:rPr>
        <w:t>Пенжинская</w:t>
      </w:r>
      <w:proofErr w:type="spellEnd"/>
      <w:r w:rsidRPr="00EA4465">
        <w:rPr>
          <w:rFonts w:ascii="Times New Roman" w:hAnsi="Times New Roman"/>
          <w:sz w:val="24"/>
          <w:szCs w:val="24"/>
        </w:rPr>
        <w:t xml:space="preserve"> губа, Петра Великого.</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Проливы</w:t>
      </w:r>
      <w:r w:rsidRPr="00EA4465">
        <w:rPr>
          <w:rFonts w:ascii="Times New Roman" w:hAnsi="Times New Roman"/>
          <w:sz w:val="24"/>
          <w:szCs w:val="24"/>
        </w:rPr>
        <w:t xml:space="preserve">: Лаперуза, </w:t>
      </w:r>
      <w:proofErr w:type="spellStart"/>
      <w:r w:rsidRPr="00EA4465">
        <w:rPr>
          <w:rFonts w:ascii="Times New Roman" w:hAnsi="Times New Roman"/>
          <w:sz w:val="24"/>
          <w:szCs w:val="24"/>
        </w:rPr>
        <w:t>Кунаширский</w:t>
      </w:r>
      <w:proofErr w:type="spellEnd"/>
      <w:r w:rsidRPr="00EA4465">
        <w:rPr>
          <w:rFonts w:ascii="Times New Roman" w:hAnsi="Times New Roman"/>
          <w:sz w:val="24"/>
          <w:szCs w:val="24"/>
        </w:rPr>
        <w:t xml:space="preserve">, </w:t>
      </w:r>
      <w:proofErr w:type="gramStart"/>
      <w:r w:rsidRPr="00EA4465">
        <w:rPr>
          <w:rFonts w:ascii="Times New Roman" w:hAnsi="Times New Roman"/>
          <w:sz w:val="24"/>
          <w:szCs w:val="24"/>
        </w:rPr>
        <w:t>Керченский</w:t>
      </w:r>
      <w:proofErr w:type="gramEnd"/>
      <w:r w:rsidRPr="00EA4465">
        <w:rPr>
          <w:rFonts w:ascii="Times New Roman" w:hAnsi="Times New Roman"/>
          <w:sz w:val="24"/>
          <w:szCs w:val="24"/>
        </w:rPr>
        <w:t>, Берингов, Татарский.</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Острова</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Земля </w:t>
      </w:r>
      <w:proofErr w:type="spellStart"/>
      <w:r w:rsidRPr="00EA4465">
        <w:rPr>
          <w:rFonts w:ascii="Times New Roman" w:hAnsi="Times New Roman"/>
          <w:sz w:val="24"/>
          <w:szCs w:val="24"/>
        </w:rPr>
        <w:t>Фраца</w:t>
      </w:r>
      <w:proofErr w:type="spellEnd"/>
      <w:r w:rsidRPr="00EA4465">
        <w:rPr>
          <w:rFonts w:ascii="Times New Roman" w:hAnsi="Times New Roman"/>
          <w:sz w:val="24"/>
          <w:szCs w:val="24"/>
        </w:rPr>
        <w:t xml:space="preserve"> Иосифа, Новая Земля, Новосибирские, Северная Земля, Врангеля, Сахалин, Курильские, Соловецкие, </w:t>
      </w:r>
      <w:proofErr w:type="spellStart"/>
      <w:r w:rsidRPr="00EA4465">
        <w:rPr>
          <w:rFonts w:ascii="Times New Roman" w:hAnsi="Times New Roman"/>
          <w:sz w:val="24"/>
          <w:szCs w:val="24"/>
        </w:rPr>
        <w:t>Колгуев</w:t>
      </w:r>
      <w:proofErr w:type="spellEnd"/>
      <w:r w:rsidRPr="00EA4465">
        <w:rPr>
          <w:rFonts w:ascii="Times New Roman" w:hAnsi="Times New Roman"/>
          <w:sz w:val="24"/>
          <w:szCs w:val="24"/>
        </w:rPr>
        <w:t>, Вайгач, Кижи, Валаам, Командорские.</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Полуострова</w:t>
      </w:r>
      <w:r w:rsidRPr="00EA4465">
        <w:rPr>
          <w:rFonts w:ascii="Times New Roman" w:hAnsi="Times New Roman"/>
          <w:sz w:val="24"/>
          <w:szCs w:val="24"/>
        </w:rPr>
        <w:t xml:space="preserve">: Камчатка, Ямал, Таймыр, Кольский, Канин, Рыбачий, Таманский, </w:t>
      </w:r>
      <w:proofErr w:type="spellStart"/>
      <w:r w:rsidRPr="00EA4465">
        <w:rPr>
          <w:rFonts w:ascii="Times New Roman" w:hAnsi="Times New Roman"/>
          <w:sz w:val="24"/>
          <w:szCs w:val="24"/>
        </w:rPr>
        <w:t>Гыданьский</w:t>
      </w:r>
      <w:proofErr w:type="spellEnd"/>
      <w:r w:rsidRPr="00EA4465">
        <w:rPr>
          <w:rFonts w:ascii="Times New Roman" w:hAnsi="Times New Roman"/>
          <w:sz w:val="24"/>
          <w:szCs w:val="24"/>
        </w:rPr>
        <w:t>, Чукотский.</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Реки</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Волга, Дон, Обь, Иртыш, Лена, Енисей, Ангара, Яна, Индигирка, Колыма, Анадырь, Амур, Зея, Бурея, Шилка, </w:t>
      </w:r>
      <w:proofErr w:type="spellStart"/>
      <w:r w:rsidRPr="00EA4465">
        <w:rPr>
          <w:rFonts w:ascii="Times New Roman" w:hAnsi="Times New Roman"/>
          <w:sz w:val="24"/>
          <w:szCs w:val="24"/>
        </w:rPr>
        <w:t>Аргунь</w:t>
      </w:r>
      <w:proofErr w:type="spellEnd"/>
      <w:r w:rsidRPr="00EA4465">
        <w:rPr>
          <w:rFonts w:ascii="Times New Roman" w:hAnsi="Times New Roman"/>
          <w:sz w:val="24"/>
          <w:szCs w:val="24"/>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EA4465">
        <w:rPr>
          <w:rFonts w:ascii="Times New Roman" w:hAnsi="Times New Roman"/>
          <w:sz w:val="24"/>
          <w:szCs w:val="24"/>
        </w:rPr>
        <w:t>Пур</w:t>
      </w:r>
      <w:proofErr w:type="spellEnd"/>
      <w:r w:rsidRPr="00EA4465">
        <w:rPr>
          <w:rFonts w:ascii="Times New Roman" w:hAnsi="Times New Roman"/>
          <w:sz w:val="24"/>
          <w:szCs w:val="24"/>
        </w:rPr>
        <w:t>, Таз, Нижняя Тунгуска, Подкаменная Тунгуска, Вилюй, Алдан, Хатанга, Селенга, Оленек, Уссури, Камчатка.</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Озера</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Чудское, Онежское, Ладожское, Байкал, Таймыр, Телецкое, Селигер, </w:t>
      </w:r>
      <w:proofErr w:type="spellStart"/>
      <w:r w:rsidRPr="00EA4465">
        <w:rPr>
          <w:rFonts w:ascii="Times New Roman" w:hAnsi="Times New Roman"/>
          <w:sz w:val="24"/>
          <w:szCs w:val="24"/>
        </w:rPr>
        <w:t>Имандра</w:t>
      </w:r>
      <w:proofErr w:type="spellEnd"/>
      <w:r w:rsidRPr="00EA4465">
        <w:rPr>
          <w:rFonts w:ascii="Times New Roman" w:hAnsi="Times New Roman"/>
          <w:sz w:val="24"/>
          <w:szCs w:val="24"/>
        </w:rPr>
        <w:t xml:space="preserve">, Псковское, Ильмень, </w:t>
      </w:r>
      <w:proofErr w:type="spellStart"/>
      <w:r w:rsidRPr="00EA4465">
        <w:rPr>
          <w:rFonts w:ascii="Times New Roman" w:hAnsi="Times New Roman"/>
          <w:sz w:val="24"/>
          <w:szCs w:val="24"/>
        </w:rPr>
        <w:t>Плещеево</w:t>
      </w:r>
      <w:proofErr w:type="spellEnd"/>
      <w:r w:rsidRPr="00EA4465">
        <w:rPr>
          <w:rFonts w:ascii="Times New Roman" w:hAnsi="Times New Roman"/>
          <w:sz w:val="24"/>
          <w:szCs w:val="24"/>
        </w:rPr>
        <w:t xml:space="preserve">, Эльтон, Баскунчак, </w:t>
      </w:r>
      <w:proofErr w:type="spellStart"/>
      <w:r w:rsidRPr="00EA4465">
        <w:rPr>
          <w:rFonts w:ascii="Times New Roman" w:hAnsi="Times New Roman"/>
          <w:sz w:val="24"/>
          <w:szCs w:val="24"/>
        </w:rPr>
        <w:t>Кулундинское</w:t>
      </w:r>
      <w:proofErr w:type="spellEnd"/>
      <w:r w:rsidRPr="00EA4465">
        <w:rPr>
          <w:rFonts w:ascii="Times New Roman" w:hAnsi="Times New Roman"/>
          <w:sz w:val="24"/>
          <w:szCs w:val="24"/>
        </w:rPr>
        <w:t xml:space="preserve">, Чаны, </w:t>
      </w:r>
      <w:proofErr w:type="spellStart"/>
      <w:r w:rsidRPr="00EA4465">
        <w:rPr>
          <w:rFonts w:ascii="Times New Roman" w:hAnsi="Times New Roman"/>
          <w:sz w:val="24"/>
          <w:szCs w:val="24"/>
        </w:rPr>
        <w:t>Ханка</w:t>
      </w:r>
      <w:proofErr w:type="spellEnd"/>
      <w:r w:rsidRPr="00EA4465">
        <w:rPr>
          <w:rFonts w:ascii="Times New Roman" w:hAnsi="Times New Roman"/>
          <w:sz w:val="24"/>
          <w:szCs w:val="24"/>
        </w:rPr>
        <w:t>.</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Водохранилища</w:t>
      </w:r>
      <w:r w:rsidRPr="00EA4465">
        <w:rPr>
          <w:rFonts w:ascii="Times New Roman" w:hAnsi="Times New Roman"/>
          <w:sz w:val="24"/>
          <w:szCs w:val="24"/>
        </w:rPr>
        <w:t xml:space="preserve">: Куйбышевское, Рыбинское, Братское, Волгоградское, Цимлянское, Вилюйское, </w:t>
      </w:r>
      <w:proofErr w:type="spellStart"/>
      <w:r w:rsidRPr="00EA4465">
        <w:rPr>
          <w:rFonts w:ascii="Times New Roman" w:hAnsi="Times New Roman"/>
          <w:sz w:val="24"/>
          <w:szCs w:val="24"/>
        </w:rPr>
        <w:t>Зейское</w:t>
      </w:r>
      <w:proofErr w:type="spellEnd"/>
      <w:r w:rsidRPr="00EA4465">
        <w:rPr>
          <w:rFonts w:ascii="Times New Roman" w:hAnsi="Times New Roman"/>
          <w:sz w:val="24"/>
          <w:szCs w:val="24"/>
        </w:rPr>
        <w:t>, Горьковское.</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Каналы</w:t>
      </w:r>
      <w:r w:rsidRPr="00EA4465">
        <w:rPr>
          <w:rFonts w:ascii="Times New Roman" w:hAnsi="Times New Roman"/>
          <w:sz w:val="24"/>
          <w:szCs w:val="24"/>
        </w:rPr>
        <w:t xml:space="preserve">: Беломорско-Балтийский, Мариинская система, </w:t>
      </w:r>
      <w:proofErr w:type="gramStart"/>
      <w:r w:rsidRPr="00EA4465">
        <w:rPr>
          <w:rFonts w:ascii="Times New Roman" w:hAnsi="Times New Roman"/>
          <w:sz w:val="24"/>
          <w:szCs w:val="24"/>
        </w:rPr>
        <w:t>Волго-Балтийский</w:t>
      </w:r>
      <w:proofErr w:type="gramEnd"/>
      <w:r w:rsidRPr="00EA4465">
        <w:rPr>
          <w:rFonts w:ascii="Times New Roman" w:hAnsi="Times New Roman"/>
          <w:sz w:val="24"/>
          <w:szCs w:val="24"/>
        </w:rPr>
        <w:t>, им. Москвы, Волго-Донской.</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Горы</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Хибины, Большой Кавказ, Казбек, Эльбрус, Урал, Народная, </w:t>
      </w:r>
      <w:proofErr w:type="spellStart"/>
      <w:r w:rsidRPr="00EA4465">
        <w:rPr>
          <w:rFonts w:ascii="Times New Roman" w:hAnsi="Times New Roman"/>
          <w:sz w:val="24"/>
          <w:szCs w:val="24"/>
        </w:rPr>
        <w:t>Ямантау</w:t>
      </w:r>
      <w:proofErr w:type="spellEnd"/>
      <w:r w:rsidRPr="00EA4465">
        <w:rPr>
          <w:rFonts w:ascii="Times New Roman" w:hAnsi="Times New Roman"/>
          <w:sz w:val="24"/>
          <w:szCs w:val="24"/>
        </w:rPr>
        <w:t xml:space="preserve">, Магнитная, Качканар, Алтай, Белуха, </w:t>
      </w:r>
      <w:proofErr w:type="spellStart"/>
      <w:r w:rsidRPr="00EA4465">
        <w:rPr>
          <w:rFonts w:ascii="Times New Roman" w:hAnsi="Times New Roman"/>
          <w:sz w:val="24"/>
          <w:szCs w:val="24"/>
        </w:rPr>
        <w:t>Салаирский</w:t>
      </w:r>
      <w:proofErr w:type="spellEnd"/>
      <w:r w:rsidRPr="00EA4465">
        <w:rPr>
          <w:rFonts w:ascii="Times New Roman" w:hAnsi="Times New Roman"/>
          <w:sz w:val="24"/>
          <w:szCs w:val="24"/>
        </w:rPr>
        <w:t xml:space="preserve"> кряж, Кузнецкий Алатау, Западный и Восточный Саян, </w:t>
      </w:r>
      <w:proofErr w:type="spellStart"/>
      <w:r w:rsidRPr="00EA4465">
        <w:rPr>
          <w:rFonts w:ascii="Times New Roman" w:hAnsi="Times New Roman"/>
          <w:sz w:val="24"/>
          <w:szCs w:val="24"/>
        </w:rPr>
        <w:t>Бырранга</w:t>
      </w:r>
      <w:proofErr w:type="spellEnd"/>
      <w:r w:rsidRPr="00EA4465">
        <w:rPr>
          <w:rFonts w:ascii="Times New Roman" w:hAnsi="Times New Roman"/>
          <w:sz w:val="24"/>
          <w:szCs w:val="24"/>
        </w:rPr>
        <w:t xml:space="preserve">, Енисейский кряж, Становое нагорье, </w:t>
      </w:r>
      <w:proofErr w:type="spellStart"/>
      <w:r w:rsidRPr="00EA4465">
        <w:rPr>
          <w:rFonts w:ascii="Times New Roman" w:hAnsi="Times New Roman"/>
          <w:sz w:val="24"/>
          <w:szCs w:val="24"/>
        </w:rPr>
        <w:t>Алданское</w:t>
      </w:r>
      <w:proofErr w:type="spellEnd"/>
      <w:r w:rsidRPr="00EA4465">
        <w:rPr>
          <w:rFonts w:ascii="Times New Roman" w:hAnsi="Times New Roman"/>
          <w:sz w:val="24"/>
          <w:szCs w:val="24"/>
        </w:rPr>
        <w:t xml:space="preserve"> нагорье, </w:t>
      </w:r>
      <w:proofErr w:type="spellStart"/>
      <w:r w:rsidRPr="00EA4465">
        <w:rPr>
          <w:rFonts w:ascii="Times New Roman" w:hAnsi="Times New Roman"/>
          <w:sz w:val="24"/>
          <w:szCs w:val="24"/>
        </w:rPr>
        <w:t>Витимское</w:t>
      </w:r>
      <w:proofErr w:type="spellEnd"/>
      <w:r w:rsidRPr="00EA4465">
        <w:rPr>
          <w:rFonts w:ascii="Times New Roman" w:hAnsi="Times New Roman"/>
          <w:sz w:val="24"/>
          <w:szCs w:val="24"/>
        </w:rPr>
        <w:t xml:space="preserve"> плоскогорье, Становой хребет, </w:t>
      </w:r>
      <w:proofErr w:type="spellStart"/>
      <w:r w:rsidRPr="00EA4465">
        <w:rPr>
          <w:rFonts w:ascii="Times New Roman" w:hAnsi="Times New Roman"/>
          <w:sz w:val="24"/>
          <w:szCs w:val="24"/>
        </w:rPr>
        <w:t>Верхоянский</w:t>
      </w:r>
      <w:proofErr w:type="spellEnd"/>
      <w:r w:rsidRPr="00EA4465">
        <w:rPr>
          <w:rFonts w:ascii="Times New Roman" w:hAnsi="Times New Roman"/>
          <w:sz w:val="24"/>
          <w:szCs w:val="24"/>
        </w:rPr>
        <w:t xml:space="preserve"> хребет, хребет Черского, Чукотское нагорье, </w:t>
      </w:r>
      <w:proofErr w:type="spellStart"/>
      <w:r w:rsidRPr="00EA4465">
        <w:rPr>
          <w:rFonts w:ascii="Times New Roman" w:hAnsi="Times New Roman"/>
          <w:sz w:val="24"/>
          <w:szCs w:val="24"/>
        </w:rPr>
        <w:t>Джугджур</w:t>
      </w:r>
      <w:proofErr w:type="spellEnd"/>
      <w:r w:rsidRPr="00EA4465">
        <w:rPr>
          <w:rFonts w:ascii="Times New Roman" w:hAnsi="Times New Roman"/>
          <w:sz w:val="24"/>
          <w:szCs w:val="24"/>
        </w:rPr>
        <w:t xml:space="preserve">, Сихотэ-Алинь, Ключевская Сопка, Авачинская Сопка, Шивелуч. </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Возвышенности</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Среднерусская, Приволжская, Среднесибирское плоскогорье, плато </w:t>
      </w:r>
      <w:proofErr w:type="spellStart"/>
      <w:r w:rsidRPr="00EA4465">
        <w:rPr>
          <w:rFonts w:ascii="Times New Roman" w:hAnsi="Times New Roman"/>
          <w:sz w:val="24"/>
          <w:szCs w:val="24"/>
        </w:rPr>
        <w:t>Путорана</w:t>
      </w:r>
      <w:proofErr w:type="spellEnd"/>
      <w:r w:rsidRPr="00EA4465">
        <w:rPr>
          <w:rFonts w:ascii="Times New Roman" w:hAnsi="Times New Roman"/>
          <w:sz w:val="24"/>
          <w:szCs w:val="24"/>
        </w:rPr>
        <w:t xml:space="preserve">, </w:t>
      </w:r>
      <w:proofErr w:type="spellStart"/>
      <w:r w:rsidRPr="00EA4465">
        <w:rPr>
          <w:rFonts w:ascii="Times New Roman" w:hAnsi="Times New Roman"/>
          <w:sz w:val="24"/>
          <w:szCs w:val="24"/>
        </w:rPr>
        <w:t>Тиманский</w:t>
      </w:r>
      <w:proofErr w:type="spellEnd"/>
      <w:r w:rsidRPr="00EA4465">
        <w:rPr>
          <w:rFonts w:ascii="Times New Roman" w:hAnsi="Times New Roman"/>
          <w:sz w:val="24"/>
          <w:szCs w:val="24"/>
        </w:rPr>
        <w:t xml:space="preserve"> кряж, Северные Увалы, Валдайская, Ставропольская, Сибирские Увалы.</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Равнины</w:t>
      </w:r>
      <w:r w:rsidRPr="00EA4465">
        <w:rPr>
          <w:rFonts w:ascii="Times New Roman" w:hAnsi="Times New Roman"/>
          <w:sz w:val="24"/>
          <w:szCs w:val="24"/>
        </w:rPr>
        <w:t xml:space="preserve">: Восточно-Европейская (Русская), </w:t>
      </w:r>
      <w:proofErr w:type="spellStart"/>
      <w:r w:rsidRPr="00EA4465">
        <w:rPr>
          <w:rFonts w:ascii="Times New Roman" w:hAnsi="Times New Roman"/>
          <w:sz w:val="24"/>
          <w:szCs w:val="24"/>
        </w:rPr>
        <w:t>Западно-Сибирская</w:t>
      </w:r>
      <w:proofErr w:type="spellEnd"/>
      <w:r w:rsidRPr="00EA4465">
        <w:rPr>
          <w:rFonts w:ascii="Times New Roman" w:hAnsi="Times New Roman"/>
          <w:sz w:val="24"/>
          <w:szCs w:val="24"/>
        </w:rPr>
        <w:t xml:space="preserve">, Окско-Донская, </w:t>
      </w:r>
      <w:proofErr w:type="spellStart"/>
      <w:r w:rsidRPr="00EA4465">
        <w:rPr>
          <w:rFonts w:ascii="Times New Roman" w:hAnsi="Times New Roman"/>
          <w:sz w:val="24"/>
          <w:szCs w:val="24"/>
        </w:rPr>
        <w:t>Ишимская</w:t>
      </w:r>
      <w:proofErr w:type="spellEnd"/>
      <w:r w:rsidRPr="00EA4465">
        <w:rPr>
          <w:rFonts w:ascii="Times New Roman" w:hAnsi="Times New Roman"/>
          <w:sz w:val="24"/>
          <w:szCs w:val="24"/>
        </w:rPr>
        <w:t xml:space="preserve">, Барабинская, </w:t>
      </w:r>
      <w:proofErr w:type="spellStart"/>
      <w:r w:rsidRPr="00EA4465">
        <w:rPr>
          <w:rFonts w:ascii="Times New Roman" w:hAnsi="Times New Roman"/>
          <w:sz w:val="24"/>
          <w:szCs w:val="24"/>
        </w:rPr>
        <w:t>Зейско-Буреинская</w:t>
      </w:r>
      <w:proofErr w:type="spellEnd"/>
      <w:r w:rsidRPr="00EA4465">
        <w:rPr>
          <w:rFonts w:ascii="Times New Roman" w:hAnsi="Times New Roman"/>
          <w:sz w:val="24"/>
          <w:szCs w:val="24"/>
        </w:rPr>
        <w:t>, Центрально-Якутская.</w:t>
      </w:r>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Низменности</w:t>
      </w:r>
      <w:r w:rsidRPr="00EA4465">
        <w:rPr>
          <w:rFonts w:ascii="Times New Roman" w:hAnsi="Times New Roman"/>
          <w:sz w:val="24"/>
          <w:szCs w:val="24"/>
        </w:rPr>
        <w:t xml:space="preserve">: </w:t>
      </w:r>
      <w:proofErr w:type="spellStart"/>
      <w:proofErr w:type="gramStart"/>
      <w:r w:rsidRPr="00EA4465">
        <w:rPr>
          <w:rFonts w:ascii="Times New Roman" w:hAnsi="Times New Roman"/>
          <w:sz w:val="24"/>
          <w:szCs w:val="24"/>
        </w:rPr>
        <w:t>Яно-Индигирская</w:t>
      </w:r>
      <w:proofErr w:type="spellEnd"/>
      <w:r w:rsidRPr="00EA4465">
        <w:rPr>
          <w:rFonts w:ascii="Times New Roman" w:hAnsi="Times New Roman"/>
          <w:sz w:val="24"/>
          <w:szCs w:val="24"/>
        </w:rPr>
        <w:t xml:space="preserve">, Колымская, </w:t>
      </w:r>
      <w:proofErr w:type="spellStart"/>
      <w:r w:rsidRPr="00EA4465">
        <w:rPr>
          <w:rFonts w:ascii="Times New Roman" w:hAnsi="Times New Roman"/>
          <w:sz w:val="24"/>
          <w:szCs w:val="24"/>
        </w:rPr>
        <w:t>Средне-Амурская</w:t>
      </w:r>
      <w:proofErr w:type="spellEnd"/>
      <w:r w:rsidRPr="00EA4465">
        <w:rPr>
          <w:rFonts w:ascii="Times New Roman" w:hAnsi="Times New Roman"/>
          <w:sz w:val="24"/>
          <w:szCs w:val="24"/>
        </w:rPr>
        <w:t xml:space="preserve">, </w:t>
      </w:r>
      <w:proofErr w:type="spellStart"/>
      <w:r w:rsidRPr="00EA4465">
        <w:rPr>
          <w:rFonts w:ascii="Times New Roman" w:hAnsi="Times New Roman"/>
          <w:sz w:val="24"/>
          <w:szCs w:val="24"/>
        </w:rPr>
        <w:t>Кумо-Манычская</w:t>
      </w:r>
      <w:proofErr w:type="spellEnd"/>
      <w:r w:rsidRPr="00EA4465">
        <w:rPr>
          <w:rFonts w:ascii="Times New Roman" w:hAnsi="Times New Roman"/>
          <w:sz w:val="24"/>
          <w:szCs w:val="24"/>
        </w:rPr>
        <w:t xml:space="preserve"> впадина, Прикаспийская, Печорская, Мещерская, Окско-Донская, </w:t>
      </w:r>
      <w:proofErr w:type="spellStart"/>
      <w:r w:rsidRPr="00EA4465">
        <w:rPr>
          <w:rFonts w:ascii="Times New Roman" w:hAnsi="Times New Roman"/>
          <w:sz w:val="24"/>
          <w:szCs w:val="24"/>
        </w:rPr>
        <w:t>Прикубанская</w:t>
      </w:r>
      <w:proofErr w:type="spellEnd"/>
      <w:r w:rsidRPr="00EA4465">
        <w:rPr>
          <w:rFonts w:ascii="Times New Roman" w:hAnsi="Times New Roman"/>
          <w:sz w:val="24"/>
          <w:szCs w:val="24"/>
        </w:rPr>
        <w:t>, Кузнецкая котловина, Северо-Сибирская, Минусинская, Тувинская котловины.</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Заповедники и другие охраняемые территории</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Астраханский, </w:t>
      </w:r>
      <w:proofErr w:type="spellStart"/>
      <w:r w:rsidRPr="00EA4465">
        <w:rPr>
          <w:rFonts w:ascii="Times New Roman" w:hAnsi="Times New Roman"/>
          <w:sz w:val="24"/>
          <w:szCs w:val="24"/>
        </w:rPr>
        <w:t>Баргузинский</w:t>
      </w:r>
      <w:proofErr w:type="spellEnd"/>
      <w:r w:rsidRPr="00EA4465">
        <w:rPr>
          <w:rFonts w:ascii="Times New Roman" w:hAnsi="Times New Roman"/>
          <w:sz w:val="24"/>
          <w:szCs w:val="24"/>
        </w:rPr>
        <w:t xml:space="preserve">, Кандалакшский, </w:t>
      </w:r>
      <w:proofErr w:type="spellStart"/>
      <w:r w:rsidRPr="00EA4465">
        <w:rPr>
          <w:rFonts w:ascii="Times New Roman" w:hAnsi="Times New Roman"/>
          <w:sz w:val="24"/>
          <w:szCs w:val="24"/>
        </w:rPr>
        <w:t>Галичья</w:t>
      </w:r>
      <w:proofErr w:type="spellEnd"/>
      <w:r w:rsidRPr="00EA4465">
        <w:rPr>
          <w:rFonts w:ascii="Times New Roman" w:hAnsi="Times New Roman"/>
          <w:sz w:val="24"/>
          <w:szCs w:val="24"/>
        </w:rPr>
        <w:t xml:space="preserve"> Гора, Кедровая Падь, Приокско-Террасный, Лапландский, Дарвинский, Самарская Лука, Тебердинский, </w:t>
      </w:r>
      <w:proofErr w:type="spellStart"/>
      <w:r w:rsidRPr="00EA4465">
        <w:rPr>
          <w:rFonts w:ascii="Times New Roman" w:hAnsi="Times New Roman"/>
          <w:sz w:val="24"/>
          <w:szCs w:val="24"/>
        </w:rPr>
        <w:t>Печоро-Илычский</w:t>
      </w:r>
      <w:proofErr w:type="spellEnd"/>
      <w:r w:rsidRPr="00EA4465">
        <w:rPr>
          <w:rFonts w:ascii="Times New Roman" w:hAnsi="Times New Roman"/>
          <w:sz w:val="24"/>
          <w:szCs w:val="24"/>
        </w:rPr>
        <w:t xml:space="preserve">, Башкирский, </w:t>
      </w:r>
      <w:proofErr w:type="spellStart"/>
      <w:r w:rsidRPr="00EA4465">
        <w:rPr>
          <w:rFonts w:ascii="Times New Roman" w:hAnsi="Times New Roman"/>
          <w:sz w:val="24"/>
          <w:szCs w:val="24"/>
        </w:rPr>
        <w:t>Ильменский</w:t>
      </w:r>
      <w:proofErr w:type="spellEnd"/>
      <w:r w:rsidRPr="00EA4465">
        <w:rPr>
          <w:rFonts w:ascii="Times New Roman" w:hAnsi="Times New Roman"/>
          <w:sz w:val="24"/>
          <w:szCs w:val="24"/>
        </w:rPr>
        <w:t xml:space="preserve">, Алтайский, Таймырский, Долина Гейзеров, Ленские Столбы, </w:t>
      </w:r>
      <w:proofErr w:type="spellStart"/>
      <w:r w:rsidRPr="00EA4465">
        <w:rPr>
          <w:rFonts w:ascii="Times New Roman" w:hAnsi="Times New Roman"/>
          <w:sz w:val="24"/>
          <w:szCs w:val="24"/>
        </w:rPr>
        <w:t>Усть-Ленский</w:t>
      </w:r>
      <w:proofErr w:type="spellEnd"/>
      <w:r w:rsidRPr="00EA4465">
        <w:rPr>
          <w:rFonts w:ascii="Times New Roman" w:hAnsi="Times New Roman"/>
          <w:sz w:val="24"/>
          <w:szCs w:val="24"/>
        </w:rPr>
        <w:t xml:space="preserve">, </w:t>
      </w:r>
      <w:proofErr w:type="spellStart"/>
      <w:r w:rsidRPr="00EA4465">
        <w:rPr>
          <w:rFonts w:ascii="Times New Roman" w:hAnsi="Times New Roman"/>
          <w:sz w:val="24"/>
          <w:szCs w:val="24"/>
        </w:rPr>
        <w:t>Кроноцкий</w:t>
      </w:r>
      <w:proofErr w:type="spellEnd"/>
      <w:r w:rsidRPr="00EA4465">
        <w:rPr>
          <w:rFonts w:ascii="Times New Roman" w:hAnsi="Times New Roman"/>
          <w:sz w:val="24"/>
          <w:szCs w:val="24"/>
        </w:rPr>
        <w:t>, Остров Врангеля, Дальневосточный морской.</w:t>
      </w:r>
      <w:proofErr w:type="gramEnd"/>
    </w:p>
    <w:p w:rsidR="0059258B" w:rsidRPr="00EA4465" w:rsidRDefault="0059258B" w:rsidP="0059258B">
      <w:pPr>
        <w:spacing w:after="0" w:line="240" w:lineRule="auto"/>
        <w:ind w:firstLine="709"/>
        <w:jc w:val="both"/>
        <w:rPr>
          <w:rFonts w:ascii="Times New Roman" w:hAnsi="Times New Roman"/>
          <w:sz w:val="24"/>
          <w:szCs w:val="24"/>
        </w:rPr>
      </w:pPr>
      <w:r w:rsidRPr="00EA4465">
        <w:rPr>
          <w:rFonts w:ascii="Times New Roman" w:hAnsi="Times New Roman"/>
          <w:sz w:val="24"/>
          <w:szCs w:val="24"/>
          <w:u w:val="single"/>
        </w:rPr>
        <w:t>Месторождения</w:t>
      </w:r>
      <w:r w:rsidRPr="00EA4465">
        <w:rPr>
          <w:rFonts w:ascii="Times New Roman" w:hAnsi="Times New Roman"/>
          <w:sz w:val="24"/>
          <w:szCs w:val="24"/>
        </w:rPr>
        <w:t xml:space="preserve">: </w:t>
      </w:r>
      <w:proofErr w:type="gramStart"/>
      <w:r w:rsidRPr="00EA4465">
        <w:rPr>
          <w:rFonts w:ascii="Times New Roman" w:hAnsi="Times New Roman"/>
          <w:sz w:val="24"/>
          <w:szCs w:val="24"/>
        </w:rPr>
        <w:t xml:space="preserve">Печорский угольный бассейн, КМА, Подмосковный буроугольный бассейн, Баскунчак (соли), </w:t>
      </w:r>
      <w:proofErr w:type="spellStart"/>
      <w:r w:rsidRPr="00EA4465">
        <w:rPr>
          <w:rFonts w:ascii="Times New Roman" w:hAnsi="Times New Roman"/>
          <w:sz w:val="24"/>
          <w:szCs w:val="24"/>
        </w:rPr>
        <w:t>Западно-Сибирский</w:t>
      </w:r>
      <w:proofErr w:type="spellEnd"/>
      <w:r w:rsidRPr="00EA4465">
        <w:rPr>
          <w:rFonts w:ascii="Times New Roman" w:hAnsi="Times New Roman"/>
          <w:sz w:val="24"/>
          <w:szCs w:val="24"/>
        </w:rPr>
        <w:t xml:space="preserve"> нефтегазоносный бассейн, </w:t>
      </w:r>
      <w:proofErr w:type="spellStart"/>
      <w:r w:rsidRPr="00EA4465">
        <w:rPr>
          <w:rFonts w:ascii="Times New Roman" w:hAnsi="Times New Roman"/>
          <w:sz w:val="24"/>
          <w:szCs w:val="24"/>
        </w:rPr>
        <w:t>Кузбас</w:t>
      </w:r>
      <w:proofErr w:type="spellEnd"/>
      <w:r w:rsidRPr="00EA4465">
        <w:rPr>
          <w:rFonts w:ascii="Times New Roman" w:hAnsi="Times New Roman"/>
          <w:sz w:val="24"/>
          <w:szCs w:val="24"/>
        </w:rPr>
        <w:t xml:space="preserve">, Горная </w:t>
      </w:r>
      <w:proofErr w:type="spellStart"/>
      <w:r w:rsidRPr="00EA4465">
        <w:rPr>
          <w:rFonts w:ascii="Times New Roman" w:hAnsi="Times New Roman"/>
          <w:sz w:val="24"/>
          <w:szCs w:val="24"/>
        </w:rPr>
        <w:t>Шория</w:t>
      </w:r>
      <w:proofErr w:type="spellEnd"/>
      <w:r w:rsidRPr="00EA4465">
        <w:rPr>
          <w:rFonts w:ascii="Times New Roman" w:hAnsi="Times New Roman"/>
          <w:sz w:val="24"/>
          <w:szCs w:val="24"/>
        </w:rPr>
        <w:t xml:space="preserve">  (железные руды), </w:t>
      </w:r>
      <w:proofErr w:type="spellStart"/>
      <w:r w:rsidRPr="00EA4465">
        <w:rPr>
          <w:rFonts w:ascii="Times New Roman" w:hAnsi="Times New Roman"/>
          <w:sz w:val="24"/>
          <w:szCs w:val="24"/>
        </w:rPr>
        <w:t>Донбас</w:t>
      </w:r>
      <w:proofErr w:type="spellEnd"/>
      <w:r w:rsidRPr="00EA4465">
        <w:rPr>
          <w:rFonts w:ascii="Times New Roman" w:hAnsi="Times New Roman"/>
          <w:sz w:val="24"/>
          <w:szCs w:val="24"/>
        </w:rPr>
        <w:t xml:space="preserve">, Хибины (апатиты), Канско-Ачинский, Ленский, Тунгусский, Южно-Якутский угольные бассейны, </w:t>
      </w:r>
      <w:proofErr w:type="spellStart"/>
      <w:r w:rsidRPr="00EA4465">
        <w:rPr>
          <w:rFonts w:ascii="Times New Roman" w:hAnsi="Times New Roman"/>
          <w:sz w:val="24"/>
          <w:szCs w:val="24"/>
        </w:rPr>
        <w:t>Удоканское</w:t>
      </w:r>
      <w:proofErr w:type="spellEnd"/>
      <w:r w:rsidRPr="00EA4465">
        <w:rPr>
          <w:rFonts w:ascii="Times New Roman" w:hAnsi="Times New Roman"/>
          <w:sz w:val="24"/>
          <w:szCs w:val="24"/>
        </w:rPr>
        <w:t xml:space="preserve"> (медь), Алдан и Бодайбо (золото), Мирный (алмазы). </w:t>
      </w:r>
      <w:proofErr w:type="gramEnd"/>
    </w:p>
    <w:p w:rsidR="0059258B" w:rsidRPr="0064086D" w:rsidRDefault="0059258B" w:rsidP="0059258B">
      <w:pPr>
        <w:spacing w:after="0" w:line="240" w:lineRule="auto"/>
        <w:rPr>
          <w:rFonts w:ascii="Times New Roman" w:hAnsi="Times New Roman"/>
          <w:sz w:val="24"/>
          <w:szCs w:val="24"/>
        </w:rPr>
      </w:pPr>
    </w:p>
    <w:p w:rsidR="00A91F41" w:rsidRPr="00A91F41" w:rsidRDefault="00A91F41" w:rsidP="00A91F41">
      <w:pPr>
        <w:tabs>
          <w:tab w:val="left" w:pos="709"/>
        </w:tabs>
        <w:spacing w:after="0" w:line="240" w:lineRule="auto"/>
        <w:ind w:firstLine="454"/>
        <w:jc w:val="center"/>
        <w:rPr>
          <w:rFonts w:ascii="Times New Roman" w:hAnsi="Times New Roman" w:cs="Times New Roman"/>
          <w:b/>
          <w:bCs/>
          <w:sz w:val="24"/>
          <w:szCs w:val="24"/>
        </w:rPr>
      </w:pPr>
      <w:r w:rsidRPr="00A91F41">
        <w:rPr>
          <w:rFonts w:ascii="Times New Roman" w:hAnsi="Times New Roman" w:cs="Times New Roman"/>
          <w:b/>
          <w:bCs/>
          <w:sz w:val="24"/>
          <w:szCs w:val="24"/>
        </w:rPr>
        <w:t>Население и хозяйство России</w:t>
      </w:r>
    </w:p>
    <w:p w:rsidR="00A91F41" w:rsidRPr="00A91F41" w:rsidRDefault="00A91F41" w:rsidP="00A91F41">
      <w:pPr>
        <w:tabs>
          <w:tab w:val="left" w:pos="709"/>
        </w:tabs>
        <w:spacing w:after="0" w:line="240" w:lineRule="auto"/>
        <w:ind w:firstLine="454"/>
        <w:jc w:val="center"/>
        <w:rPr>
          <w:rFonts w:ascii="Times New Roman" w:hAnsi="Times New Roman" w:cs="Times New Roman"/>
          <w:b/>
          <w:bCs/>
          <w:sz w:val="24"/>
          <w:szCs w:val="24"/>
        </w:rPr>
      </w:pPr>
      <w:r>
        <w:rPr>
          <w:rFonts w:ascii="Times New Roman" w:hAnsi="Times New Roman" w:cs="Times New Roman"/>
          <w:b/>
          <w:bCs/>
          <w:sz w:val="24"/>
          <w:szCs w:val="24"/>
        </w:rPr>
        <w:t>9 класс (70</w:t>
      </w:r>
      <w:r w:rsidRPr="00A91F41">
        <w:rPr>
          <w:rFonts w:ascii="Times New Roman" w:hAnsi="Times New Roman" w:cs="Times New Roman"/>
          <w:b/>
          <w:bCs/>
          <w:sz w:val="24"/>
          <w:szCs w:val="24"/>
        </w:rPr>
        <w:t xml:space="preserve"> часов)</w:t>
      </w:r>
    </w:p>
    <w:p w:rsidR="00A91F41" w:rsidRPr="00A91F41" w:rsidRDefault="00A91F41" w:rsidP="00A91F41">
      <w:pPr>
        <w:tabs>
          <w:tab w:val="left" w:pos="709"/>
        </w:tabs>
        <w:spacing w:after="0" w:line="240" w:lineRule="auto"/>
        <w:ind w:firstLine="454"/>
        <w:jc w:val="center"/>
        <w:rPr>
          <w:rFonts w:ascii="Times New Roman" w:hAnsi="Times New Roman" w:cs="Times New Roman"/>
          <w:b/>
          <w:bCs/>
          <w:sz w:val="24"/>
          <w:szCs w:val="24"/>
        </w:rPr>
      </w:pPr>
      <w:r w:rsidRPr="00A91F41">
        <w:rPr>
          <w:rFonts w:ascii="Times New Roman" w:hAnsi="Times New Roman" w:cs="Times New Roman"/>
          <w:b/>
          <w:bCs/>
          <w:sz w:val="24"/>
          <w:szCs w:val="24"/>
        </w:rPr>
        <w:t>Введение (1 час)</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Экономическая и социальная география. Предмет изучения. Природный и хозяйственный комплекс.</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Учебные понятия: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Социально-экономическая география, хозяйственный (территориальный социально-экономический) комплекс.</w:t>
      </w: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Основные образовательные идеи: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Социально-экономическая география — это наука о территориальной организации населения и хозяйства. </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В отличие от </w:t>
      </w:r>
      <w:proofErr w:type="gramStart"/>
      <w:r w:rsidRPr="00A91F41">
        <w:rPr>
          <w:rFonts w:ascii="Times New Roman" w:hAnsi="Times New Roman" w:cs="Times New Roman"/>
          <w:sz w:val="24"/>
          <w:szCs w:val="24"/>
        </w:rPr>
        <w:t>природного</w:t>
      </w:r>
      <w:proofErr w:type="gramEnd"/>
      <w:r w:rsidRPr="00A91F41">
        <w:rPr>
          <w:rFonts w:ascii="Times New Roman" w:hAnsi="Times New Roman" w:cs="Times New Roman"/>
          <w:sz w:val="24"/>
          <w:szCs w:val="24"/>
        </w:rPr>
        <w:t xml:space="preserve">, хозяйственный комплекс может целенаправленно управляться человеком. </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Тема 1. Россия на карте (6 часов)</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Содержание темы: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XIV—XIX вв. Изменения территории России в ХХ в. СССР и его распад. Содружество Независимых Государств. Экономико-географическое положение. Факторы ЭГП России: огромная территория, ограниченность выхода к морям Мирового океана, большое число стран-соседей. Плюсы и минусы географического положения страны. Политико-географическое положение России. Распад СССР как фактор изменения экономик</w:t>
      </w:r>
      <w:proofErr w:type="gramStart"/>
      <w:r w:rsidRPr="00A91F41">
        <w:rPr>
          <w:rFonts w:ascii="Times New Roman" w:hAnsi="Times New Roman" w:cs="Times New Roman"/>
          <w:sz w:val="24"/>
          <w:szCs w:val="24"/>
        </w:rPr>
        <w:t>о-</w:t>
      </w:r>
      <w:proofErr w:type="gramEnd"/>
      <w:r w:rsidRPr="00A91F41">
        <w:rPr>
          <w:rFonts w:ascii="Times New Roman" w:hAnsi="Times New Roman" w:cs="Times New Roman"/>
          <w:sz w:val="24"/>
          <w:szCs w:val="24"/>
        </w:rPr>
        <w:t xml:space="preserve"> и политико-географического положения страны. Административно-территориальное деление России и его эволюция. Россия — федеративное государство. Субъекты РФ. Территориальные и национальные образования в составе РФ. Федеральные округа. Экономико-географическое районирование. Принципы районирования: однородность и </w:t>
      </w:r>
      <w:proofErr w:type="spellStart"/>
      <w:r w:rsidRPr="00A91F41">
        <w:rPr>
          <w:rFonts w:ascii="Times New Roman" w:hAnsi="Times New Roman" w:cs="Times New Roman"/>
          <w:sz w:val="24"/>
          <w:szCs w:val="24"/>
        </w:rPr>
        <w:t>многоуровневость</w:t>
      </w:r>
      <w:proofErr w:type="spellEnd"/>
      <w:r w:rsidRPr="00A91F41">
        <w:rPr>
          <w:rFonts w:ascii="Times New Roman" w:hAnsi="Times New Roman" w:cs="Times New Roman"/>
          <w:sz w:val="24"/>
          <w:szCs w:val="24"/>
        </w:rPr>
        <w:t>.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Учебные понятия: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roofErr w:type="gramStart"/>
      <w:r w:rsidRPr="00A91F41">
        <w:rPr>
          <w:rFonts w:ascii="Times New Roman" w:hAnsi="Times New Roman" w:cs="Times New Roman"/>
          <w:sz w:val="24"/>
          <w:szCs w:val="24"/>
        </w:rPr>
        <w:t xml:space="preserve">Социально-экономическая география, хозяйственный комплекс, экономико-географическое положение, политико-географическое положение, геополитика, административно-территориальное деление, субъекты Федерации, экономический район, районирование, специализация. </w:t>
      </w:r>
      <w:proofErr w:type="gramEnd"/>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Основные образовательные идеи:</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Формирование территории России – от Московского княжества и Российской империи через СССР к современной России.</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Россия – самая большая по площади территории страна с самым большим количеством сухопутных соседей.</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t>
      </w:r>
      <w:r w:rsidRPr="00A91F41">
        <w:rPr>
          <w:rFonts w:ascii="Times New Roman" w:hAnsi="Times New Roman" w:cs="Times New Roman"/>
          <w:sz w:val="24"/>
          <w:szCs w:val="24"/>
        </w:rPr>
        <w:t>Преимущества и недостатки величины территории и северного положения страны.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bCs/>
          <w:sz w:val="24"/>
          <w:szCs w:val="24"/>
        </w:rPr>
        <w:t>Практические работы:</w:t>
      </w:r>
      <w:r w:rsidRPr="00A91F41">
        <w:rPr>
          <w:rFonts w:ascii="Times New Roman" w:hAnsi="Times New Roman" w:cs="Times New Roman"/>
          <w:sz w:val="24"/>
          <w:szCs w:val="24"/>
        </w:rPr>
        <w:t xml:space="preserve"> </w:t>
      </w:r>
    </w:p>
    <w:p w:rsidR="00A91F41" w:rsidRPr="00A91F41" w:rsidRDefault="00A91F41" w:rsidP="000A0371">
      <w:pPr>
        <w:widowControl w:val="0"/>
        <w:numPr>
          <w:ilvl w:val="0"/>
          <w:numId w:val="41"/>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Составление описания экономико-географического положения России по типовому плану.</w:t>
      </w:r>
    </w:p>
    <w:p w:rsidR="00A91F41" w:rsidRPr="00A91F41" w:rsidRDefault="00A91F41" w:rsidP="000A0371">
      <w:pPr>
        <w:widowControl w:val="0"/>
        <w:numPr>
          <w:ilvl w:val="0"/>
          <w:numId w:val="41"/>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lastRenderedPageBreak/>
        <w:t>Составление описания политико-географического положения России по типовому плану.</w:t>
      </w:r>
    </w:p>
    <w:p w:rsidR="00A91F41" w:rsidRPr="00A91F41" w:rsidRDefault="00A91F41" w:rsidP="000A0371">
      <w:pPr>
        <w:widowControl w:val="0"/>
        <w:numPr>
          <w:ilvl w:val="0"/>
          <w:numId w:val="41"/>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Обозначение на контурной карте субъектов Федерации различных видов.</w:t>
      </w:r>
    </w:p>
    <w:p w:rsidR="00A91F41" w:rsidRPr="00A91F41" w:rsidRDefault="00A91F41" w:rsidP="000A0371">
      <w:pPr>
        <w:widowControl w:val="0"/>
        <w:numPr>
          <w:ilvl w:val="0"/>
          <w:numId w:val="41"/>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Определение административного состава Федеральных округов на основе анализа политико-административной карты России.</w:t>
      </w:r>
    </w:p>
    <w:p w:rsidR="00A91F41" w:rsidRPr="00A91F41" w:rsidRDefault="00A91F41" w:rsidP="000A0371">
      <w:pPr>
        <w:widowControl w:val="0"/>
        <w:numPr>
          <w:ilvl w:val="0"/>
          <w:numId w:val="41"/>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Сравнение по статистическим показателям экономических районов (экономических зон, природно-хозяйственных районов).</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Тема 2. Природа и человек (4 часа</w:t>
      </w:r>
      <w:r w:rsidRPr="00A91F41">
        <w:rPr>
          <w:rFonts w:ascii="Times New Roman" w:hAnsi="Times New Roman" w:cs="Times New Roman"/>
          <w:b/>
          <w:bCs/>
          <w:sz w:val="24"/>
          <w:szCs w:val="24"/>
        </w:rPr>
        <w:t>)</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Природные условия. Их прямое и косвенное влияние. Адаптация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 Природные ресурсы. Влияние природных ресурсов на хозяйственную специализацию территорий.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w:t>
      </w:r>
      <w:proofErr w:type="spellStart"/>
      <w:r w:rsidRPr="00A91F41">
        <w:rPr>
          <w:rFonts w:ascii="Times New Roman" w:eastAsia="PragmaticaCondC" w:hAnsi="Times New Roman" w:cs="Times New Roman"/>
          <w:sz w:val="24"/>
          <w:szCs w:val="24"/>
        </w:rPr>
        <w:t>Лесоизбыточные</w:t>
      </w:r>
      <w:proofErr w:type="spellEnd"/>
      <w:r w:rsidRPr="00A91F41">
        <w:rPr>
          <w:rFonts w:ascii="Times New Roman" w:eastAsia="PragmaticaCondC" w:hAnsi="Times New Roman" w:cs="Times New Roman"/>
          <w:sz w:val="24"/>
          <w:szCs w:val="24"/>
        </w:rPr>
        <w:t xml:space="preserve"> и </w:t>
      </w:r>
      <w:proofErr w:type="spellStart"/>
      <w:r w:rsidRPr="00A91F41">
        <w:rPr>
          <w:rFonts w:ascii="Times New Roman" w:eastAsia="PragmaticaCondC" w:hAnsi="Times New Roman" w:cs="Times New Roman"/>
          <w:sz w:val="24"/>
          <w:szCs w:val="24"/>
        </w:rPr>
        <w:t>лесодефицитные</w:t>
      </w:r>
      <w:proofErr w:type="spellEnd"/>
      <w:r w:rsidRPr="00A91F41">
        <w:rPr>
          <w:rFonts w:ascii="Times New Roman" w:eastAsia="PragmaticaCondC" w:hAnsi="Times New Roman" w:cs="Times New Roman"/>
          <w:sz w:val="24"/>
          <w:szCs w:val="24"/>
        </w:rPr>
        <w:t xml:space="preserve"> районы. Рекреационные ресурсы и перспективы их освоения. Объекты Всемирного наследия на территории России. Взаимодействие природы и населения. Влияние промышленности, сельского хозяйства и транспорта на природные комплексы. «Чистые» и «грязные» отрасли. Экологические проблемы. Зоны экологического бедствия. Экологические катастрофы.</w:t>
      </w: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b/>
          <w:sz w:val="24"/>
          <w:szCs w:val="24"/>
          <w:u w:val="single"/>
        </w:rPr>
      </w:pP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Учебные понятия:</w:t>
      </w:r>
      <w:r w:rsidRPr="00A91F41">
        <w:rPr>
          <w:rFonts w:ascii="Times New Roman" w:eastAsia="PragmaticaCondC" w:hAnsi="Times New Roman" w:cs="Times New Roman"/>
          <w:sz w:val="24"/>
          <w:szCs w:val="24"/>
        </w:rPr>
        <w:t xml:space="preserve"> </w:t>
      </w: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Природные условия, адаптация, природные ресурсы.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Основные образовательные идеи:</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Влияние природной среды (природных условий и ресурсов) на образ жизни и особенности хозяйственной деятельности людей.</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Необходимость Рациональное природопользование — объективная необходимость.</w:t>
      </w:r>
    </w:p>
    <w:p w:rsidR="00A91F41" w:rsidRPr="00A91F41" w:rsidRDefault="00A91F41" w:rsidP="00A91F41">
      <w:pPr>
        <w:tabs>
          <w:tab w:val="left" w:pos="709"/>
        </w:tabs>
        <w:spacing w:after="0" w:line="240" w:lineRule="auto"/>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bCs/>
          <w:sz w:val="24"/>
          <w:szCs w:val="24"/>
        </w:rPr>
        <w:t>Практические работы:</w:t>
      </w:r>
      <w:r w:rsidRPr="00A91F41">
        <w:rPr>
          <w:rFonts w:ascii="Times New Roman" w:hAnsi="Times New Roman" w:cs="Times New Roman"/>
          <w:sz w:val="24"/>
          <w:szCs w:val="24"/>
        </w:rPr>
        <w:t xml:space="preserve"> </w:t>
      </w:r>
    </w:p>
    <w:p w:rsidR="00A91F41" w:rsidRPr="00A91F41" w:rsidRDefault="00A91F41" w:rsidP="000A0371">
      <w:pPr>
        <w:widowControl w:val="0"/>
        <w:numPr>
          <w:ilvl w:val="0"/>
          <w:numId w:val="42"/>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 xml:space="preserve">Расчёт </w:t>
      </w:r>
      <w:proofErr w:type="spellStart"/>
      <w:r w:rsidRPr="00A91F41">
        <w:rPr>
          <w:rFonts w:ascii="Times New Roman" w:hAnsi="Times New Roman" w:cs="Times New Roman"/>
          <w:sz w:val="24"/>
          <w:szCs w:val="24"/>
        </w:rPr>
        <w:t>ресурсообеспеченности</w:t>
      </w:r>
      <w:proofErr w:type="spellEnd"/>
      <w:r w:rsidRPr="00A91F41">
        <w:rPr>
          <w:rFonts w:ascii="Times New Roman" w:hAnsi="Times New Roman" w:cs="Times New Roman"/>
          <w:sz w:val="24"/>
          <w:szCs w:val="24"/>
        </w:rPr>
        <w:t xml:space="preserve"> территории России по отдельным видам природных ресурсов (минеральных, биологических, водных и т.д.).</w:t>
      </w:r>
    </w:p>
    <w:p w:rsidR="00A91F41" w:rsidRPr="00A91F41" w:rsidRDefault="00A91F41" w:rsidP="000A0371">
      <w:pPr>
        <w:widowControl w:val="0"/>
        <w:numPr>
          <w:ilvl w:val="0"/>
          <w:numId w:val="42"/>
        </w:numPr>
        <w:tabs>
          <w:tab w:val="left" w:pos="709"/>
        </w:tabs>
        <w:suppressAutoHyphen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Оценка экологической ситуации отдельных частей территории России.</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Тема 3. Население России (9 часов)</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 xml:space="preserve">Демография. Численность населения России. Естественный прирост и воспроизводство населения. Демографические кризисы. Демографическая ситуация в России. Размещение населения России. Главная полоса расселения и зона Севера. Миграции населения. Виды миграций. Направления внутренних миграций в России. Внешние миграции. Формы расселения. Сельское расселение. Формы сельского расселения. Зональные типы сельского расселения. Городская форма расселения. Город и урбанизация. Функции города. Виды городов. Городские агломерации.  Этнический состав населения. Языковые семьи и группы. Религиозный состав населения. </w:t>
      </w:r>
      <w:proofErr w:type="spellStart"/>
      <w:r w:rsidRPr="00A91F41">
        <w:rPr>
          <w:rFonts w:ascii="Times New Roman" w:hAnsi="Times New Roman" w:cs="Times New Roman"/>
          <w:sz w:val="24"/>
          <w:szCs w:val="24"/>
        </w:rPr>
        <w:t>Этнорелигиозные</w:t>
      </w:r>
      <w:proofErr w:type="spellEnd"/>
      <w:r w:rsidRPr="00A91F41">
        <w:rPr>
          <w:rFonts w:ascii="Times New Roman" w:hAnsi="Times New Roman" w:cs="Times New Roman"/>
          <w:sz w:val="24"/>
          <w:szCs w:val="24"/>
        </w:rPr>
        <w:t xml:space="preserve"> конфликты. Половозрастной состав населения. Трудовые ресурсы и рынок труда. </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Учебные понятия: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roofErr w:type="gramStart"/>
      <w:r w:rsidRPr="00A91F41">
        <w:rPr>
          <w:rFonts w:ascii="Times New Roman" w:hAnsi="Times New Roman" w:cs="Times New Roman"/>
          <w:sz w:val="24"/>
          <w:szCs w:val="24"/>
        </w:rPr>
        <w:t>Демография, рождаемость, смертность, численность населения, перепись населения, естественный прирост, воспроизводство населения, демографический кризис, плотность населения, Основная зона расселения (или Главная полоса расселения), зона Севера, миграции, внутренние и внешние миграции, эмиграция, иммиграция, формы расселения, расселение, городское и сельское расселение, формы сельского расселения, групповая (деревенская) форма расселения, рассеянная (фермерская) форма расселения, кочевая форма расселения, город, урбанизация, уровень урбанизации, градообразующие функции, моногорода, города-миллионеры</w:t>
      </w:r>
      <w:proofErr w:type="gramEnd"/>
      <w:r w:rsidRPr="00A91F41">
        <w:rPr>
          <w:rFonts w:ascii="Times New Roman" w:hAnsi="Times New Roman" w:cs="Times New Roman"/>
          <w:sz w:val="24"/>
          <w:szCs w:val="24"/>
        </w:rPr>
        <w:t xml:space="preserve"> </w:t>
      </w:r>
      <w:proofErr w:type="gramStart"/>
      <w:r w:rsidRPr="00A91F41">
        <w:rPr>
          <w:rFonts w:ascii="Times New Roman" w:hAnsi="Times New Roman" w:cs="Times New Roman"/>
          <w:sz w:val="24"/>
          <w:szCs w:val="24"/>
        </w:rPr>
        <w:t xml:space="preserve">городская агломерация, этнический состав, языковые группы, языковые семьи, религиозный состав, </w:t>
      </w:r>
      <w:proofErr w:type="spellStart"/>
      <w:r w:rsidRPr="00A91F41">
        <w:rPr>
          <w:rFonts w:ascii="Times New Roman" w:hAnsi="Times New Roman" w:cs="Times New Roman"/>
          <w:sz w:val="24"/>
          <w:szCs w:val="24"/>
        </w:rPr>
        <w:t>этнорелигиозные</w:t>
      </w:r>
      <w:proofErr w:type="spellEnd"/>
      <w:r w:rsidRPr="00A91F41">
        <w:rPr>
          <w:rFonts w:ascii="Times New Roman" w:hAnsi="Times New Roman" w:cs="Times New Roman"/>
          <w:sz w:val="24"/>
          <w:szCs w:val="24"/>
        </w:rPr>
        <w:t xml:space="preserve"> конфликты, половозрастной состав, трудовые ресурсы, рынок труда, безработица.</w:t>
      </w:r>
      <w:proofErr w:type="gramEnd"/>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u w:val="single"/>
        </w:rPr>
      </w:pP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Основные образовательные идеи: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Динамика численности населения определяется социально-экономическими, политическими факторами.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Миграции оказывают влияние на заселение территории, этнический и возрастной состав населения.  </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Трудовые ресурсы создают национальное богатство страны. </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Россия — многонациональная и многоконфессиональная страна.  </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 xml:space="preserve">Неравномерность размещения населения по территории России — следствие разнообразия природных условий. </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Урбанизация — процесс развития городов.</w:t>
      </w:r>
    </w:p>
    <w:p w:rsidR="00A91F41" w:rsidRPr="00A91F41" w:rsidRDefault="00A91F41" w:rsidP="00A91F41">
      <w:pPr>
        <w:tabs>
          <w:tab w:val="left" w:pos="709"/>
        </w:tabs>
        <w:spacing w:after="0" w:line="240" w:lineRule="auto"/>
        <w:jc w:val="both"/>
        <w:rPr>
          <w:rFonts w:ascii="Times New Roman" w:hAnsi="Times New Roman" w:cs="Times New Roman"/>
          <w:b/>
          <w:bCs/>
          <w:sz w:val="24"/>
          <w:szCs w:val="24"/>
          <w:u w:val="single"/>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Практические работы: </w:t>
      </w:r>
    </w:p>
    <w:p w:rsidR="00A91F41" w:rsidRPr="00A91F41" w:rsidRDefault="00A91F41" w:rsidP="000A0371">
      <w:pPr>
        <w:numPr>
          <w:ilvl w:val="0"/>
          <w:numId w:val="43"/>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Расчёт параметров естественного движения населения: естественного прироста, рождаемости, смертности, показателя естественного прироста, показателя смертности, показателя рождаемости.</w:t>
      </w:r>
    </w:p>
    <w:p w:rsidR="00A91F41" w:rsidRPr="00A91F41" w:rsidRDefault="00A91F41" w:rsidP="000A0371">
      <w:pPr>
        <w:numPr>
          <w:ilvl w:val="0"/>
          <w:numId w:val="43"/>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Расчёт численности городского населения на основе данных о значении показателя урбанизации и численности населения России.</w:t>
      </w:r>
    </w:p>
    <w:p w:rsidR="00A91F41" w:rsidRPr="00A91F41" w:rsidRDefault="00A91F41" w:rsidP="000A0371">
      <w:pPr>
        <w:numPr>
          <w:ilvl w:val="0"/>
          <w:numId w:val="43"/>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 xml:space="preserve">Определение по картам </w:t>
      </w:r>
      <w:proofErr w:type="gramStart"/>
      <w:r w:rsidRPr="00A91F41">
        <w:rPr>
          <w:rFonts w:ascii="Times New Roman" w:hAnsi="Times New Roman" w:cs="Times New Roman"/>
          <w:sz w:val="24"/>
          <w:szCs w:val="24"/>
        </w:rPr>
        <w:t>атласа ареалов компактного проживания крупнейших народов России</w:t>
      </w:r>
      <w:proofErr w:type="gramEnd"/>
      <w:r w:rsidRPr="00A91F41">
        <w:rPr>
          <w:rFonts w:ascii="Times New Roman" w:hAnsi="Times New Roman" w:cs="Times New Roman"/>
          <w:sz w:val="24"/>
          <w:szCs w:val="24"/>
        </w:rPr>
        <w:t>.</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Тема 4. Отрасли хозяйства России (19 часов)</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Национальная экономика</w:t>
      </w:r>
      <w:r w:rsidRPr="00A91F41">
        <w:rPr>
          <w:rFonts w:ascii="Times New Roman" w:hAnsi="Times New Roman" w:cs="Times New Roman"/>
          <w:sz w:val="24"/>
          <w:szCs w:val="24"/>
        </w:rPr>
        <w:t>. Понятие о предприятиях материальной и нематериальной сферы. Отрасли хозяйства. Три сектора национальной экономики. Отраслевая структура экономики. Межотраслевые комплексы. Факторы размещения производства. Сырьевой, топливный, водный, трудовой, потребительский, транспортный и экологический факторы.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Топливно-энергетический комплекс</w:t>
      </w:r>
      <w:r w:rsidRPr="00A91F41">
        <w:rPr>
          <w:rFonts w:ascii="Times New Roman" w:hAnsi="Times New Roman" w:cs="Times New Roman"/>
          <w:sz w:val="24"/>
          <w:szCs w:val="24"/>
        </w:rPr>
        <w:t>.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их виды. Крупнейшие каскады ГЭС. Альтернативная энергетика. Единая энергосистема России.</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Металлургический комплекс.</w:t>
      </w:r>
      <w:r w:rsidRPr="00A91F41">
        <w:rPr>
          <w:rFonts w:ascii="Times New Roman" w:hAnsi="Times New Roman" w:cs="Times New Roman"/>
          <w:sz w:val="24"/>
          <w:szCs w:val="24"/>
        </w:rPr>
        <w:t xml:space="preserve">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lastRenderedPageBreak/>
        <w:t>Машиностроение</w:t>
      </w:r>
      <w:r w:rsidRPr="00A91F41">
        <w:rPr>
          <w:rFonts w:ascii="Times New Roman" w:hAnsi="Times New Roman" w:cs="Times New Roman"/>
          <w:sz w:val="24"/>
          <w:szCs w:val="24"/>
        </w:rPr>
        <w:t>.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Химическая промышленность</w:t>
      </w:r>
      <w:r w:rsidRPr="00A91F41">
        <w:rPr>
          <w:rFonts w:ascii="Times New Roman" w:hAnsi="Times New Roman" w:cs="Times New Roman"/>
          <w:sz w:val="24"/>
          <w:szCs w:val="24"/>
        </w:rPr>
        <w:t xml:space="preserve">. Сырьевая база и отрасли химической промышленности. Горная химия, основная химия, химия органического синтеза и факторы их размещения.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Лесная промышленность</w:t>
      </w:r>
      <w:r w:rsidRPr="00A91F41">
        <w:rPr>
          <w:rFonts w:ascii="Times New Roman" w:hAnsi="Times New Roman" w:cs="Times New Roman"/>
          <w:sz w:val="24"/>
          <w:szCs w:val="24"/>
        </w:rPr>
        <w:t>. Отрасли лесной промышленности: лесозаготовка, деревообработка, целлюлозно-бумажная промышленность и лесная химия. Лесопромышленные комплексы.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Агропромышленный комплекс и его звенья</w:t>
      </w:r>
      <w:r w:rsidRPr="00A91F41">
        <w:rPr>
          <w:rFonts w:ascii="Times New Roman" w:hAnsi="Times New Roman" w:cs="Times New Roman"/>
          <w:sz w:val="24"/>
          <w:szCs w:val="24"/>
        </w:rPr>
        <w:t>. Сельское хозяйство. Отрасли растениеводства и животноводства и их размещение по территории России. Зональная организация сельского хозяйства. Пригородный тип сельского хозяйства. Отрасли легкой и пищевой промышленности и факторы их размещения.</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Транспорт  и его роль в национальной экономике</w:t>
      </w:r>
      <w:r w:rsidRPr="00A91F41">
        <w:rPr>
          <w:rFonts w:ascii="Times New Roman" w:hAnsi="Times New Roman" w:cs="Times New Roman"/>
          <w:sz w:val="24"/>
          <w:szCs w:val="24"/>
        </w:rPr>
        <w:t>. Виды транспорта: железнодорожный, автомобильный, трубопроводный, водный и воздушный. Достоинства и недостатки различных видов транспорта. Транспортная сеть и ее элементы.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sz w:val="24"/>
          <w:szCs w:val="24"/>
        </w:rPr>
        <w:t>Отрасли нематериальной сферы</w:t>
      </w:r>
      <w:r w:rsidRPr="00A91F41">
        <w:rPr>
          <w:rFonts w:ascii="Times New Roman" w:hAnsi="Times New Roman" w:cs="Times New Roman"/>
          <w:sz w:val="24"/>
          <w:szCs w:val="24"/>
        </w:rPr>
        <w:t>. Сфера услуг и ее география.</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 xml:space="preserve">Учебные понятия: </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Национальная экономика (народное хозяйство), отрасль, предприятие, межотраслевой комплекс, факторы размещения производства, комбинирование производства, материальная и нематериальная сфера хозяйства, сфера услуг.</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Основные образовательные идеи: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Хозяйство России представляет собой сложный комплекс предприятий, отраслей и секторов экономики, связанных друг с другом и с мировым хозяйством.</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bCs/>
          <w:sz w:val="24"/>
          <w:szCs w:val="24"/>
        </w:rPr>
        <w:t>Практические работы:</w:t>
      </w:r>
      <w:r w:rsidRPr="00A91F41">
        <w:rPr>
          <w:rFonts w:ascii="Times New Roman" w:hAnsi="Times New Roman" w:cs="Times New Roman"/>
          <w:sz w:val="24"/>
          <w:szCs w:val="24"/>
        </w:rPr>
        <w:t xml:space="preserve"> </w:t>
      </w:r>
    </w:p>
    <w:p w:rsidR="00A91F41" w:rsidRPr="00A91F41" w:rsidRDefault="00A91F41" w:rsidP="000A0371">
      <w:pPr>
        <w:numPr>
          <w:ilvl w:val="0"/>
          <w:numId w:val="45"/>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Составление схемы отраслевой структуры народного хозяйства России.</w:t>
      </w:r>
    </w:p>
    <w:p w:rsidR="00A91F41" w:rsidRPr="00A91F41" w:rsidRDefault="00A91F41" w:rsidP="000A0371">
      <w:pPr>
        <w:numPr>
          <w:ilvl w:val="0"/>
          <w:numId w:val="45"/>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Описание отрасли по типовому плану.</w:t>
      </w:r>
    </w:p>
    <w:p w:rsidR="00A91F41" w:rsidRPr="00A91F41" w:rsidRDefault="00A91F41" w:rsidP="000A0371">
      <w:pPr>
        <w:numPr>
          <w:ilvl w:val="0"/>
          <w:numId w:val="45"/>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Составление схемы межотраслевых связей отрасли промышленности.</w:t>
      </w:r>
    </w:p>
    <w:p w:rsidR="00A91F41" w:rsidRPr="00A91F41" w:rsidRDefault="00A91F41" w:rsidP="000A0371">
      <w:pPr>
        <w:numPr>
          <w:ilvl w:val="0"/>
          <w:numId w:val="45"/>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Анализ потенциальных возможностей территорий природных зон для развития сельского хозяйства.</w:t>
      </w:r>
    </w:p>
    <w:p w:rsidR="00A91F41" w:rsidRPr="00A91F41" w:rsidRDefault="00A91F41" w:rsidP="000A0371">
      <w:pPr>
        <w:numPr>
          <w:ilvl w:val="0"/>
          <w:numId w:val="45"/>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Описание транспортного узла.</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Тема 5. Природно-хозяйственная характеристика России (21 час)</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Европейский Север</w:t>
      </w:r>
      <w:r w:rsidRPr="00A91F41">
        <w:rPr>
          <w:rFonts w:ascii="Times New Roman" w:hAnsi="Times New Roman" w:cs="Times New Roman"/>
          <w:bCs/>
          <w:sz w:val="24"/>
          <w:szCs w:val="24"/>
        </w:rPr>
        <w:t>,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Европейский Северо-Запад</w:t>
      </w:r>
      <w:r w:rsidRPr="00A91F41">
        <w:rPr>
          <w:rFonts w:ascii="Times New Roman" w:hAnsi="Times New Roman" w:cs="Times New Roman"/>
          <w:bCs/>
          <w:sz w:val="24"/>
          <w:szCs w:val="24"/>
        </w:rPr>
        <w:t>, его географическое положение, ресурсы, население и специфика хозяйственной специализации. Северо-Запад — транзитный район между Россией и Европой. 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 Санкт-Петербург — многофункциональный центр района.</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Cs/>
          <w:sz w:val="24"/>
          <w:szCs w:val="24"/>
        </w:rPr>
        <w:t xml:space="preserve">Калининградская область — самая западная территория России. </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lastRenderedPageBreak/>
        <w:t>Центральная Россия</w:t>
      </w:r>
      <w:r w:rsidRPr="00A91F41">
        <w:rPr>
          <w:rFonts w:ascii="Times New Roman" w:hAnsi="Times New Roman" w:cs="Times New Roman"/>
          <w:bCs/>
          <w:sz w:val="24"/>
          <w:szCs w:val="24"/>
        </w:rPr>
        <w:t>,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Выгодность экономико-географического положения. Ресурсы, население и специфика хозяйственной специализации. Ведущая роль природных ресурсов в развитии хозяйства региона. Высококвалифицированные трудовые ресурсы региона. Крупнейший центр автомобилестроения страны.</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Европейский Юг</w:t>
      </w:r>
      <w:r w:rsidRPr="00A91F41">
        <w:rPr>
          <w:rFonts w:ascii="Times New Roman" w:hAnsi="Times New Roman" w:cs="Times New Roman"/>
          <w:bCs/>
          <w:sz w:val="24"/>
          <w:szCs w:val="24"/>
        </w:rPr>
        <w:t>, его географическое положение, ресурсы, население и специфика хозяйственной специализации. Один из крупнейших по числу жителей и в то 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Поволжье</w:t>
      </w:r>
      <w:r w:rsidRPr="00A91F41">
        <w:rPr>
          <w:rFonts w:ascii="Times New Roman" w:hAnsi="Times New Roman" w:cs="Times New Roman"/>
          <w:bCs/>
          <w:sz w:val="24"/>
          <w:szCs w:val="24"/>
        </w:rPr>
        <w:t>,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Урал</w:t>
      </w:r>
      <w:r w:rsidRPr="00A91F41">
        <w:rPr>
          <w:rFonts w:ascii="Times New Roman" w:hAnsi="Times New Roman" w:cs="Times New Roman"/>
          <w:bCs/>
          <w:sz w:val="24"/>
          <w:szCs w:val="24"/>
        </w:rPr>
        <w:t xml:space="preserve">,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 </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Западная Сибирь</w:t>
      </w:r>
      <w:r w:rsidRPr="00A91F41">
        <w:rPr>
          <w:rFonts w:ascii="Times New Roman" w:hAnsi="Times New Roman" w:cs="Times New Roman"/>
          <w:bCs/>
          <w:sz w:val="24"/>
          <w:szCs w:val="24"/>
        </w:rPr>
        <w:t xml:space="preserve">, ее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Восточная Сибирь</w:t>
      </w:r>
      <w:r w:rsidRPr="00A91F41">
        <w:rPr>
          <w:rFonts w:ascii="Times New Roman" w:hAnsi="Times New Roman" w:cs="Times New Roman"/>
          <w:bCs/>
          <w:sz w:val="24"/>
          <w:szCs w:val="24"/>
        </w:rPr>
        <w:t xml:space="preserve">, ее географическое положение, ресурсы, население и специфика хозяйственной специализации. Суровые природные условия и богатые природные ресурсы района. Огромные водные ресурсы Байкала и крупных рек. </w:t>
      </w:r>
      <w:proofErr w:type="spellStart"/>
      <w:r w:rsidRPr="00A91F41">
        <w:rPr>
          <w:rFonts w:ascii="Times New Roman" w:hAnsi="Times New Roman" w:cs="Times New Roman"/>
          <w:bCs/>
          <w:sz w:val="24"/>
          <w:szCs w:val="24"/>
        </w:rPr>
        <w:t>Ангаро-Енисейский</w:t>
      </w:r>
      <w:proofErr w:type="spellEnd"/>
      <w:r w:rsidRPr="00A91F41">
        <w:rPr>
          <w:rFonts w:ascii="Times New Roman" w:hAnsi="Times New Roman" w:cs="Times New Roman"/>
          <w:bCs/>
          <w:sz w:val="24"/>
          <w:szCs w:val="24"/>
        </w:rPr>
        <w:t xml:space="preserve"> каскад ГЭС — крупнейший производитель электроэнергии в стране. Перспективы развития энергоемких отраслей.</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
          <w:bCs/>
          <w:sz w:val="24"/>
          <w:szCs w:val="24"/>
        </w:rPr>
        <w:t>Дальний Восток</w:t>
      </w:r>
      <w:r w:rsidRPr="00A91F41">
        <w:rPr>
          <w:rFonts w:ascii="Times New Roman" w:hAnsi="Times New Roman" w:cs="Times New Roman"/>
          <w:bCs/>
          <w:sz w:val="24"/>
          <w:szCs w:val="24"/>
        </w:rPr>
        <w:t xml:space="preserve">,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 </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 xml:space="preserve">Учебные </w:t>
      </w:r>
      <w:r w:rsidRPr="00A91F41">
        <w:rPr>
          <w:rFonts w:ascii="Times New Roman" w:hAnsi="Times New Roman" w:cs="Times New Roman"/>
          <w:b/>
          <w:bCs/>
          <w:sz w:val="24"/>
          <w:szCs w:val="24"/>
        </w:rPr>
        <w:t xml:space="preserve"> понятия: </w:t>
      </w:r>
    </w:p>
    <w:p w:rsidR="00A91F41" w:rsidRPr="00A91F41" w:rsidRDefault="00A91F41" w:rsidP="00A91F41">
      <w:pPr>
        <w:tabs>
          <w:tab w:val="left" w:pos="709"/>
        </w:tabs>
        <w:spacing w:after="0" w:line="240" w:lineRule="auto"/>
        <w:ind w:firstLine="454"/>
        <w:jc w:val="both"/>
        <w:rPr>
          <w:rFonts w:ascii="Times New Roman" w:hAnsi="Times New Roman" w:cs="Times New Roman"/>
          <w:bCs/>
          <w:sz w:val="24"/>
          <w:szCs w:val="24"/>
        </w:rPr>
      </w:pPr>
      <w:r w:rsidRPr="00A91F41">
        <w:rPr>
          <w:rFonts w:ascii="Times New Roman" w:hAnsi="Times New Roman" w:cs="Times New Roman"/>
          <w:bCs/>
          <w:sz w:val="24"/>
          <w:szCs w:val="24"/>
        </w:rPr>
        <w:t>Транзитное положение, добывающие отрасли, энергоемкие производства, Нечерноземье.</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shd w:val="clear" w:color="auto" w:fill="FF0000"/>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Основные образовательные идеи: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Формирование населения и хозяйственных особенностей каждого региона — результат сочетания длительного исторического развития и  природных условий и ресурсов.</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Каждый из регионов России свои неповторимые особенности.</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b/>
          <w:bCs/>
          <w:sz w:val="24"/>
          <w:szCs w:val="24"/>
        </w:rPr>
        <w:t>Практические работы:</w:t>
      </w:r>
      <w:r w:rsidRPr="00A91F41">
        <w:rPr>
          <w:rFonts w:ascii="Times New Roman" w:hAnsi="Times New Roman" w:cs="Times New Roman"/>
          <w:sz w:val="24"/>
          <w:szCs w:val="24"/>
        </w:rPr>
        <w:t xml:space="preserve"> </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Определение природных условий, определяющих хозяйственную специализацию территории района.</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Определение факторов, влияющих на современную хозяйственную специализацию района.</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Описание экономико-географического положения района.</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Составление комплексного описания района по типовому плану (Западная Сибирь).</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 xml:space="preserve">Сравнительная характеристика географического положения районов. </w:t>
      </w:r>
    </w:p>
    <w:p w:rsidR="00A91F41" w:rsidRPr="00A91F41" w:rsidRDefault="00A91F41" w:rsidP="000A0371">
      <w:pPr>
        <w:numPr>
          <w:ilvl w:val="0"/>
          <w:numId w:val="44"/>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lastRenderedPageBreak/>
        <w:t>Анализ специфики размещения населения и хозяйства на территории района.</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Заключение (1 час)</w:t>
      </w:r>
    </w:p>
    <w:p w:rsidR="00A91F41" w:rsidRPr="00A91F41" w:rsidRDefault="00A91F41" w:rsidP="00A91F41">
      <w:pPr>
        <w:tabs>
          <w:tab w:val="left" w:pos="709"/>
        </w:tabs>
        <w:spacing w:after="0" w:line="240" w:lineRule="auto"/>
        <w:ind w:firstLine="454"/>
        <w:jc w:val="both"/>
        <w:rPr>
          <w:rFonts w:ascii="Times New Roman" w:hAnsi="Times New Roman" w:cs="Times New Roman"/>
          <w:b/>
          <w:bCs/>
          <w:sz w:val="24"/>
          <w:szCs w:val="24"/>
        </w:rPr>
      </w:pPr>
      <w:r w:rsidRPr="00A91F41">
        <w:rPr>
          <w:rFonts w:ascii="Times New Roman" w:hAnsi="Times New Roman" w:cs="Times New Roman"/>
          <w:b/>
          <w:bCs/>
          <w:sz w:val="24"/>
          <w:szCs w:val="24"/>
        </w:rPr>
        <w:t>Содержание темы:</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r w:rsidRPr="00A91F41">
        <w:rPr>
          <w:rFonts w:ascii="Times New Roman" w:hAnsi="Times New Roman" w:cs="Times New Roman"/>
          <w:sz w:val="24"/>
          <w:szCs w:val="24"/>
        </w:rPr>
        <w:t xml:space="preserve">Место России в мировой экономике. Хозяйство России до ХХ в. Россия в </w:t>
      </w:r>
      <w:proofErr w:type="gramStart"/>
      <w:r w:rsidRPr="00A91F41">
        <w:rPr>
          <w:rFonts w:ascii="Times New Roman" w:hAnsi="Times New Roman" w:cs="Times New Roman"/>
          <w:sz w:val="24"/>
          <w:szCs w:val="24"/>
        </w:rPr>
        <w:t>ХХ</w:t>
      </w:r>
      <w:proofErr w:type="gramEnd"/>
      <w:r w:rsidRPr="00A91F41">
        <w:rPr>
          <w:rFonts w:ascii="Times New Roman" w:hAnsi="Times New Roman" w:cs="Times New Roman"/>
          <w:sz w:val="24"/>
          <w:szCs w:val="24"/>
        </w:rPr>
        <w:t>—XXI вв. Перспективы развития.</w:t>
      </w:r>
    </w:p>
    <w:p w:rsidR="00A91F41" w:rsidRPr="00A91F41" w:rsidRDefault="00A91F41" w:rsidP="00A91F41">
      <w:pPr>
        <w:tabs>
          <w:tab w:val="left" w:pos="709"/>
        </w:tabs>
        <w:spacing w:after="0" w:line="240" w:lineRule="auto"/>
        <w:ind w:firstLine="454"/>
        <w:jc w:val="both"/>
        <w:rPr>
          <w:rFonts w:ascii="Times New Roman" w:hAnsi="Times New Roman" w:cs="Times New Roman"/>
          <w:sz w:val="24"/>
          <w:szCs w:val="24"/>
        </w:rPr>
      </w:pP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Основные образовательные идеи:</w:t>
      </w:r>
    </w:p>
    <w:p w:rsidR="00A91F41" w:rsidRPr="00A91F41" w:rsidRDefault="00A91F41" w:rsidP="00A91F41">
      <w:pPr>
        <w:widowControl w:val="0"/>
        <w:tabs>
          <w:tab w:val="left" w:pos="709"/>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В протяжении своей истории Россия играла определенную роль в системе мирового хозяйства, причем, эта роль менялась.</w:t>
      </w:r>
    </w:p>
    <w:p w:rsidR="00A91F41" w:rsidRPr="00A91F41" w:rsidRDefault="00A91F41" w:rsidP="00A91F41">
      <w:pPr>
        <w:widowControl w:val="0"/>
        <w:tabs>
          <w:tab w:val="left" w:pos="709"/>
        </w:tabs>
        <w:suppressAutoHyphen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91F41">
        <w:rPr>
          <w:rFonts w:ascii="Times New Roman" w:hAnsi="Times New Roman" w:cs="Times New Roman"/>
          <w:sz w:val="24"/>
          <w:szCs w:val="24"/>
        </w:rPr>
        <w:t>После распада СССР и экономического кризиса Россия постепенно восстанавливает свой экономический потенциал, оставаясь пока поставщиком на мировой рынок в основном сырьевой продукции.</w:t>
      </w:r>
    </w:p>
    <w:p w:rsidR="00A91F41" w:rsidRPr="00A91F41" w:rsidRDefault="005E0AB9" w:rsidP="00A91F41">
      <w:pPr>
        <w:tabs>
          <w:tab w:val="left" w:pos="709"/>
        </w:tabs>
        <w:spacing w:after="0" w:line="240" w:lineRule="auto"/>
        <w:ind w:firstLine="454"/>
        <w:jc w:val="both"/>
        <w:rPr>
          <w:rFonts w:ascii="Times New Roman" w:hAnsi="Times New Roman" w:cs="Times New Roman"/>
          <w:b/>
          <w:sz w:val="24"/>
          <w:szCs w:val="24"/>
        </w:rPr>
      </w:pPr>
      <w:r>
        <w:rPr>
          <w:rFonts w:ascii="Times New Roman" w:hAnsi="Times New Roman" w:cs="Times New Roman"/>
          <w:b/>
          <w:sz w:val="24"/>
          <w:szCs w:val="24"/>
        </w:rPr>
        <w:t>Практическая работа</w:t>
      </w:r>
      <w:r w:rsidR="00A91F41" w:rsidRPr="00A91F41">
        <w:rPr>
          <w:rFonts w:ascii="Times New Roman" w:hAnsi="Times New Roman" w:cs="Times New Roman"/>
          <w:b/>
          <w:sz w:val="24"/>
          <w:szCs w:val="24"/>
        </w:rPr>
        <w:t xml:space="preserve">: </w:t>
      </w:r>
    </w:p>
    <w:p w:rsidR="00A91F41" w:rsidRPr="00A91F41" w:rsidRDefault="00A91F41" w:rsidP="000A0371">
      <w:pPr>
        <w:numPr>
          <w:ilvl w:val="0"/>
          <w:numId w:val="12"/>
        </w:numPr>
        <w:tabs>
          <w:tab w:val="left" w:pos="709"/>
        </w:tabs>
        <w:spacing w:after="0" w:line="240" w:lineRule="auto"/>
        <w:ind w:left="0" w:firstLine="454"/>
        <w:jc w:val="both"/>
        <w:rPr>
          <w:rFonts w:ascii="Times New Roman" w:hAnsi="Times New Roman" w:cs="Times New Roman"/>
          <w:sz w:val="24"/>
          <w:szCs w:val="24"/>
        </w:rPr>
      </w:pPr>
      <w:r w:rsidRPr="00A91F41">
        <w:rPr>
          <w:rFonts w:ascii="Times New Roman" w:hAnsi="Times New Roman" w:cs="Times New Roman"/>
          <w:sz w:val="24"/>
          <w:szCs w:val="24"/>
        </w:rPr>
        <w:t>Определение по статистическим показателям место и роль России в мире.</w:t>
      </w:r>
    </w:p>
    <w:p w:rsidR="00A91F41" w:rsidRPr="00A91F41" w:rsidRDefault="00A91F41" w:rsidP="00A91F41">
      <w:pPr>
        <w:tabs>
          <w:tab w:val="left" w:pos="709"/>
        </w:tabs>
        <w:spacing w:after="0" w:line="240" w:lineRule="auto"/>
        <w:ind w:firstLine="454"/>
        <w:jc w:val="both"/>
        <w:rPr>
          <w:rFonts w:ascii="Times New Roman" w:hAnsi="Times New Roman" w:cs="Times New Roman"/>
          <w:b/>
          <w:sz w:val="24"/>
          <w:szCs w:val="24"/>
        </w:rPr>
      </w:pPr>
      <w:r w:rsidRPr="00A91F41">
        <w:rPr>
          <w:rFonts w:ascii="Times New Roman" w:hAnsi="Times New Roman" w:cs="Times New Roman"/>
          <w:b/>
          <w:sz w:val="24"/>
          <w:szCs w:val="24"/>
        </w:rPr>
        <w:t>Резерв времени</w:t>
      </w:r>
      <w:proofErr w:type="gramStart"/>
      <w:r w:rsidRPr="00A91F41">
        <w:rPr>
          <w:rFonts w:ascii="Times New Roman" w:hAnsi="Times New Roman" w:cs="Times New Roman"/>
          <w:b/>
          <w:sz w:val="24"/>
          <w:szCs w:val="24"/>
        </w:rPr>
        <w:t xml:space="preserve"> :</w:t>
      </w:r>
      <w:proofErr w:type="gramEnd"/>
      <w:r w:rsidRPr="00A91F41">
        <w:rPr>
          <w:rFonts w:ascii="Times New Roman" w:hAnsi="Times New Roman" w:cs="Times New Roman"/>
          <w:b/>
          <w:sz w:val="24"/>
          <w:szCs w:val="24"/>
        </w:rPr>
        <w:t>9 часов</w:t>
      </w:r>
    </w:p>
    <w:p w:rsidR="00A91F41" w:rsidRPr="00A91F41" w:rsidRDefault="00A91F41" w:rsidP="00A91F41">
      <w:pPr>
        <w:tabs>
          <w:tab w:val="left" w:pos="270"/>
          <w:tab w:val="left" w:pos="709"/>
          <w:tab w:val="center" w:pos="4819"/>
        </w:tabs>
        <w:spacing w:after="0" w:line="240" w:lineRule="auto"/>
        <w:ind w:firstLine="454"/>
        <w:jc w:val="both"/>
        <w:rPr>
          <w:rFonts w:ascii="Times New Roman" w:eastAsia="PragmaticaCondC" w:hAnsi="Times New Roman" w:cs="Times New Roman"/>
          <w:b/>
          <w:sz w:val="24"/>
          <w:szCs w:val="24"/>
        </w:rPr>
      </w:pPr>
      <w:r w:rsidRPr="00A91F41">
        <w:rPr>
          <w:rFonts w:ascii="Times New Roman" w:eastAsia="PragmaticaCondC" w:hAnsi="Times New Roman" w:cs="Times New Roman"/>
          <w:b/>
          <w:sz w:val="24"/>
          <w:szCs w:val="24"/>
        </w:rPr>
        <w:t>Требования к уровню подготовки учащихся</w:t>
      </w: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b/>
          <w:sz w:val="24"/>
          <w:szCs w:val="24"/>
        </w:rPr>
      </w:pPr>
      <w:r w:rsidRPr="00A91F41">
        <w:rPr>
          <w:rFonts w:ascii="Times New Roman" w:eastAsia="PragmaticaCondC" w:hAnsi="Times New Roman" w:cs="Times New Roman"/>
          <w:b/>
          <w:sz w:val="24"/>
          <w:szCs w:val="24"/>
        </w:rPr>
        <w:t>Учащиеся должны знать (понимать):</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географические особенности природных регионов России; основные географические объекты;</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причины, обуславливающие разнообразие природы нашей Родины;</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связи между географическим положением, природными условиями и хозяйственными особенностями отдельных регионов страны;</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факторы размещения основных отраслей хозяйства России;</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основные отрасли хозяйства России, географию их размещения;</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крупнейшие городские агломерации нашей страны;</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причины возникновения </w:t>
      </w:r>
      <w:proofErr w:type="spellStart"/>
      <w:r w:rsidRPr="00A91F41">
        <w:rPr>
          <w:rFonts w:ascii="Times New Roman" w:eastAsia="PragmaticaCondC" w:hAnsi="Times New Roman" w:cs="Times New Roman"/>
          <w:sz w:val="24"/>
          <w:szCs w:val="24"/>
        </w:rPr>
        <w:t>геоэкологических</w:t>
      </w:r>
      <w:proofErr w:type="spellEnd"/>
      <w:r w:rsidRPr="00A91F41">
        <w:rPr>
          <w:rFonts w:ascii="Times New Roman" w:eastAsia="PragmaticaCondC" w:hAnsi="Times New Roman" w:cs="Times New Roman"/>
          <w:sz w:val="24"/>
          <w:szCs w:val="24"/>
        </w:rPr>
        <w:t xml:space="preserve"> проблем, а также меры по их предотвращению;</w:t>
      </w:r>
    </w:p>
    <w:p w:rsidR="00A91F41" w:rsidRPr="00A91F41" w:rsidRDefault="00A91F41" w:rsidP="000A0371">
      <w:pPr>
        <w:pStyle w:val="ae"/>
        <w:numPr>
          <w:ilvl w:val="0"/>
          <w:numId w:val="46"/>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sz w:val="24"/>
          <w:szCs w:val="24"/>
        </w:rPr>
        <w:t xml:space="preserve"> географию народов, населяющих нашу страну.</w:t>
      </w:r>
    </w:p>
    <w:p w:rsidR="00A91F41" w:rsidRPr="00A91F41" w:rsidRDefault="00A91F41" w:rsidP="00A91F41">
      <w:pPr>
        <w:tabs>
          <w:tab w:val="left" w:pos="709"/>
        </w:tabs>
        <w:spacing w:after="0" w:line="240" w:lineRule="auto"/>
        <w:ind w:firstLine="454"/>
        <w:jc w:val="both"/>
        <w:rPr>
          <w:rFonts w:ascii="Times New Roman" w:eastAsia="PragmaticaCondC" w:hAnsi="Times New Roman" w:cs="Times New Roman"/>
          <w:b/>
          <w:sz w:val="24"/>
          <w:szCs w:val="24"/>
        </w:rPr>
      </w:pPr>
      <w:r w:rsidRPr="00A91F41">
        <w:rPr>
          <w:rFonts w:ascii="Times New Roman" w:eastAsia="PragmaticaCondC" w:hAnsi="Times New Roman" w:cs="Times New Roman"/>
          <w:b/>
          <w:sz w:val="24"/>
          <w:szCs w:val="24"/>
        </w:rPr>
        <w:t>Учащиеся должны уметь:</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анализировать, обобщать и интерпретировать</w:t>
      </w:r>
      <w:r w:rsidRPr="00A91F41">
        <w:rPr>
          <w:rFonts w:ascii="Times New Roman" w:eastAsia="PragmaticaCondC" w:hAnsi="Times New Roman" w:cs="Times New Roman"/>
          <w:sz w:val="24"/>
          <w:szCs w:val="24"/>
        </w:rPr>
        <w:t xml:space="preserve"> географическую информацию; демографические показатели, предусмотренные программой; факторы, влияющие на размещение отраслей и отдельных предприятий по территории страны;</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выдвигать</w:t>
      </w:r>
      <w:r w:rsidRPr="00A91F41">
        <w:rPr>
          <w:rFonts w:ascii="Times New Roman" w:eastAsia="PragmaticaCondC" w:hAnsi="Times New Roman" w:cs="Times New Roman"/>
          <w:sz w:val="24"/>
          <w:szCs w:val="24"/>
        </w:rPr>
        <w:t xml:space="preserve"> на основе статистических данных гипотезы динамики численности населения России;</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выбирать</w:t>
      </w:r>
      <w:r w:rsidRPr="00A91F41">
        <w:rPr>
          <w:rFonts w:ascii="Times New Roman" w:eastAsia="PragmaticaCondC" w:hAnsi="Times New Roman" w:cs="Times New Roman"/>
          <w:sz w:val="24"/>
          <w:szCs w:val="24"/>
        </w:rPr>
        <w:t xml:space="preserve"> критерии для сравнения, сопоставления, оценки и классификации географических явлений и процессов на территории России; критерии для сравнения, сопоставления, места России в мире по отдельным социально-экономическим показателям;</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выявлять</w:t>
      </w:r>
      <w:r w:rsidRPr="00A91F41">
        <w:rPr>
          <w:rFonts w:ascii="Times New Roman" w:eastAsia="PragmaticaCondC" w:hAnsi="Times New Roman" w:cs="Times New Roman"/>
          <w:sz w:val="24"/>
          <w:szCs w:val="24"/>
        </w:rPr>
        <w:t xml:space="preserve"> противоречивую информацию при работе с несколькими источниками географической информации; тенденции в изменении отраслевой и территориальной структуры хозяйства страны;</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делать</w:t>
      </w:r>
      <w:r w:rsidRPr="00A91F41">
        <w:rPr>
          <w:rFonts w:ascii="Times New Roman" w:eastAsia="PragmaticaCondC" w:hAnsi="Times New Roman" w:cs="Times New Roman"/>
          <w:sz w:val="24"/>
          <w:szCs w:val="24"/>
        </w:rPr>
        <w:t xml:space="preserve"> прогнозы изменения географических систем и комплексов;</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использовать</w:t>
      </w:r>
      <w:r w:rsidRPr="00A91F41">
        <w:rPr>
          <w:rFonts w:ascii="Times New Roman" w:eastAsia="PragmaticaCondC" w:hAnsi="Times New Roman" w:cs="Times New Roman"/>
          <w:sz w:val="24"/>
          <w:szCs w:val="24"/>
        </w:rPr>
        <w:t xml:space="preserve"> источники географической информации для решения учебных и практико-ориентированных задач; знания о демографических показателях, характеризующих население России, для решения практико-ориентированных задач в контексте реальной </w:t>
      </w:r>
      <w:r w:rsidRPr="00A91F41">
        <w:rPr>
          <w:rFonts w:ascii="Times New Roman" w:eastAsia="PragmaticaCondC" w:hAnsi="Times New Roman" w:cs="Times New Roman"/>
          <w:sz w:val="24"/>
          <w:szCs w:val="24"/>
        </w:rPr>
        <w:lastRenderedPageBreak/>
        <w:t xml:space="preserve">жизни; знания о факторах и особенностях </w:t>
      </w:r>
      <w:proofErr w:type="gramStart"/>
      <w:r w:rsidRPr="00A91F41">
        <w:rPr>
          <w:rFonts w:ascii="Times New Roman" w:eastAsia="PragmaticaCondC" w:hAnsi="Times New Roman" w:cs="Times New Roman"/>
          <w:sz w:val="24"/>
          <w:szCs w:val="24"/>
        </w:rPr>
        <w:t>размещения предприятий отраслей хозяйства России</w:t>
      </w:r>
      <w:proofErr w:type="gramEnd"/>
      <w:r w:rsidRPr="00A91F41">
        <w:rPr>
          <w:rFonts w:ascii="Times New Roman" w:eastAsia="PragmaticaCondC" w:hAnsi="Times New Roman" w:cs="Times New Roman"/>
          <w:sz w:val="24"/>
          <w:szCs w:val="24"/>
        </w:rPr>
        <w:t xml:space="preserve"> для решения практико-ориентированных задач;</w:t>
      </w:r>
    </w:p>
    <w:p w:rsidR="00A91F41" w:rsidRPr="00A91F41"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A91F41">
        <w:rPr>
          <w:rFonts w:ascii="Times New Roman" w:eastAsia="PragmaticaCondC" w:hAnsi="Times New Roman" w:cs="Times New Roman"/>
          <w:b/>
          <w:sz w:val="24"/>
          <w:szCs w:val="24"/>
        </w:rPr>
        <w:t>моделировать</w:t>
      </w:r>
      <w:r w:rsidRPr="00A91F41">
        <w:rPr>
          <w:rFonts w:ascii="Times New Roman" w:eastAsia="PragmaticaCondC" w:hAnsi="Times New Roman" w:cs="Times New Roman"/>
          <w:sz w:val="24"/>
          <w:szCs w:val="24"/>
        </w:rPr>
        <w:t xml:space="preserve"> географические объекты и протекание явлений с использованием компьютерной техники;</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находить</w:t>
      </w:r>
      <w:r w:rsidRPr="005E0AB9">
        <w:rPr>
          <w:rFonts w:ascii="Times New Roman" w:eastAsia="PragmaticaCondC" w:hAnsi="Times New Roman" w:cs="Times New Roman"/>
          <w:sz w:val="24"/>
          <w:szCs w:val="24"/>
        </w:rPr>
        <w:t xml:space="preserve"> закономерности протекания явлений по результатам наблюдений (в том числе инструментальных);</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обосновывать</w:t>
      </w:r>
      <w:r w:rsidRPr="005E0AB9">
        <w:rPr>
          <w:rFonts w:ascii="Times New Roman" w:eastAsia="PragmaticaCondC" w:hAnsi="Times New Roman" w:cs="Times New Roman"/>
          <w:sz w:val="24"/>
          <w:szCs w:val="24"/>
        </w:rPr>
        <w:t xml:space="preserve"> гипотезы о динамике численности населения России и других демографических показателях; гипотезы </w:t>
      </w:r>
      <w:proofErr w:type="gramStart"/>
      <w:r w:rsidRPr="005E0AB9">
        <w:rPr>
          <w:rFonts w:ascii="Times New Roman" w:eastAsia="PragmaticaCondC" w:hAnsi="Times New Roman" w:cs="Times New Roman"/>
          <w:sz w:val="24"/>
          <w:szCs w:val="24"/>
        </w:rPr>
        <w:t>от</w:t>
      </w:r>
      <w:proofErr w:type="gramEnd"/>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изменении</w:t>
      </w:r>
      <w:proofErr w:type="gramEnd"/>
      <w:r w:rsidRPr="005E0AB9">
        <w:rPr>
          <w:rFonts w:ascii="Times New Roman" w:eastAsia="PragmaticaCondC" w:hAnsi="Times New Roman" w:cs="Times New Roman"/>
          <w:sz w:val="24"/>
          <w:szCs w:val="24"/>
        </w:rPr>
        <w:t xml:space="preserve"> структуры хозяйства страны; пути социально-экономического развития России;</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объяснять</w:t>
      </w:r>
      <w:r w:rsidRPr="005E0AB9">
        <w:rPr>
          <w:rFonts w:ascii="Times New Roman" w:eastAsia="PragmaticaCondC" w:hAnsi="Times New Roman" w:cs="Times New Roman"/>
          <w:sz w:val="24"/>
          <w:szCs w:val="24"/>
        </w:rPr>
        <w:t xml:space="preserve"> особенности компонентов природы Росс</w:t>
      </w:r>
      <w:proofErr w:type="gramStart"/>
      <w:r w:rsidRPr="005E0AB9">
        <w:rPr>
          <w:rFonts w:ascii="Times New Roman" w:eastAsia="PragmaticaCondC" w:hAnsi="Times New Roman" w:cs="Times New Roman"/>
          <w:sz w:val="24"/>
          <w:szCs w:val="24"/>
        </w:rPr>
        <w:t>ии и её</w:t>
      </w:r>
      <w:proofErr w:type="gramEnd"/>
      <w:r w:rsidRPr="005E0AB9">
        <w:rPr>
          <w:rFonts w:ascii="Times New Roman" w:eastAsia="PragmaticaCondC" w:hAnsi="Times New Roman" w:cs="Times New Roman"/>
          <w:sz w:val="24"/>
          <w:szCs w:val="24"/>
        </w:rPr>
        <w:t xml:space="preserve"> отдельных частей; особенности населения России и её отдельных регионов; особенности структуры хозяйства России и её отдельных регионов; роль России в решении глобальных проблем человечества;</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описывать</w:t>
      </w:r>
      <w:r w:rsidRPr="005E0AB9">
        <w:rPr>
          <w:rFonts w:ascii="Times New Roman" w:eastAsia="PragmaticaCondC" w:hAnsi="Times New Roman" w:cs="Times New Roman"/>
          <w:sz w:val="24"/>
          <w:szCs w:val="24"/>
        </w:rPr>
        <w:t xml:space="preserve"> по карте взаимное расположение географических объектов;</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определять</w:t>
      </w:r>
      <w:r w:rsidRPr="005E0AB9">
        <w:rPr>
          <w:rFonts w:ascii="Times New Roman" w:eastAsia="PragmaticaCondC" w:hAnsi="Times New Roman" w:cs="Times New Roman"/>
          <w:sz w:val="24"/>
          <w:szCs w:val="24"/>
        </w:rPr>
        <w:t xml:space="preserve"> качественные и количественные показатели, характеризующие географические объекты, процессы и явления;</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ориентироваться</w:t>
      </w:r>
      <w:r w:rsidRPr="005E0AB9">
        <w:rPr>
          <w:rFonts w:ascii="Times New Roman" w:eastAsia="PragmaticaCondC" w:hAnsi="Times New Roman" w:cs="Times New Roman"/>
          <w:sz w:val="24"/>
          <w:szCs w:val="24"/>
        </w:rPr>
        <w:t xml:space="preserve"> на местности при помощи топографических карт и современных навигационных приборов;</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proofErr w:type="gramStart"/>
      <w:r w:rsidRPr="005E0AB9">
        <w:rPr>
          <w:rFonts w:ascii="Times New Roman" w:eastAsia="PragmaticaCondC" w:hAnsi="Times New Roman" w:cs="Times New Roman"/>
          <w:b/>
          <w:sz w:val="24"/>
          <w:szCs w:val="24"/>
        </w:rPr>
        <w:t>оценивать</w:t>
      </w:r>
      <w:r w:rsidRPr="005E0AB9">
        <w:rPr>
          <w:rFonts w:ascii="Times New Roman" w:eastAsia="PragmaticaCondC" w:hAnsi="Times New Roman" w:cs="Times New Roman"/>
          <w:sz w:val="24"/>
          <w:szCs w:val="24"/>
        </w:rPr>
        <w:t xml:space="preserve"> воздействие географического положения России и её отдельных частей на особенности природы, жизнь хозяйственную деятельность человека; возможные изменения географического положения России; особенности взаимодействия природы и общества в пределах регионов России; природные условия и </w:t>
      </w:r>
      <w:proofErr w:type="spellStart"/>
      <w:r w:rsidRPr="005E0AB9">
        <w:rPr>
          <w:rFonts w:ascii="Times New Roman" w:eastAsia="PragmaticaCondC" w:hAnsi="Times New Roman" w:cs="Times New Roman"/>
          <w:sz w:val="24"/>
          <w:szCs w:val="24"/>
        </w:rPr>
        <w:t>ресурсообеспеченость</w:t>
      </w:r>
      <w:proofErr w:type="spellEnd"/>
      <w:r w:rsidRPr="005E0AB9">
        <w:rPr>
          <w:rFonts w:ascii="Times New Roman" w:eastAsia="PragmaticaCondC" w:hAnsi="Times New Roman" w:cs="Times New Roman"/>
          <w:sz w:val="24"/>
          <w:szCs w:val="24"/>
        </w:rPr>
        <w:t xml:space="preserve"> страны в целом и отдельных территорий в частности; возможные последствия изменений природы отдельных территорий страны; изменение ситуации на рынке труда;</w:t>
      </w:r>
      <w:proofErr w:type="gramEnd"/>
      <w:r w:rsidRPr="005E0AB9">
        <w:rPr>
          <w:rFonts w:ascii="Times New Roman" w:eastAsia="PragmaticaCondC" w:hAnsi="Times New Roman" w:cs="Times New Roman"/>
          <w:sz w:val="24"/>
          <w:szCs w:val="24"/>
        </w:rPr>
        <w:t xml:space="preserve"> районы России по природным, социально-экономическим, экологическим показателям; социально-экономическое положение страны в целом и отдельных её регионов; место и роль России в мире по социально-экономическим показателям; социально-экономические перспективы развития России;</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представлять</w:t>
      </w:r>
      <w:r w:rsidRPr="005E0AB9">
        <w:rPr>
          <w:rFonts w:ascii="Times New Roman" w:eastAsia="PragmaticaCondC" w:hAnsi="Times New Roman" w:cs="Times New Roman"/>
          <w:sz w:val="24"/>
          <w:szCs w:val="24"/>
        </w:rPr>
        <w:t xml:space="preserve"> в различных формах географическую информацию;</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проводить</w:t>
      </w:r>
      <w:r w:rsidRPr="005E0AB9">
        <w:rPr>
          <w:rFonts w:ascii="Times New Roman" w:eastAsia="PragmaticaCondC" w:hAnsi="Times New Roman" w:cs="Times New Roman"/>
          <w:sz w:val="24"/>
          <w:szCs w:val="24"/>
        </w:rPr>
        <w:t xml:space="preserve"> по разным источникам информации социально-экономические и физико-географические исследования, связанные с изучением Росс</w:t>
      </w:r>
      <w:proofErr w:type="gramStart"/>
      <w:r w:rsidRPr="005E0AB9">
        <w:rPr>
          <w:rFonts w:ascii="Times New Roman" w:eastAsia="PragmaticaCondC" w:hAnsi="Times New Roman" w:cs="Times New Roman"/>
          <w:sz w:val="24"/>
          <w:szCs w:val="24"/>
        </w:rPr>
        <w:t>ии и её</w:t>
      </w:r>
      <w:proofErr w:type="gramEnd"/>
      <w:r w:rsidRPr="005E0AB9">
        <w:rPr>
          <w:rFonts w:ascii="Times New Roman" w:eastAsia="PragmaticaCondC" w:hAnsi="Times New Roman" w:cs="Times New Roman"/>
          <w:sz w:val="24"/>
          <w:szCs w:val="24"/>
        </w:rPr>
        <w:t xml:space="preserve"> регионов;</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различать</w:t>
      </w:r>
      <w:r w:rsidRPr="005E0AB9">
        <w:rPr>
          <w:rFonts w:ascii="Times New Roman" w:eastAsia="PragmaticaCondC" w:hAnsi="Times New Roman" w:cs="Times New Roman"/>
          <w:sz w:val="24"/>
          <w:szCs w:val="24"/>
        </w:rPr>
        <w:t xml:space="preserve"> географические процессы и явления, определяющие особенности природы России и отдельных её регионов; демографические процессы и явления населения Росс</w:t>
      </w:r>
      <w:proofErr w:type="gramStart"/>
      <w:r w:rsidRPr="005E0AB9">
        <w:rPr>
          <w:rFonts w:ascii="Times New Roman" w:eastAsia="PragmaticaCondC" w:hAnsi="Times New Roman" w:cs="Times New Roman"/>
          <w:sz w:val="24"/>
          <w:szCs w:val="24"/>
        </w:rPr>
        <w:t>ии и её</w:t>
      </w:r>
      <w:proofErr w:type="gramEnd"/>
      <w:r w:rsidRPr="005E0AB9">
        <w:rPr>
          <w:rFonts w:ascii="Times New Roman" w:eastAsia="PragmaticaCondC" w:hAnsi="Times New Roman" w:cs="Times New Roman"/>
          <w:sz w:val="24"/>
          <w:szCs w:val="24"/>
        </w:rPr>
        <w:t xml:space="preserve"> отдельных регионов; показатели, характеризующие структуру хозяйства;</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сравнивать</w:t>
      </w:r>
      <w:r w:rsidRPr="005E0AB9">
        <w:rPr>
          <w:rFonts w:ascii="Times New Roman" w:eastAsia="PragmaticaCondC" w:hAnsi="Times New Roman" w:cs="Times New Roman"/>
          <w:sz w:val="24"/>
          <w:szCs w:val="24"/>
        </w:rPr>
        <w:t xml:space="preserve"> качественные и количественные показател</w:t>
      </w:r>
      <w:r w:rsidR="005E0AB9">
        <w:rPr>
          <w:rFonts w:ascii="Times New Roman" w:eastAsia="PragmaticaCondC" w:hAnsi="Times New Roman" w:cs="Times New Roman"/>
          <w:sz w:val="24"/>
          <w:szCs w:val="24"/>
        </w:rPr>
        <w:t>и</w:t>
      </w:r>
      <w:r w:rsidRPr="005E0AB9">
        <w:rPr>
          <w:rFonts w:ascii="Times New Roman" w:eastAsia="PragmaticaCondC" w:hAnsi="Times New Roman" w:cs="Times New Roman"/>
          <w:sz w:val="24"/>
          <w:szCs w:val="24"/>
        </w:rPr>
        <w:t>, характеризующие географические объекты, процессы и явления; особенности природы, населения и хозяйства отдельных регионов страны; социально-экономические показатели России с мировыми показателями и показателями других стран;</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создавать</w:t>
      </w:r>
      <w:r w:rsidRPr="005E0AB9">
        <w:rPr>
          <w:rFonts w:ascii="Times New Roman" w:eastAsia="PragmaticaCondC" w:hAnsi="Times New Roman" w:cs="Times New Roman"/>
          <w:sz w:val="24"/>
          <w:szCs w:val="24"/>
        </w:rPr>
        <w:t xml:space="preserve"> простейшие географические карты различного содержания; текстовые и устные сообщения об особенностях природы, населения и хозяйства Росс</w:t>
      </w:r>
      <w:proofErr w:type="gramStart"/>
      <w:r w:rsidRPr="005E0AB9">
        <w:rPr>
          <w:rFonts w:ascii="Times New Roman" w:eastAsia="PragmaticaCondC" w:hAnsi="Times New Roman" w:cs="Times New Roman"/>
          <w:sz w:val="24"/>
          <w:szCs w:val="24"/>
        </w:rPr>
        <w:t>ии и её</w:t>
      </w:r>
      <w:proofErr w:type="gramEnd"/>
      <w:r w:rsidRPr="005E0AB9">
        <w:rPr>
          <w:rFonts w:ascii="Times New Roman" w:eastAsia="PragmaticaCondC" w:hAnsi="Times New Roman" w:cs="Times New Roman"/>
          <w:sz w:val="24"/>
          <w:szCs w:val="24"/>
        </w:rPr>
        <w:t xml:space="preserve"> регионов;</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сопровождать</w:t>
      </w:r>
      <w:r w:rsidRPr="005E0AB9">
        <w:rPr>
          <w:rFonts w:ascii="Times New Roman" w:eastAsia="PragmaticaCondC" w:hAnsi="Times New Roman" w:cs="Times New Roman"/>
          <w:sz w:val="24"/>
          <w:szCs w:val="24"/>
        </w:rPr>
        <w:t xml:space="preserve"> выступление об особенностях природы, населения и хозяйства России презентацией;</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составлять</w:t>
      </w:r>
      <w:r w:rsidRPr="005E0AB9">
        <w:rPr>
          <w:rFonts w:ascii="Times New Roman" w:eastAsia="PragmaticaCondC" w:hAnsi="Times New Roman" w:cs="Times New Roman"/>
          <w:sz w:val="24"/>
          <w:szCs w:val="24"/>
        </w:rPr>
        <w:t xml:space="preserve"> описания географических объектов, процессов и явлений; комплексные географические характеристики районов разного ранга;</w:t>
      </w:r>
    </w:p>
    <w:p w:rsidR="00A91F41" w:rsidRPr="005E0AB9" w:rsidRDefault="00A91F41" w:rsidP="000A0371">
      <w:pPr>
        <w:pStyle w:val="ae"/>
        <w:numPr>
          <w:ilvl w:val="0"/>
          <w:numId w:val="47"/>
        </w:numPr>
        <w:tabs>
          <w:tab w:val="clear" w:pos="720"/>
          <w:tab w:val="left" w:pos="709"/>
        </w:tabs>
        <w:spacing w:after="0" w:line="240" w:lineRule="auto"/>
        <w:ind w:left="0"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читать</w:t>
      </w:r>
      <w:r w:rsidRPr="005E0AB9">
        <w:rPr>
          <w:rFonts w:ascii="Times New Roman" w:eastAsia="PragmaticaCondC" w:hAnsi="Times New Roman" w:cs="Times New Roman"/>
          <w:sz w:val="24"/>
          <w:szCs w:val="24"/>
        </w:rPr>
        <w:t xml:space="preserve"> космические снимки и аэрофотоснимки, планы местности и географические карты.</w:t>
      </w:r>
    </w:p>
    <w:p w:rsidR="00A91F41" w:rsidRPr="005E0AB9" w:rsidRDefault="00A91F41" w:rsidP="00A91F41">
      <w:pPr>
        <w:tabs>
          <w:tab w:val="left" w:pos="709"/>
        </w:tabs>
        <w:spacing w:after="0" w:line="240" w:lineRule="auto"/>
        <w:ind w:firstLine="454"/>
        <w:jc w:val="center"/>
        <w:rPr>
          <w:rFonts w:ascii="Times New Roman" w:eastAsia="PragmaticaCondC" w:hAnsi="Times New Roman" w:cs="Times New Roman"/>
          <w:b/>
          <w:sz w:val="24"/>
          <w:szCs w:val="24"/>
        </w:rPr>
      </w:pPr>
    </w:p>
    <w:p w:rsidR="00A91F41" w:rsidRPr="005E0AB9" w:rsidRDefault="00A91F41" w:rsidP="00A91F41">
      <w:pPr>
        <w:tabs>
          <w:tab w:val="left" w:pos="709"/>
        </w:tabs>
        <w:spacing w:after="0" w:line="240" w:lineRule="auto"/>
        <w:ind w:firstLine="454"/>
        <w:jc w:val="center"/>
        <w:rPr>
          <w:rFonts w:ascii="Times New Roman" w:eastAsia="PragmaticaCondC" w:hAnsi="Times New Roman" w:cs="Times New Roman"/>
          <w:b/>
          <w:sz w:val="24"/>
          <w:szCs w:val="24"/>
        </w:rPr>
      </w:pPr>
      <w:r w:rsidRPr="005E0AB9">
        <w:rPr>
          <w:rFonts w:ascii="Times New Roman" w:eastAsia="PragmaticaCondC" w:hAnsi="Times New Roman" w:cs="Times New Roman"/>
          <w:b/>
          <w:sz w:val="24"/>
          <w:szCs w:val="24"/>
        </w:rPr>
        <w:lastRenderedPageBreak/>
        <w:t>Географическая номенклатура</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Arial" w:hAnsi="Times New Roman" w:cs="Times New Roman"/>
          <w:b/>
          <w:sz w:val="24"/>
          <w:szCs w:val="24"/>
        </w:rPr>
        <w:t>Крайние точки:</w:t>
      </w:r>
      <w:r w:rsidRPr="005E0AB9">
        <w:rPr>
          <w:rFonts w:ascii="Times New Roman" w:eastAsia="PragmaticaCondC" w:hAnsi="Times New Roman" w:cs="Times New Roman"/>
          <w:sz w:val="24"/>
          <w:szCs w:val="24"/>
        </w:rPr>
        <w:t xml:space="preserve"> мыс Флигели, мыс Челюскин, гора </w:t>
      </w:r>
      <w:proofErr w:type="spellStart"/>
      <w:r w:rsidRPr="005E0AB9">
        <w:rPr>
          <w:rFonts w:ascii="Times New Roman" w:eastAsia="PragmaticaCondC" w:hAnsi="Times New Roman" w:cs="Times New Roman"/>
          <w:sz w:val="24"/>
          <w:szCs w:val="24"/>
        </w:rPr>
        <w:t>Базардюзю</w:t>
      </w:r>
      <w:proofErr w:type="spellEnd"/>
      <w:r w:rsidRPr="005E0AB9">
        <w:rPr>
          <w:rFonts w:ascii="Times New Roman" w:eastAsia="PragmaticaCondC" w:hAnsi="Times New Roman" w:cs="Times New Roman"/>
          <w:sz w:val="24"/>
          <w:szCs w:val="24"/>
        </w:rPr>
        <w:t>, Куршская коса, мыс Дежнёва.</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Моря:</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Баренцево, Белое, Лаптевых, Карское, Восточно-Сибирское, Чукотское, Берингово, Охотское, Японское, Балтийское, Черное, Азовское, Каспийское море-озеро.</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Заливы:</w:t>
      </w:r>
      <w:r w:rsidRPr="005E0AB9">
        <w:rPr>
          <w:rFonts w:ascii="Times New Roman" w:eastAsia="PragmaticaCondC" w:hAnsi="Times New Roman" w:cs="Times New Roman"/>
          <w:sz w:val="24"/>
          <w:szCs w:val="24"/>
        </w:rPr>
        <w:t xml:space="preserve"> </w:t>
      </w:r>
      <w:proofErr w:type="spellStart"/>
      <w:proofErr w:type="gramStart"/>
      <w:r w:rsidRPr="005E0AB9">
        <w:rPr>
          <w:rFonts w:ascii="Times New Roman" w:eastAsia="PragmaticaCondC" w:hAnsi="Times New Roman" w:cs="Times New Roman"/>
          <w:sz w:val="24"/>
          <w:szCs w:val="24"/>
        </w:rPr>
        <w:t>Гданьский</w:t>
      </w:r>
      <w:proofErr w:type="spellEnd"/>
      <w:r w:rsidRPr="005E0AB9">
        <w:rPr>
          <w:rFonts w:ascii="Times New Roman" w:eastAsia="PragmaticaCondC" w:hAnsi="Times New Roman" w:cs="Times New Roman"/>
          <w:sz w:val="24"/>
          <w:szCs w:val="24"/>
        </w:rPr>
        <w:t xml:space="preserve">, Финский, Кандалакшский, Онежская губа, </w:t>
      </w:r>
      <w:proofErr w:type="spellStart"/>
      <w:r w:rsidRPr="005E0AB9">
        <w:rPr>
          <w:rFonts w:ascii="Times New Roman" w:eastAsia="PragmaticaCondC" w:hAnsi="Times New Roman" w:cs="Times New Roman"/>
          <w:sz w:val="24"/>
          <w:szCs w:val="24"/>
        </w:rPr>
        <w:t>Байдарацкая</w:t>
      </w:r>
      <w:proofErr w:type="spellEnd"/>
      <w:r w:rsidRPr="005E0AB9">
        <w:rPr>
          <w:rFonts w:ascii="Times New Roman" w:eastAsia="PragmaticaCondC" w:hAnsi="Times New Roman" w:cs="Times New Roman"/>
          <w:sz w:val="24"/>
          <w:szCs w:val="24"/>
        </w:rPr>
        <w:t xml:space="preserve"> губа, Обская губа, Енисейский, </w:t>
      </w:r>
      <w:proofErr w:type="spellStart"/>
      <w:r w:rsidRPr="005E0AB9">
        <w:rPr>
          <w:rFonts w:ascii="Times New Roman" w:eastAsia="PragmaticaCondC" w:hAnsi="Times New Roman" w:cs="Times New Roman"/>
          <w:sz w:val="24"/>
          <w:szCs w:val="24"/>
        </w:rPr>
        <w:t>Пенжинская</w:t>
      </w:r>
      <w:proofErr w:type="spellEnd"/>
      <w:r w:rsidRPr="005E0AB9">
        <w:rPr>
          <w:rFonts w:ascii="Times New Roman" w:eastAsia="PragmaticaCondC" w:hAnsi="Times New Roman" w:cs="Times New Roman"/>
          <w:sz w:val="24"/>
          <w:szCs w:val="24"/>
        </w:rPr>
        <w:t xml:space="preserve"> губа, Петра Великого.</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Проливы:</w:t>
      </w:r>
      <w:r w:rsidRPr="005E0AB9">
        <w:rPr>
          <w:rFonts w:ascii="Times New Roman" w:eastAsia="PragmaticaCondC" w:hAnsi="Times New Roman" w:cs="Times New Roman"/>
          <w:sz w:val="24"/>
          <w:szCs w:val="24"/>
        </w:rPr>
        <w:t xml:space="preserve"> Лаперуза, </w:t>
      </w:r>
      <w:proofErr w:type="spellStart"/>
      <w:r w:rsidRPr="005E0AB9">
        <w:rPr>
          <w:rFonts w:ascii="Times New Roman" w:eastAsia="PragmaticaCondC" w:hAnsi="Times New Roman" w:cs="Times New Roman"/>
          <w:sz w:val="24"/>
          <w:szCs w:val="24"/>
        </w:rPr>
        <w:t>Кунаширский</w:t>
      </w:r>
      <w:proofErr w:type="spellEnd"/>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Керченский</w:t>
      </w:r>
      <w:proofErr w:type="gramEnd"/>
      <w:r w:rsidRPr="005E0AB9">
        <w:rPr>
          <w:rFonts w:ascii="Times New Roman" w:eastAsia="PragmaticaCondC" w:hAnsi="Times New Roman" w:cs="Times New Roman"/>
          <w:sz w:val="24"/>
          <w:szCs w:val="24"/>
        </w:rPr>
        <w:t>, Берингов, Татарский.</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Острова:</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Земля Франца Иосифа, Новая Земля, Новосибирские, Северная Земля, Врангеля, Сахалин, Курильские, Соловецкие, </w:t>
      </w:r>
      <w:proofErr w:type="spellStart"/>
      <w:r w:rsidRPr="005E0AB9">
        <w:rPr>
          <w:rFonts w:ascii="Times New Roman" w:eastAsia="PragmaticaCondC" w:hAnsi="Times New Roman" w:cs="Times New Roman"/>
          <w:sz w:val="24"/>
          <w:szCs w:val="24"/>
        </w:rPr>
        <w:t>Колгуев</w:t>
      </w:r>
      <w:proofErr w:type="spellEnd"/>
      <w:r w:rsidRPr="005E0AB9">
        <w:rPr>
          <w:rFonts w:ascii="Times New Roman" w:eastAsia="PragmaticaCondC" w:hAnsi="Times New Roman" w:cs="Times New Roman"/>
          <w:sz w:val="24"/>
          <w:szCs w:val="24"/>
        </w:rPr>
        <w:t>, Вайгач, Кижи, Валаам, Командорские.</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Полуострова:</w:t>
      </w:r>
      <w:r w:rsidRPr="005E0AB9">
        <w:rPr>
          <w:rFonts w:ascii="Times New Roman" w:eastAsia="PragmaticaCondC" w:hAnsi="Times New Roman" w:cs="Times New Roman"/>
          <w:sz w:val="24"/>
          <w:szCs w:val="24"/>
        </w:rPr>
        <w:t xml:space="preserve"> Камчатка, Ямал, Таймыр, Кольский, Канин, Рыбачий, Таманский, </w:t>
      </w:r>
      <w:proofErr w:type="spellStart"/>
      <w:r w:rsidRPr="005E0AB9">
        <w:rPr>
          <w:rFonts w:ascii="Times New Roman" w:eastAsia="PragmaticaCondC" w:hAnsi="Times New Roman" w:cs="Times New Roman"/>
          <w:sz w:val="24"/>
          <w:szCs w:val="24"/>
        </w:rPr>
        <w:t>Гыданский</w:t>
      </w:r>
      <w:proofErr w:type="spellEnd"/>
      <w:r w:rsidRPr="005E0AB9">
        <w:rPr>
          <w:rFonts w:ascii="Times New Roman" w:eastAsia="PragmaticaCondC" w:hAnsi="Times New Roman" w:cs="Times New Roman"/>
          <w:sz w:val="24"/>
          <w:szCs w:val="24"/>
        </w:rPr>
        <w:t>, Чукотский.</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Реки:</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Волга, Дон, Обь, Иртыш, Лена, Енисей, Ангара, Яна, Индигирка, Колыма, Анадырь, Амур, Зея, Бурея, Шилка, </w:t>
      </w:r>
      <w:proofErr w:type="spellStart"/>
      <w:r w:rsidRPr="005E0AB9">
        <w:rPr>
          <w:rFonts w:ascii="Times New Roman" w:eastAsia="PragmaticaCondC" w:hAnsi="Times New Roman" w:cs="Times New Roman"/>
          <w:sz w:val="24"/>
          <w:szCs w:val="24"/>
        </w:rPr>
        <w:t>Аргунь</w:t>
      </w:r>
      <w:proofErr w:type="spellEnd"/>
      <w:r w:rsidRPr="005E0AB9">
        <w:rPr>
          <w:rFonts w:ascii="Times New Roman" w:eastAsia="PragmaticaCondC" w:hAnsi="Times New Roman" w:cs="Times New Roman"/>
          <w:sz w:val="24"/>
          <w:szCs w:val="24"/>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5E0AB9">
        <w:rPr>
          <w:rFonts w:ascii="Times New Roman" w:eastAsia="PragmaticaCondC" w:hAnsi="Times New Roman" w:cs="Times New Roman"/>
          <w:sz w:val="24"/>
          <w:szCs w:val="24"/>
        </w:rPr>
        <w:t>Пур</w:t>
      </w:r>
      <w:proofErr w:type="spellEnd"/>
      <w:r w:rsidRPr="005E0AB9">
        <w:rPr>
          <w:rFonts w:ascii="Times New Roman" w:eastAsia="PragmaticaCondC" w:hAnsi="Times New Roman" w:cs="Times New Roman"/>
          <w:sz w:val="24"/>
          <w:szCs w:val="24"/>
        </w:rPr>
        <w:t>, Таз, Нижняя Тунгуска, Подкаменная Тунгуска, Вилюй, Алдан, Хатанга, Селенга, Оленек, Уссури, Камчатка.</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Озера:</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Чудское, Онежское, Ладожское, Байкал, Таймыр, Телецкое, Селигер, </w:t>
      </w:r>
      <w:proofErr w:type="spellStart"/>
      <w:r w:rsidRPr="005E0AB9">
        <w:rPr>
          <w:rFonts w:ascii="Times New Roman" w:eastAsia="PragmaticaCondC" w:hAnsi="Times New Roman" w:cs="Times New Roman"/>
          <w:sz w:val="24"/>
          <w:szCs w:val="24"/>
        </w:rPr>
        <w:t>Имандра</w:t>
      </w:r>
      <w:proofErr w:type="spellEnd"/>
      <w:r w:rsidRPr="005E0AB9">
        <w:rPr>
          <w:rFonts w:ascii="Times New Roman" w:eastAsia="PragmaticaCondC" w:hAnsi="Times New Roman" w:cs="Times New Roman"/>
          <w:sz w:val="24"/>
          <w:szCs w:val="24"/>
        </w:rPr>
        <w:t xml:space="preserve">, Псковское, Ильмень, </w:t>
      </w:r>
      <w:proofErr w:type="spellStart"/>
      <w:r w:rsidRPr="005E0AB9">
        <w:rPr>
          <w:rFonts w:ascii="Times New Roman" w:eastAsia="PragmaticaCondC" w:hAnsi="Times New Roman" w:cs="Times New Roman"/>
          <w:sz w:val="24"/>
          <w:szCs w:val="24"/>
        </w:rPr>
        <w:t>Плещеево</w:t>
      </w:r>
      <w:proofErr w:type="spellEnd"/>
      <w:r w:rsidRPr="005E0AB9">
        <w:rPr>
          <w:rFonts w:ascii="Times New Roman" w:eastAsia="PragmaticaCondC" w:hAnsi="Times New Roman" w:cs="Times New Roman"/>
          <w:sz w:val="24"/>
          <w:szCs w:val="24"/>
        </w:rPr>
        <w:t xml:space="preserve">, Эльтон, Баскунчак, </w:t>
      </w:r>
      <w:proofErr w:type="spellStart"/>
      <w:r w:rsidRPr="005E0AB9">
        <w:rPr>
          <w:rFonts w:ascii="Times New Roman" w:eastAsia="PragmaticaCondC" w:hAnsi="Times New Roman" w:cs="Times New Roman"/>
          <w:sz w:val="24"/>
          <w:szCs w:val="24"/>
        </w:rPr>
        <w:t>Кулундинское</w:t>
      </w:r>
      <w:proofErr w:type="spellEnd"/>
      <w:r w:rsidRPr="005E0AB9">
        <w:rPr>
          <w:rFonts w:ascii="Times New Roman" w:eastAsia="PragmaticaCondC" w:hAnsi="Times New Roman" w:cs="Times New Roman"/>
          <w:sz w:val="24"/>
          <w:szCs w:val="24"/>
        </w:rPr>
        <w:t xml:space="preserve">, Чаны, </w:t>
      </w:r>
      <w:proofErr w:type="spellStart"/>
      <w:r w:rsidRPr="005E0AB9">
        <w:rPr>
          <w:rFonts w:ascii="Times New Roman" w:eastAsia="PragmaticaCondC" w:hAnsi="Times New Roman" w:cs="Times New Roman"/>
          <w:sz w:val="24"/>
          <w:szCs w:val="24"/>
        </w:rPr>
        <w:t>Ханка</w:t>
      </w:r>
      <w:proofErr w:type="spellEnd"/>
      <w:r w:rsidRPr="005E0AB9">
        <w:rPr>
          <w:rFonts w:ascii="Times New Roman" w:eastAsia="PragmaticaCondC" w:hAnsi="Times New Roman" w:cs="Times New Roman"/>
          <w:sz w:val="24"/>
          <w:szCs w:val="24"/>
        </w:rPr>
        <w:t>.</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Водохранилища:</w:t>
      </w:r>
      <w:r w:rsidRPr="005E0AB9">
        <w:rPr>
          <w:rFonts w:ascii="Times New Roman" w:eastAsia="PragmaticaCondC" w:hAnsi="Times New Roman" w:cs="Times New Roman"/>
          <w:sz w:val="24"/>
          <w:szCs w:val="24"/>
        </w:rPr>
        <w:t xml:space="preserve"> Куйбышевское, Рыбинское, Братское, Волгоградское, Цимлянское, Вилюйское, </w:t>
      </w:r>
      <w:proofErr w:type="spellStart"/>
      <w:r w:rsidRPr="005E0AB9">
        <w:rPr>
          <w:rFonts w:ascii="Times New Roman" w:eastAsia="PragmaticaCondC" w:hAnsi="Times New Roman" w:cs="Times New Roman"/>
          <w:sz w:val="24"/>
          <w:szCs w:val="24"/>
        </w:rPr>
        <w:t>Зейское</w:t>
      </w:r>
      <w:proofErr w:type="spellEnd"/>
      <w:r w:rsidRPr="005E0AB9">
        <w:rPr>
          <w:rFonts w:ascii="Times New Roman" w:eastAsia="PragmaticaCondC" w:hAnsi="Times New Roman" w:cs="Times New Roman"/>
          <w:sz w:val="24"/>
          <w:szCs w:val="24"/>
        </w:rPr>
        <w:t>, Горьковское.</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Каналы:</w:t>
      </w:r>
      <w:r w:rsidRPr="005E0AB9">
        <w:rPr>
          <w:rFonts w:ascii="Times New Roman" w:eastAsia="PragmaticaCondC" w:hAnsi="Times New Roman" w:cs="Times New Roman"/>
          <w:sz w:val="24"/>
          <w:szCs w:val="24"/>
        </w:rPr>
        <w:t xml:space="preserve"> Беломорско-Балтийский, Мариинская система, </w:t>
      </w:r>
      <w:proofErr w:type="gramStart"/>
      <w:r w:rsidRPr="005E0AB9">
        <w:rPr>
          <w:rFonts w:ascii="Times New Roman" w:eastAsia="PragmaticaCondC" w:hAnsi="Times New Roman" w:cs="Times New Roman"/>
          <w:sz w:val="24"/>
          <w:szCs w:val="24"/>
        </w:rPr>
        <w:t>Волго-Балтийский</w:t>
      </w:r>
      <w:proofErr w:type="gramEnd"/>
      <w:r w:rsidRPr="005E0AB9">
        <w:rPr>
          <w:rFonts w:ascii="Times New Roman" w:eastAsia="PragmaticaCondC" w:hAnsi="Times New Roman" w:cs="Times New Roman"/>
          <w:sz w:val="24"/>
          <w:szCs w:val="24"/>
        </w:rPr>
        <w:t>, им. Москвы, Волго-Донской.</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Горы:</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Хибины, Большой Кавказ, Казбек, Эльбрус, Урал, Народная, </w:t>
      </w:r>
      <w:proofErr w:type="spellStart"/>
      <w:r w:rsidRPr="005E0AB9">
        <w:rPr>
          <w:rFonts w:ascii="Times New Roman" w:eastAsia="PragmaticaCondC" w:hAnsi="Times New Roman" w:cs="Times New Roman"/>
          <w:sz w:val="24"/>
          <w:szCs w:val="24"/>
        </w:rPr>
        <w:t>Ямантау</w:t>
      </w:r>
      <w:proofErr w:type="spellEnd"/>
      <w:r w:rsidRPr="005E0AB9">
        <w:rPr>
          <w:rFonts w:ascii="Times New Roman" w:eastAsia="PragmaticaCondC" w:hAnsi="Times New Roman" w:cs="Times New Roman"/>
          <w:sz w:val="24"/>
          <w:szCs w:val="24"/>
        </w:rPr>
        <w:t xml:space="preserve">, Магнитная, Качканар, Алтай, Белуха, </w:t>
      </w:r>
      <w:proofErr w:type="spellStart"/>
      <w:r w:rsidRPr="005E0AB9">
        <w:rPr>
          <w:rFonts w:ascii="Times New Roman" w:eastAsia="PragmaticaCondC" w:hAnsi="Times New Roman" w:cs="Times New Roman"/>
          <w:sz w:val="24"/>
          <w:szCs w:val="24"/>
        </w:rPr>
        <w:t>Салаирский</w:t>
      </w:r>
      <w:proofErr w:type="spellEnd"/>
      <w:r w:rsidRPr="005E0AB9">
        <w:rPr>
          <w:rFonts w:ascii="Times New Roman" w:eastAsia="PragmaticaCondC" w:hAnsi="Times New Roman" w:cs="Times New Roman"/>
          <w:sz w:val="24"/>
          <w:szCs w:val="24"/>
        </w:rPr>
        <w:t xml:space="preserve"> кряж, Кузнецкий Алатау, Западный и Восточный Саян, </w:t>
      </w:r>
      <w:proofErr w:type="spellStart"/>
      <w:r w:rsidRPr="005E0AB9">
        <w:rPr>
          <w:rFonts w:ascii="Times New Roman" w:eastAsia="PragmaticaCondC" w:hAnsi="Times New Roman" w:cs="Times New Roman"/>
          <w:sz w:val="24"/>
          <w:szCs w:val="24"/>
        </w:rPr>
        <w:t>Бырранга</w:t>
      </w:r>
      <w:proofErr w:type="spellEnd"/>
      <w:r w:rsidRPr="005E0AB9">
        <w:rPr>
          <w:rFonts w:ascii="Times New Roman" w:eastAsia="PragmaticaCondC" w:hAnsi="Times New Roman" w:cs="Times New Roman"/>
          <w:sz w:val="24"/>
          <w:szCs w:val="24"/>
        </w:rPr>
        <w:t xml:space="preserve">, Енисейский кряж, Становое нагорье, </w:t>
      </w:r>
      <w:proofErr w:type="spellStart"/>
      <w:r w:rsidRPr="005E0AB9">
        <w:rPr>
          <w:rFonts w:ascii="Times New Roman" w:eastAsia="PragmaticaCondC" w:hAnsi="Times New Roman" w:cs="Times New Roman"/>
          <w:sz w:val="24"/>
          <w:szCs w:val="24"/>
        </w:rPr>
        <w:t>Алданское</w:t>
      </w:r>
      <w:proofErr w:type="spellEnd"/>
      <w:r w:rsidRPr="005E0AB9">
        <w:rPr>
          <w:rFonts w:ascii="Times New Roman" w:eastAsia="PragmaticaCondC" w:hAnsi="Times New Roman" w:cs="Times New Roman"/>
          <w:sz w:val="24"/>
          <w:szCs w:val="24"/>
        </w:rPr>
        <w:t xml:space="preserve"> нагорье, </w:t>
      </w:r>
      <w:proofErr w:type="spellStart"/>
      <w:r w:rsidRPr="005E0AB9">
        <w:rPr>
          <w:rFonts w:ascii="Times New Roman" w:eastAsia="PragmaticaCondC" w:hAnsi="Times New Roman" w:cs="Times New Roman"/>
          <w:sz w:val="24"/>
          <w:szCs w:val="24"/>
        </w:rPr>
        <w:t>Витимское</w:t>
      </w:r>
      <w:proofErr w:type="spellEnd"/>
      <w:r w:rsidRPr="005E0AB9">
        <w:rPr>
          <w:rFonts w:ascii="Times New Roman" w:eastAsia="PragmaticaCondC" w:hAnsi="Times New Roman" w:cs="Times New Roman"/>
          <w:sz w:val="24"/>
          <w:szCs w:val="24"/>
        </w:rPr>
        <w:t xml:space="preserve"> плоскогорье, Становой хребет, </w:t>
      </w:r>
      <w:proofErr w:type="spellStart"/>
      <w:r w:rsidRPr="005E0AB9">
        <w:rPr>
          <w:rFonts w:ascii="Times New Roman" w:eastAsia="PragmaticaCondC" w:hAnsi="Times New Roman" w:cs="Times New Roman"/>
          <w:sz w:val="24"/>
          <w:szCs w:val="24"/>
        </w:rPr>
        <w:t>Верхоянский</w:t>
      </w:r>
      <w:proofErr w:type="spellEnd"/>
      <w:r w:rsidRPr="005E0AB9">
        <w:rPr>
          <w:rFonts w:ascii="Times New Roman" w:eastAsia="PragmaticaCondC" w:hAnsi="Times New Roman" w:cs="Times New Roman"/>
          <w:sz w:val="24"/>
          <w:szCs w:val="24"/>
        </w:rPr>
        <w:t xml:space="preserve"> хребет, хребет Черского, Чукотское нагорье, </w:t>
      </w:r>
      <w:proofErr w:type="spellStart"/>
      <w:r w:rsidRPr="005E0AB9">
        <w:rPr>
          <w:rFonts w:ascii="Times New Roman" w:eastAsia="PragmaticaCondC" w:hAnsi="Times New Roman" w:cs="Times New Roman"/>
          <w:sz w:val="24"/>
          <w:szCs w:val="24"/>
        </w:rPr>
        <w:t>Джугджур</w:t>
      </w:r>
      <w:proofErr w:type="spellEnd"/>
      <w:r w:rsidRPr="005E0AB9">
        <w:rPr>
          <w:rFonts w:ascii="Times New Roman" w:eastAsia="PragmaticaCondC" w:hAnsi="Times New Roman" w:cs="Times New Roman"/>
          <w:sz w:val="24"/>
          <w:szCs w:val="24"/>
        </w:rPr>
        <w:t xml:space="preserve">, Сихотэ-Алинь, Ключевская Сопка, Авачинская Сопка, Шивелуч. </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Возвышенности:</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Среднерусская, Приволжская, Среднесибирское плоскогорье, плато </w:t>
      </w:r>
      <w:proofErr w:type="spellStart"/>
      <w:r w:rsidRPr="005E0AB9">
        <w:rPr>
          <w:rFonts w:ascii="Times New Roman" w:eastAsia="PragmaticaCondC" w:hAnsi="Times New Roman" w:cs="Times New Roman"/>
          <w:sz w:val="24"/>
          <w:szCs w:val="24"/>
        </w:rPr>
        <w:t>Путорана</w:t>
      </w:r>
      <w:proofErr w:type="spellEnd"/>
      <w:r w:rsidRPr="005E0AB9">
        <w:rPr>
          <w:rFonts w:ascii="Times New Roman" w:eastAsia="PragmaticaCondC" w:hAnsi="Times New Roman" w:cs="Times New Roman"/>
          <w:sz w:val="24"/>
          <w:szCs w:val="24"/>
        </w:rPr>
        <w:t xml:space="preserve">, </w:t>
      </w:r>
      <w:proofErr w:type="spellStart"/>
      <w:r w:rsidRPr="005E0AB9">
        <w:rPr>
          <w:rFonts w:ascii="Times New Roman" w:eastAsia="PragmaticaCondC" w:hAnsi="Times New Roman" w:cs="Times New Roman"/>
          <w:sz w:val="24"/>
          <w:szCs w:val="24"/>
        </w:rPr>
        <w:t>Тиманский</w:t>
      </w:r>
      <w:proofErr w:type="spellEnd"/>
      <w:r w:rsidRPr="005E0AB9">
        <w:rPr>
          <w:rFonts w:ascii="Times New Roman" w:eastAsia="PragmaticaCondC" w:hAnsi="Times New Roman" w:cs="Times New Roman"/>
          <w:sz w:val="24"/>
          <w:szCs w:val="24"/>
        </w:rPr>
        <w:t xml:space="preserve"> кряж, Северные Увалы, Валдайская, Ставропольская, Сибирские Увалы.</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Равнины:</w:t>
      </w:r>
      <w:r w:rsidRPr="005E0AB9">
        <w:rPr>
          <w:rFonts w:ascii="Times New Roman" w:eastAsia="PragmaticaCondC" w:hAnsi="Times New Roman" w:cs="Times New Roman"/>
          <w:sz w:val="24"/>
          <w:szCs w:val="24"/>
        </w:rPr>
        <w:t xml:space="preserve"> Восточно-Европейская (Русская), </w:t>
      </w:r>
      <w:proofErr w:type="spellStart"/>
      <w:r w:rsidRPr="005E0AB9">
        <w:rPr>
          <w:rFonts w:ascii="Times New Roman" w:eastAsia="PragmaticaCondC" w:hAnsi="Times New Roman" w:cs="Times New Roman"/>
          <w:sz w:val="24"/>
          <w:szCs w:val="24"/>
        </w:rPr>
        <w:t>Западно-Сибирская</w:t>
      </w:r>
      <w:proofErr w:type="spellEnd"/>
      <w:r w:rsidRPr="005E0AB9">
        <w:rPr>
          <w:rFonts w:ascii="Times New Roman" w:eastAsia="PragmaticaCondC" w:hAnsi="Times New Roman" w:cs="Times New Roman"/>
          <w:sz w:val="24"/>
          <w:szCs w:val="24"/>
        </w:rPr>
        <w:t xml:space="preserve">, Окско-Донская, </w:t>
      </w:r>
      <w:proofErr w:type="spellStart"/>
      <w:r w:rsidRPr="005E0AB9">
        <w:rPr>
          <w:rFonts w:ascii="Times New Roman" w:eastAsia="PragmaticaCondC" w:hAnsi="Times New Roman" w:cs="Times New Roman"/>
          <w:sz w:val="24"/>
          <w:szCs w:val="24"/>
        </w:rPr>
        <w:t>Ишимская</w:t>
      </w:r>
      <w:proofErr w:type="spellEnd"/>
      <w:r w:rsidRPr="005E0AB9">
        <w:rPr>
          <w:rFonts w:ascii="Times New Roman" w:eastAsia="PragmaticaCondC" w:hAnsi="Times New Roman" w:cs="Times New Roman"/>
          <w:sz w:val="24"/>
          <w:szCs w:val="24"/>
        </w:rPr>
        <w:t xml:space="preserve">, Барабинская, </w:t>
      </w:r>
      <w:proofErr w:type="spellStart"/>
      <w:r w:rsidRPr="005E0AB9">
        <w:rPr>
          <w:rFonts w:ascii="Times New Roman" w:eastAsia="PragmaticaCondC" w:hAnsi="Times New Roman" w:cs="Times New Roman"/>
          <w:sz w:val="24"/>
          <w:szCs w:val="24"/>
        </w:rPr>
        <w:t>Зейско-Буреинская</w:t>
      </w:r>
      <w:proofErr w:type="spellEnd"/>
      <w:r w:rsidRPr="005E0AB9">
        <w:rPr>
          <w:rFonts w:ascii="Times New Roman" w:eastAsia="PragmaticaCondC" w:hAnsi="Times New Roman" w:cs="Times New Roman"/>
          <w:sz w:val="24"/>
          <w:szCs w:val="24"/>
        </w:rPr>
        <w:t>, Центрально-Якутская.</w:t>
      </w:r>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Низменности:</w:t>
      </w:r>
      <w:r w:rsidRPr="005E0AB9">
        <w:rPr>
          <w:rFonts w:ascii="Times New Roman" w:eastAsia="PragmaticaCondC" w:hAnsi="Times New Roman" w:cs="Times New Roman"/>
          <w:sz w:val="24"/>
          <w:szCs w:val="24"/>
        </w:rPr>
        <w:t xml:space="preserve"> </w:t>
      </w:r>
      <w:proofErr w:type="spellStart"/>
      <w:proofErr w:type="gramStart"/>
      <w:r w:rsidRPr="005E0AB9">
        <w:rPr>
          <w:rFonts w:ascii="Times New Roman" w:eastAsia="PragmaticaCondC" w:hAnsi="Times New Roman" w:cs="Times New Roman"/>
          <w:sz w:val="24"/>
          <w:szCs w:val="24"/>
        </w:rPr>
        <w:t>Яно-Индигирская</w:t>
      </w:r>
      <w:proofErr w:type="spellEnd"/>
      <w:r w:rsidRPr="005E0AB9">
        <w:rPr>
          <w:rFonts w:ascii="Times New Roman" w:eastAsia="PragmaticaCondC" w:hAnsi="Times New Roman" w:cs="Times New Roman"/>
          <w:sz w:val="24"/>
          <w:szCs w:val="24"/>
        </w:rPr>
        <w:t xml:space="preserve">, Колымская, </w:t>
      </w:r>
      <w:proofErr w:type="spellStart"/>
      <w:r w:rsidRPr="005E0AB9">
        <w:rPr>
          <w:rFonts w:ascii="Times New Roman" w:eastAsia="PragmaticaCondC" w:hAnsi="Times New Roman" w:cs="Times New Roman"/>
          <w:sz w:val="24"/>
          <w:szCs w:val="24"/>
        </w:rPr>
        <w:t>Средне-Амурская</w:t>
      </w:r>
      <w:proofErr w:type="spellEnd"/>
      <w:r w:rsidRPr="005E0AB9">
        <w:rPr>
          <w:rFonts w:ascii="Times New Roman" w:eastAsia="PragmaticaCondC" w:hAnsi="Times New Roman" w:cs="Times New Roman"/>
          <w:sz w:val="24"/>
          <w:szCs w:val="24"/>
        </w:rPr>
        <w:t xml:space="preserve">, </w:t>
      </w:r>
      <w:proofErr w:type="spellStart"/>
      <w:r w:rsidRPr="005E0AB9">
        <w:rPr>
          <w:rFonts w:ascii="Times New Roman" w:eastAsia="PragmaticaCondC" w:hAnsi="Times New Roman" w:cs="Times New Roman"/>
          <w:sz w:val="24"/>
          <w:szCs w:val="24"/>
        </w:rPr>
        <w:t>Кумо-Манычская</w:t>
      </w:r>
      <w:proofErr w:type="spellEnd"/>
      <w:r w:rsidRPr="005E0AB9">
        <w:rPr>
          <w:rFonts w:ascii="Times New Roman" w:eastAsia="PragmaticaCondC" w:hAnsi="Times New Roman" w:cs="Times New Roman"/>
          <w:sz w:val="24"/>
          <w:szCs w:val="24"/>
        </w:rPr>
        <w:t xml:space="preserve"> впадина, Прикаспийская, Печорская, Мещерская, Окско-Донская, </w:t>
      </w:r>
      <w:proofErr w:type="spellStart"/>
      <w:r w:rsidRPr="005E0AB9">
        <w:rPr>
          <w:rFonts w:ascii="Times New Roman" w:eastAsia="PragmaticaCondC" w:hAnsi="Times New Roman" w:cs="Times New Roman"/>
          <w:sz w:val="24"/>
          <w:szCs w:val="24"/>
        </w:rPr>
        <w:t>Прикубанская</w:t>
      </w:r>
      <w:proofErr w:type="spellEnd"/>
      <w:r w:rsidRPr="005E0AB9">
        <w:rPr>
          <w:rFonts w:ascii="Times New Roman" w:eastAsia="PragmaticaCondC" w:hAnsi="Times New Roman" w:cs="Times New Roman"/>
          <w:sz w:val="24"/>
          <w:szCs w:val="24"/>
        </w:rPr>
        <w:t>, Кузнецкая котловина, Северо-Сибирская, Минусинская, Тувинская котловины.</w:t>
      </w:r>
      <w:proofErr w:type="gramEnd"/>
    </w:p>
    <w:p w:rsidR="00A91F41" w:rsidRPr="005E0AB9" w:rsidRDefault="00A91F41" w:rsidP="00A91F41">
      <w:pPr>
        <w:tabs>
          <w:tab w:val="left" w:pos="709"/>
        </w:tabs>
        <w:spacing w:after="0" w:line="240" w:lineRule="auto"/>
        <w:ind w:firstLine="454"/>
        <w:jc w:val="both"/>
        <w:rPr>
          <w:rFonts w:ascii="Times New Roman" w:eastAsia="PragmaticaCondC" w:hAnsi="Times New Roman" w:cs="Times New Roman"/>
          <w:sz w:val="24"/>
          <w:szCs w:val="24"/>
        </w:rPr>
      </w:pPr>
      <w:r w:rsidRPr="005E0AB9">
        <w:rPr>
          <w:rFonts w:ascii="Times New Roman" w:eastAsia="PragmaticaCondC" w:hAnsi="Times New Roman" w:cs="Times New Roman"/>
          <w:b/>
          <w:sz w:val="24"/>
          <w:szCs w:val="24"/>
        </w:rPr>
        <w:t>Заповедники и другие охраняемые территории:</w:t>
      </w:r>
      <w:r w:rsidRPr="005E0AB9">
        <w:rPr>
          <w:rFonts w:ascii="Times New Roman" w:eastAsia="PragmaticaCondC" w:hAnsi="Times New Roman" w:cs="Times New Roman"/>
          <w:sz w:val="24"/>
          <w:szCs w:val="24"/>
        </w:rPr>
        <w:t xml:space="preserve"> </w:t>
      </w:r>
      <w:proofErr w:type="gramStart"/>
      <w:r w:rsidRPr="005E0AB9">
        <w:rPr>
          <w:rFonts w:ascii="Times New Roman" w:eastAsia="PragmaticaCondC" w:hAnsi="Times New Roman" w:cs="Times New Roman"/>
          <w:sz w:val="24"/>
          <w:szCs w:val="24"/>
        </w:rPr>
        <w:t xml:space="preserve">Астраханский, </w:t>
      </w:r>
      <w:proofErr w:type="spellStart"/>
      <w:r w:rsidRPr="005E0AB9">
        <w:rPr>
          <w:rFonts w:ascii="Times New Roman" w:eastAsia="PragmaticaCondC" w:hAnsi="Times New Roman" w:cs="Times New Roman"/>
          <w:sz w:val="24"/>
          <w:szCs w:val="24"/>
        </w:rPr>
        <w:t>Баргузинский</w:t>
      </w:r>
      <w:proofErr w:type="spellEnd"/>
      <w:r w:rsidRPr="005E0AB9">
        <w:rPr>
          <w:rFonts w:ascii="Times New Roman" w:eastAsia="PragmaticaCondC" w:hAnsi="Times New Roman" w:cs="Times New Roman"/>
          <w:sz w:val="24"/>
          <w:szCs w:val="24"/>
        </w:rPr>
        <w:t xml:space="preserve">, Кандалакшский, </w:t>
      </w:r>
      <w:proofErr w:type="spellStart"/>
      <w:r w:rsidRPr="005E0AB9">
        <w:rPr>
          <w:rFonts w:ascii="Times New Roman" w:eastAsia="PragmaticaCondC" w:hAnsi="Times New Roman" w:cs="Times New Roman"/>
          <w:sz w:val="24"/>
          <w:szCs w:val="24"/>
        </w:rPr>
        <w:t>Галичья</w:t>
      </w:r>
      <w:proofErr w:type="spellEnd"/>
      <w:r w:rsidRPr="005E0AB9">
        <w:rPr>
          <w:rFonts w:ascii="Times New Roman" w:eastAsia="PragmaticaCondC" w:hAnsi="Times New Roman" w:cs="Times New Roman"/>
          <w:sz w:val="24"/>
          <w:szCs w:val="24"/>
        </w:rPr>
        <w:t xml:space="preserve"> Гора, Кедровая Падь, Приокско-Террасный, Лапландский, Дарвинский, Самарская Лука, Тебердинский, </w:t>
      </w:r>
      <w:proofErr w:type="spellStart"/>
      <w:r w:rsidRPr="005E0AB9">
        <w:rPr>
          <w:rFonts w:ascii="Times New Roman" w:eastAsia="PragmaticaCondC" w:hAnsi="Times New Roman" w:cs="Times New Roman"/>
          <w:sz w:val="24"/>
          <w:szCs w:val="24"/>
        </w:rPr>
        <w:t>Печоро-Илычский</w:t>
      </w:r>
      <w:proofErr w:type="spellEnd"/>
      <w:r w:rsidRPr="005E0AB9">
        <w:rPr>
          <w:rFonts w:ascii="Times New Roman" w:eastAsia="PragmaticaCondC" w:hAnsi="Times New Roman" w:cs="Times New Roman"/>
          <w:sz w:val="24"/>
          <w:szCs w:val="24"/>
        </w:rPr>
        <w:t xml:space="preserve">, Башкирский, </w:t>
      </w:r>
      <w:proofErr w:type="spellStart"/>
      <w:r w:rsidRPr="005E0AB9">
        <w:rPr>
          <w:rFonts w:ascii="Times New Roman" w:eastAsia="PragmaticaCondC" w:hAnsi="Times New Roman" w:cs="Times New Roman"/>
          <w:sz w:val="24"/>
          <w:szCs w:val="24"/>
        </w:rPr>
        <w:t>Ильменский</w:t>
      </w:r>
      <w:proofErr w:type="spellEnd"/>
      <w:r w:rsidRPr="005E0AB9">
        <w:rPr>
          <w:rFonts w:ascii="Times New Roman" w:eastAsia="PragmaticaCondC" w:hAnsi="Times New Roman" w:cs="Times New Roman"/>
          <w:sz w:val="24"/>
          <w:szCs w:val="24"/>
        </w:rPr>
        <w:t xml:space="preserve">, Алтайский, Таймырский, Долина гейзеров, Ленские Столбы, </w:t>
      </w:r>
      <w:proofErr w:type="spellStart"/>
      <w:r w:rsidRPr="005E0AB9">
        <w:rPr>
          <w:rFonts w:ascii="Times New Roman" w:eastAsia="PragmaticaCondC" w:hAnsi="Times New Roman" w:cs="Times New Roman"/>
          <w:sz w:val="24"/>
          <w:szCs w:val="24"/>
        </w:rPr>
        <w:t>Усть-Ленский</w:t>
      </w:r>
      <w:proofErr w:type="spellEnd"/>
      <w:r w:rsidRPr="005E0AB9">
        <w:rPr>
          <w:rFonts w:ascii="Times New Roman" w:eastAsia="PragmaticaCondC" w:hAnsi="Times New Roman" w:cs="Times New Roman"/>
          <w:sz w:val="24"/>
          <w:szCs w:val="24"/>
        </w:rPr>
        <w:t xml:space="preserve">, </w:t>
      </w:r>
      <w:proofErr w:type="spellStart"/>
      <w:r w:rsidRPr="005E0AB9">
        <w:rPr>
          <w:rFonts w:ascii="Times New Roman" w:eastAsia="PragmaticaCondC" w:hAnsi="Times New Roman" w:cs="Times New Roman"/>
          <w:sz w:val="24"/>
          <w:szCs w:val="24"/>
        </w:rPr>
        <w:t>Кроноцкий</w:t>
      </w:r>
      <w:proofErr w:type="spellEnd"/>
      <w:r w:rsidRPr="005E0AB9">
        <w:rPr>
          <w:rFonts w:ascii="Times New Roman" w:eastAsia="PragmaticaCondC" w:hAnsi="Times New Roman" w:cs="Times New Roman"/>
          <w:sz w:val="24"/>
          <w:szCs w:val="24"/>
        </w:rPr>
        <w:t>, Остров Врангеля, Дальневосточный морской.</w:t>
      </w:r>
      <w:proofErr w:type="gramEnd"/>
    </w:p>
    <w:p w:rsidR="003608CB" w:rsidRPr="006A2AE6" w:rsidRDefault="00A91F41" w:rsidP="006A2AE6">
      <w:pPr>
        <w:tabs>
          <w:tab w:val="left" w:pos="-14"/>
          <w:tab w:val="left" w:pos="709"/>
        </w:tabs>
        <w:snapToGrid w:val="0"/>
        <w:spacing w:after="0" w:line="240" w:lineRule="auto"/>
        <w:ind w:firstLine="454"/>
        <w:jc w:val="both"/>
        <w:rPr>
          <w:rFonts w:ascii="Times New Roman" w:eastAsia="PragmaticaCondC" w:hAnsi="Times New Roman" w:cs="Times New Roman"/>
          <w:bCs/>
          <w:sz w:val="24"/>
          <w:szCs w:val="24"/>
        </w:rPr>
      </w:pPr>
      <w:r w:rsidRPr="005E0AB9">
        <w:rPr>
          <w:rFonts w:ascii="Times New Roman" w:eastAsia="PragmaticaCondC" w:hAnsi="Times New Roman" w:cs="Times New Roman"/>
          <w:b/>
          <w:bCs/>
          <w:sz w:val="24"/>
          <w:szCs w:val="24"/>
        </w:rPr>
        <w:t>Месторождения:</w:t>
      </w:r>
      <w:r w:rsidRPr="005E0AB9">
        <w:rPr>
          <w:rFonts w:ascii="Times New Roman" w:eastAsia="PragmaticaCondC" w:hAnsi="Times New Roman" w:cs="Times New Roman"/>
          <w:bCs/>
          <w:sz w:val="24"/>
          <w:szCs w:val="24"/>
        </w:rPr>
        <w:t xml:space="preserve"> </w:t>
      </w:r>
      <w:proofErr w:type="gramStart"/>
      <w:r w:rsidRPr="005E0AB9">
        <w:rPr>
          <w:rFonts w:ascii="Times New Roman" w:eastAsia="PragmaticaCondC" w:hAnsi="Times New Roman" w:cs="Times New Roman"/>
          <w:bCs/>
          <w:sz w:val="24"/>
          <w:szCs w:val="24"/>
        </w:rPr>
        <w:t xml:space="preserve">Печорский угольный бассейн, Курская магнитная аномалия, Подмосковный буроугольный бассейн, Баскунчак (соли), Западно-Сибирский нефтегазоносный бассейн, Кузбасс, Горная </w:t>
      </w:r>
      <w:proofErr w:type="spellStart"/>
      <w:r w:rsidRPr="005E0AB9">
        <w:rPr>
          <w:rFonts w:ascii="Times New Roman" w:eastAsia="PragmaticaCondC" w:hAnsi="Times New Roman" w:cs="Times New Roman"/>
          <w:bCs/>
          <w:sz w:val="24"/>
          <w:szCs w:val="24"/>
        </w:rPr>
        <w:t>Шория</w:t>
      </w:r>
      <w:proofErr w:type="spellEnd"/>
      <w:r w:rsidRPr="005E0AB9">
        <w:rPr>
          <w:rFonts w:ascii="Times New Roman" w:eastAsia="PragmaticaCondC" w:hAnsi="Times New Roman" w:cs="Times New Roman"/>
          <w:bCs/>
          <w:sz w:val="24"/>
          <w:szCs w:val="24"/>
        </w:rPr>
        <w:t xml:space="preserve"> (железные руды), Донбасс, Хибины (апатиты), Канско-Ачинский, Ленский, Тунгусский, Южно-Якутский угольные бассейны, </w:t>
      </w:r>
      <w:proofErr w:type="spellStart"/>
      <w:r w:rsidRPr="005E0AB9">
        <w:rPr>
          <w:rFonts w:ascii="Times New Roman" w:eastAsia="PragmaticaCondC" w:hAnsi="Times New Roman" w:cs="Times New Roman"/>
          <w:bCs/>
          <w:sz w:val="24"/>
          <w:szCs w:val="24"/>
        </w:rPr>
        <w:t>Удоканское</w:t>
      </w:r>
      <w:proofErr w:type="spellEnd"/>
      <w:r w:rsidRPr="005E0AB9">
        <w:rPr>
          <w:rFonts w:ascii="Times New Roman" w:eastAsia="PragmaticaCondC" w:hAnsi="Times New Roman" w:cs="Times New Roman"/>
          <w:bCs/>
          <w:sz w:val="24"/>
          <w:szCs w:val="24"/>
        </w:rPr>
        <w:t xml:space="preserve"> (медь), Алдан и Бодайбо (золото), Мирный (алмазы).</w:t>
      </w:r>
      <w:proofErr w:type="gramEnd"/>
    </w:p>
    <w:p w:rsidR="003608CB" w:rsidRPr="00C27F21" w:rsidRDefault="003608CB" w:rsidP="00C27F21">
      <w:pPr>
        <w:spacing w:after="0"/>
        <w:jc w:val="both"/>
        <w:rPr>
          <w:rFonts w:ascii="Times New Roman" w:hAnsi="Times New Roman" w:cs="Times New Roman"/>
          <w:sz w:val="24"/>
          <w:szCs w:val="24"/>
        </w:rPr>
      </w:pPr>
    </w:p>
    <w:p w:rsidR="0010550F" w:rsidRPr="00954DB6" w:rsidRDefault="00954DB6" w:rsidP="00C2566A">
      <w:pPr>
        <w:pStyle w:val="ae"/>
        <w:spacing w:after="0"/>
        <w:jc w:val="center"/>
        <w:rPr>
          <w:rFonts w:ascii="Times New Roman" w:hAnsi="Times New Roman" w:cs="Times New Roman"/>
          <w:b/>
          <w:sz w:val="24"/>
          <w:szCs w:val="24"/>
        </w:rPr>
      </w:pPr>
      <w:r>
        <w:rPr>
          <w:rFonts w:ascii="Times New Roman" w:hAnsi="Times New Roman" w:cs="Times New Roman"/>
          <w:b/>
          <w:sz w:val="24"/>
          <w:szCs w:val="24"/>
        </w:rPr>
        <w:t>6.</w:t>
      </w:r>
      <w:r w:rsidR="0010550F" w:rsidRPr="00954DB6">
        <w:rPr>
          <w:rFonts w:ascii="Times New Roman" w:hAnsi="Times New Roman" w:cs="Times New Roman"/>
          <w:b/>
          <w:sz w:val="24"/>
          <w:szCs w:val="24"/>
        </w:rPr>
        <w:t>Тематическое планирование с определением</w:t>
      </w:r>
    </w:p>
    <w:p w:rsidR="00595E41" w:rsidRPr="00954DB6" w:rsidRDefault="0010550F" w:rsidP="00C2566A">
      <w:pPr>
        <w:spacing w:after="0"/>
        <w:jc w:val="center"/>
        <w:rPr>
          <w:rFonts w:ascii="Times New Roman" w:hAnsi="Times New Roman" w:cs="Times New Roman"/>
          <w:b/>
          <w:sz w:val="24"/>
          <w:szCs w:val="24"/>
        </w:rPr>
      </w:pPr>
      <w:r w:rsidRPr="0010550F">
        <w:rPr>
          <w:rFonts w:ascii="Times New Roman" w:hAnsi="Times New Roman" w:cs="Times New Roman"/>
          <w:b/>
          <w:sz w:val="24"/>
          <w:szCs w:val="24"/>
        </w:rPr>
        <w:t>основных видов учебной деятельности.</w:t>
      </w:r>
    </w:p>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p>
    <w:tbl>
      <w:tblPr>
        <w:tblStyle w:val="af"/>
        <w:tblW w:w="0" w:type="auto"/>
        <w:tblLook w:val="04A0"/>
      </w:tblPr>
      <w:tblGrid>
        <w:gridCol w:w="675"/>
        <w:gridCol w:w="2268"/>
        <w:gridCol w:w="993"/>
        <w:gridCol w:w="5918"/>
      </w:tblGrid>
      <w:tr w:rsidR="0010550F" w:rsidTr="00A47FA6">
        <w:tc>
          <w:tcPr>
            <w:tcW w:w="675" w:type="dxa"/>
          </w:tcPr>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268" w:type="dxa"/>
          </w:tcPr>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Содержание курса</w:t>
            </w:r>
          </w:p>
        </w:tc>
        <w:tc>
          <w:tcPr>
            <w:tcW w:w="993" w:type="dxa"/>
          </w:tcPr>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Кол-во </w:t>
            </w:r>
          </w:p>
          <w:p w:rsidR="0010550F" w:rsidRDefault="0010550F"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часов</w:t>
            </w:r>
          </w:p>
        </w:tc>
        <w:tc>
          <w:tcPr>
            <w:tcW w:w="5918" w:type="dxa"/>
          </w:tcPr>
          <w:p w:rsidR="0010550F" w:rsidRDefault="0010550F" w:rsidP="00A47FA6">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Виды учебной деятельности</w:t>
            </w:r>
          </w:p>
        </w:tc>
      </w:tr>
      <w:tr w:rsidR="0010550F" w:rsidTr="00D51845">
        <w:tc>
          <w:tcPr>
            <w:tcW w:w="9854" w:type="dxa"/>
            <w:gridSpan w:val="4"/>
          </w:tcPr>
          <w:p w:rsidR="0010550F" w:rsidRDefault="00EF242D" w:rsidP="0010550F">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5</w:t>
            </w:r>
            <w:r w:rsidR="0010550F">
              <w:rPr>
                <w:rFonts w:ascii="Times New Roman" w:hAnsi="Times New Roman" w:cs="Times New Roman"/>
                <w:sz w:val="24"/>
                <w:szCs w:val="24"/>
              </w:rPr>
              <w:t xml:space="preserve"> класс</w:t>
            </w:r>
          </w:p>
        </w:tc>
      </w:tr>
      <w:tr w:rsidR="0010550F" w:rsidTr="00A47FA6">
        <w:tc>
          <w:tcPr>
            <w:tcW w:w="675"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sidRPr="0010550F">
              <w:rPr>
                <w:rFonts w:ascii="Times New Roman" w:hAnsi="Times New Roman" w:cs="Times New Roman"/>
                <w:b w:val="0"/>
                <w:sz w:val="24"/>
                <w:szCs w:val="24"/>
              </w:rPr>
              <w:t>1</w:t>
            </w:r>
          </w:p>
        </w:tc>
        <w:tc>
          <w:tcPr>
            <w:tcW w:w="2268"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sidRPr="0010550F">
              <w:rPr>
                <w:rFonts w:ascii="Times New Roman" w:hAnsi="Times New Roman" w:cs="Times New Roman"/>
                <w:b w:val="0"/>
                <w:sz w:val="24"/>
                <w:szCs w:val="24"/>
              </w:rPr>
              <w:t>Наука география</w:t>
            </w:r>
          </w:p>
        </w:tc>
        <w:tc>
          <w:tcPr>
            <w:tcW w:w="993" w:type="dxa"/>
          </w:tcPr>
          <w:p w:rsidR="0010550F" w:rsidRPr="0010550F" w:rsidRDefault="0010550F" w:rsidP="00EF242D">
            <w:pPr>
              <w:pStyle w:val="30"/>
              <w:shd w:val="clear" w:color="auto" w:fill="auto"/>
              <w:spacing w:line="240" w:lineRule="auto"/>
              <w:ind w:firstLine="0"/>
              <w:jc w:val="center"/>
              <w:rPr>
                <w:rFonts w:ascii="Times New Roman" w:hAnsi="Times New Roman" w:cs="Times New Roman"/>
                <w:b w:val="0"/>
                <w:sz w:val="24"/>
                <w:szCs w:val="24"/>
              </w:rPr>
            </w:pPr>
            <w:r w:rsidRPr="0010550F">
              <w:rPr>
                <w:rFonts w:ascii="Times New Roman" w:hAnsi="Times New Roman" w:cs="Times New Roman"/>
                <w:b w:val="0"/>
                <w:sz w:val="24"/>
                <w:szCs w:val="24"/>
              </w:rPr>
              <w:t>2</w:t>
            </w:r>
          </w:p>
        </w:tc>
        <w:tc>
          <w:tcPr>
            <w:tcW w:w="5918" w:type="dxa"/>
          </w:tcPr>
          <w:p w:rsidR="00A47FA6" w:rsidRPr="00A47FA6" w:rsidRDefault="00A47FA6" w:rsidP="001A7B57">
            <w:pPr>
              <w:tabs>
                <w:tab w:val="left" w:pos="709"/>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 xml:space="preserve">- </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3608CB" w:rsidP="003608CB">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A47FA6" w:rsidRDefault="00A47FA6" w:rsidP="001A7B57">
            <w:pPr>
              <w:widowControl w:val="0"/>
              <w:tabs>
                <w:tab w:val="left" w:pos="709"/>
              </w:tabs>
              <w:suppressAutoHyphens/>
              <w:jc w:val="both"/>
              <w:rPr>
                <w:rFonts w:ascii="Times New Roman" w:hAnsi="Times New Roman" w:cs="Times New Roman"/>
                <w:b/>
                <w:sz w:val="24"/>
                <w:szCs w:val="24"/>
              </w:rPr>
            </w:pPr>
            <w:r w:rsidRPr="00A47FA6">
              <w:rPr>
                <w:rFonts w:ascii="Times New Roman" w:hAnsi="Times New Roman" w:cs="Times New Roman"/>
                <w:b/>
                <w:sz w:val="24"/>
                <w:szCs w:val="24"/>
              </w:rPr>
              <w:t>Предметные умения</w:t>
            </w:r>
            <w:r w:rsidR="001A7B57">
              <w:rPr>
                <w:rFonts w:ascii="Times New Roman" w:hAnsi="Times New Roman" w:cs="Times New Roman"/>
                <w:b/>
                <w:sz w:val="24"/>
                <w:szCs w:val="24"/>
              </w:rPr>
              <w:t>:</w:t>
            </w:r>
          </w:p>
          <w:p w:rsidR="00A47FA6" w:rsidRPr="00A47FA6" w:rsidRDefault="00A47FA6" w:rsidP="00A47FA6">
            <w:pPr>
              <w:widowControl w:val="0"/>
              <w:tabs>
                <w:tab w:val="left" w:pos="709"/>
              </w:tabs>
              <w:suppressAutoHyphen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3608CB" w:rsidRDefault="003608CB" w:rsidP="003608CB">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3608CB">
              <w:rPr>
                <w:rFonts w:ascii="Times New Roman" w:hAnsi="Times New Roman" w:cs="Times New Roman"/>
                <w:sz w:val="24"/>
                <w:szCs w:val="24"/>
              </w:rPr>
              <w:t>специфику географии как науки;</w:t>
            </w:r>
          </w:p>
          <w:p w:rsidR="00A47FA6" w:rsidRPr="003608CB" w:rsidRDefault="003608CB" w:rsidP="003608CB">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3608CB">
              <w:rPr>
                <w:rFonts w:ascii="Times New Roman" w:hAnsi="Times New Roman" w:cs="Times New Roman"/>
                <w:sz w:val="24"/>
                <w:szCs w:val="24"/>
              </w:rPr>
              <w:t>специфики методов географических исследований.</w:t>
            </w:r>
          </w:p>
          <w:p w:rsidR="00A47FA6" w:rsidRPr="00A47FA6" w:rsidRDefault="00A47FA6" w:rsidP="00A47FA6">
            <w:pPr>
              <w:widowControl w:val="0"/>
              <w:tabs>
                <w:tab w:val="left" w:pos="709"/>
              </w:tabs>
              <w:suppressAutoHyphen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3608CB" w:rsidRDefault="003608CB" w:rsidP="003608CB">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3608CB">
              <w:rPr>
                <w:rFonts w:ascii="Times New Roman" w:hAnsi="Times New Roman" w:cs="Times New Roman"/>
                <w:sz w:val="24"/>
                <w:szCs w:val="24"/>
              </w:rPr>
              <w:t>отличительные особенности географических методов исследования;</w:t>
            </w:r>
          </w:p>
          <w:p w:rsidR="0010550F" w:rsidRDefault="003608CB" w:rsidP="001A7B57">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3608CB">
              <w:rPr>
                <w:rFonts w:ascii="Times New Roman" w:hAnsi="Times New Roman" w:cs="Times New Roman"/>
                <w:sz w:val="24"/>
                <w:szCs w:val="24"/>
              </w:rPr>
              <w:t>рациональность использования источников географических знаний</w:t>
            </w:r>
            <w:r w:rsidR="001A7B57">
              <w:rPr>
                <w:rFonts w:ascii="Times New Roman" w:hAnsi="Times New Roman" w:cs="Times New Roman"/>
                <w:sz w:val="24"/>
                <w:szCs w:val="24"/>
              </w:rPr>
              <w:t xml:space="preserve"> в конкретной учебной ситуации.</w:t>
            </w:r>
          </w:p>
        </w:tc>
      </w:tr>
      <w:tr w:rsidR="0010550F" w:rsidTr="00A47FA6">
        <w:tc>
          <w:tcPr>
            <w:tcW w:w="675"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sidRPr="0010550F">
              <w:rPr>
                <w:rFonts w:ascii="Times New Roman" w:hAnsi="Times New Roman" w:cs="Times New Roman"/>
                <w:b w:val="0"/>
                <w:sz w:val="24"/>
                <w:szCs w:val="24"/>
              </w:rPr>
              <w:t>2</w:t>
            </w:r>
          </w:p>
        </w:tc>
        <w:tc>
          <w:tcPr>
            <w:tcW w:w="2268"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Земля и ее изображение</w:t>
            </w:r>
          </w:p>
        </w:tc>
        <w:tc>
          <w:tcPr>
            <w:tcW w:w="993" w:type="dxa"/>
          </w:tcPr>
          <w:p w:rsidR="0010550F" w:rsidRPr="0010550F" w:rsidRDefault="0010550F"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5918" w:type="dxa"/>
          </w:tcPr>
          <w:p w:rsidR="00A47FA6" w:rsidRPr="00A47FA6" w:rsidRDefault="00A47FA6" w:rsidP="001A7B57">
            <w:pPr>
              <w:tabs>
                <w:tab w:val="left" w:pos="709"/>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A47FA6" w:rsidRDefault="00A47FA6" w:rsidP="001A7B57">
            <w:pPr>
              <w:tabs>
                <w:tab w:val="left" w:pos="709"/>
              </w:tabs>
              <w:snapToGrid w:val="0"/>
              <w:jc w:val="both"/>
              <w:rPr>
                <w:rFonts w:ascii="Times New Roman" w:hAnsi="Times New Roman" w:cs="Times New Roman"/>
                <w:b/>
                <w:sz w:val="24"/>
                <w:szCs w:val="24"/>
              </w:rPr>
            </w:pPr>
            <w:r w:rsidRPr="00A47FA6">
              <w:rPr>
                <w:rFonts w:ascii="Times New Roman" w:hAnsi="Times New Roman" w:cs="Times New Roman"/>
                <w:b/>
                <w:sz w:val="24"/>
                <w:szCs w:val="24"/>
              </w:rPr>
              <w:t>Предметные умения</w:t>
            </w:r>
            <w:r w:rsidR="001A7B57">
              <w:rPr>
                <w:rFonts w:ascii="Times New Roman" w:hAnsi="Times New Roman" w:cs="Times New Roman"/>
                <w:b/>
                <w:sz w:val="24"/>
                <w:szCs w:val="24"/>
              </w:rPr>
              <w:t>:</w:t>
            </w:r>
          </w:p>
          <w:p w:rsidR="00A47FA6" w:rsidRPr="00A47FA6" w:rsidRDefault="00A47FA6" w:rsidP="00A47FA6">
            <w:pPr>
              <w:tabs>
                <w:tab w:val="left" w:pos="709"/>
              </w:tabs>
              <w:snapToGrid w:val="0"/>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особенности формы и размеров Земли;</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свойства географической карты и плана местности;</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географические следствия вращения Земли;</w:t>
            </w:r>
          </w:p>
          <w:p w:rsidR="00A47FA6" w:rsidRPr="00A47FA6" w:rsidRDefault="00A47FA6" w:rsidP="00A47FA6">
            <w:pPr>
              <w:tabs>
                <w:tab w:val="left" w:pos="709"/>
              </w:tabs>
              <w:snapToGrid w:val="0"/>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отличительные особенности изображений земной поверхности;</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направления на карте и плане;</w:t>
            </w:r>
          </w:p>
          <w:p w:rsidR="0010550F"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стороны горизонта.</w:t>
            </w:r>
          </w:p>
        </w:tc>
      </w:tr>
      <w:tr w:rsidR="0010550F" w:rsidTr="00A47FA6">
        <w:tc>
          <w:tcPr>
            <w:tcW w:w="675"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2268"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История географических открытий</w:t>
            </w:r>
          </w:p>
        </w:tc>
        <w:tc>
          <w:tcPr>
            <w:tcW w:w="993" w:type="dxa"/>
          </w:tcPr>
          <w:p w:rsidR="0010550F" w:rsidRPr="0010550F" w:rsidRDefault="0010550F"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14</w:t>
            </w:r>
          </w:p>
        </w:tc>
        <w:tc>
          <w:tcPr>
            <w:tcW w:w="5918" w:type="dxa"/>
          </w:tcPr>
          <w:p w:rsidR="00A47FA6" w:rsidRPr="00A47FA6" w:rsidRDefault="00A47FA6" w:rsidP="001A7B57">
            <w:pPr>
              <w:tabs>
                <w:tab w:val="left" w:pos="709"/>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 xml:space="preserve">планировать свою деятельность под руководством </w:t>
            </w:r>
            <w:r w:rsidR="00A47FA6" w:rsidRPr="00A47FA6">
              <w:rPr>
                <w:rFonts w:ascii="Times New Roman" w:hAnsi="Times New Roman" w:cs="Times New Roman"/>
                <w:sz w:val="24"/>
                <w:szCs w:val="24"/>
              </w:rPr>
              <w:lastRenderedPageBreak/>
              <w:t>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A47FA6" w:rsidRDefault="00A47FA6" w:rsidP="001A7B57">
            <w:pPr>
              <w:tabs>
                <w:tab w:val="left" w:pos="709"/>
              </w:tabs>
              <w:snapToGrid w:val="0"/>
              <w:jc w:val="both"/>
              <w:rPr>
                <w:rFonts w:ascii="Times New Roman" w:hAnsi="Times New Roman" w:cs="Times New Roman"/>
                <w:b/>
                <w:sz w:val="24"/>
                <w:szCs w:val="24"/>
              </w:rPr>
            </w:pPr>
            <w:r w:rsidRPr="00A47FA6">
              <w:rPr>
                <w:rFonts w:ascii="Times New Roman" w:hAnsi="Times New Roman" w:cs="Times New Roman"/>
                <w:b/>
                <w:sz w:val="24"/>
                <w:szCs w:val="24"/>
              </w:rPr>
              <w:t>Предметные умения</w:t>
            </w:r>
            <w:r w:rsidR="001A7B57">
              <w:rPr>
                <w:rFonts w:ascii="Times New Roman" w:hAnsi="Times New Roman" w:cs="Times New Roman"/>
                <w:b/>
                <w:sz w:val="24"/>
                <w:szCs w:val="24"/>
              </w:rPr>
              <w:t>:</w:t>
            </w:r>
          </w:p>
          <w:p w:rsidR="00A47FA6" w:rsidRPr="00A47FA6" w:rsidRDefault="00A47FA6" w:rsidP="00A47FA6">
            <w:pPr>
              <w:tabs>
                <w:tab w:val="left" w:pos="709"/>
              </w:tabs>
              <w:snapToGrid w:val="0"/>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результаты выдающихся географических открытий и путешествий;</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влияние путешествий на развитие географических знаний.</w:t>
            </w:r>
          </w:p>
          <w:p w:rsidR="00A47FA6" w:rsidRPr="00A47FA6" w:rsidRDefault="00A47FA6" w:rsidP="00A47FA6">
            <w:pPr>
              <w:tabs>
                <w:tab w:val="left" w:pos="709"/>
              </w:tabs>
              <w:snapToGrid w:val="0"/>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причины и следствия географических путешествий и открытий;</w:t>
            </w:r>
          </w:p>
          <w:p w:rsidR="0010550F" w:rsidRPr="001A7B57" w:rsidRDefault="001A7B57" w:rsidP="001A7B57">
            <w:pPr>
              <w:tabs>
                <w:tab w:val="left" w:pos="709"/>
              </w:tabs>
              <w:snapToGrid w:val="0"/>
              <w:jc w:val="both"/>
              <w:rPr>
                <w:rFonts w:ascii="Times New Roman" w:hAnsi="Times New Roman" w:cs="Times New Roman"/>
                <w:sz w:val="28"/>
                <w:szCs w:val="28"/>
              </w:rPr>
            </w:pPr>
            <w:r>
              <w:rPr>
                <w:rFonts w:ascii="Times New Roman" w:hAnsi="Times New Roman" w:cs="Times New Roman"/>
                <w:sz w:val="24"/>
                <w:szCs w:val="24"/>
              </w:rPr>
              <w:t>-</w:t>
            </w:r>
            <w:r w:rsidR="00A47FA6" w:rsidRPr="001A7B57">
              <w:rPr>
                <w:rFonts w:ascii="Times New Roman" w:hAnsi="Times New Roman" w:cs="Times New Roman"/>
                <w:sz w:val="24"/>
                <w:szCs w:val="24"/>
              </w:rPr>
              <w:t>маршруты путешествий</w:t>
            </w:r>
          </w:p>
        </w:tc>
      </w:tr>
      <w:tr w:rsidR="0010550F" w:rsidTr="00A47FA6">
        <w:tc>
          <w:tcPr>
            <w:tcW w:w="675"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4</w:t>
            </w:r>
          </w:p>
        </w:tc>
        <w:tc>
          <w:tcPr>
            <w:tcW w:w="2268" w:type="dxa"/>
          </w:tcPr>
          <w:p w:rsidR="0010550F" w:rsidRPr="0010550F" w:rsidRDefault="0010550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Путеше</w:t>
            </w:r>
            <w:r w:rsidR="00EF242D">
              <w:rPr>
                <w:rFonts w:ascii="Times New Roman" w:hAnsi="Times New Roman" w:cs="Times New Roman"/>
                <w:b w:val="0"/>
                <w:sz w:val="24"/>
                <w:szCs w:val="24"/>
              </w:rPr>
              <w:t>ствие по планете Земля</w:t>
            </w:r>
          </w:p>
        </w:tc>
        <w:tc>
          <w:tcPr>
            <w:tcW w:w="993" w:type="dxa"/>
          </w:tcPr>
          <w:p w:rsidR="0010550F" w:rsidRPr="0010550F"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10</w:t>
            </w:r>
          </w:p>
        </w:tc>
        <w:tc>
          <w:tcPr>
            <w:tcW w:w="5918" w:type="dxa"/>
          </w:tcPr>
          <w:p w:rsidR="00A47FA6" w:rsidRPr="00A47FA6" w:rsidRDefault="00A47FA6" w:rsidP="001A7B57">
            <w:pPr>
              <w:tabs>
                <w:tab w:val="left" w:pos="709"/>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1A7B57" w:rsidP="001A7B5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1A7B57" w:rsidRDefault="00A47FA6" w:rsidP="001A7B57">
            <w:pPr>
              <w:tabs>
                <w:tab w:val="left" w:pos="709"/>
              </w:tabs>
              <w:snapToGrid w:val="0"/>
              <w:jc w:val="both"/>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r w:rsidR="001A7B57">
              <w:rPr>
                <w:rFonts w:ascii="Times New Roman" w:hAnsi="Times New Roman" w:cs="Times New Roman"/>
                <w:b/>
                <w:sz w:val="24"/>
                <w:szCs w:val="24"/>
              </w:rPr>
              <w:t>:</w:t>
            </w:r>
          </w:p>
          <w:p w:rsidR="00A47FA6" w:rsidRPr="00A47FA6" w:rsidRDefault="00A47FA6" w:rsidP="00A47FA6">
            <w:pPr>
              <w:pStyle w:val="ae"/>
              <w:tabs>
                <w:tab w:val="left" w:pos="709"/>
              </w:tabs>
              <w:snapToGrid w:val="0"/>
              <w:ind w:left="0"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1A7B57" w:rsidRDefault="001A7B57" w:rsidP="001A7B57">
            <w:pPr>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географические особенности природы и населения материков и океанов;</w:t>
            </w:r>
          </w:p>
          <w:p w:rsidR="00A47FA6" w:rsidRPr="001A7B57" w:rsidRDefault="001A7B57" w:rsidP="001A7B57">
            <w:pPr>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особенности взаимодействия океана и суши;</w:t>
            </w:r>
          </w:p>
          <w:p w:rsidR="00A47FA6" w:rsidRPr="001A7B57" w:rsidRDefault="001A7B57" w:rsidP="001A7B57">
            <w:pPr>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значение Мирового океана.</w:t>
            </w:r>
          </w:p>
          <w:p w:rsidR="00A47FA6" w:rsidRPr="00A47FA6" w:rsidRDefault="00A47FA6" w:rsidP="00A47FA6">
            <w:pPr>
              <w:pStyle w:val="ae"/>
              <w:tabs>
                <w:tab w:val="left" w:pos="709"/>
              </w:tabs>
              <w:snapToGrid w:val="0"/>
              <w:ind w:left="0"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1A7B57" w:rsidRDefault="001A7B57" w:rsidP="001A7B57">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специфику природы и населения материков;</w:t>
            </w:r>
          </w:p>
          <w:p w:rsidR="0010550F" w:rsidRPr="007370D9" w:rsidRDefault="001A7B57" w:rsidP="007370D9">
            <w:pPr>
              <w:tabs>
                <w:tab w:val="left" w:pos="709"/>
              </w:tabs>
              <w:snapToGrid w:val="0"/>
              <w:jc w:val="both"/>
              <w:rPr>
                <w:rFonts w:ascii="Times New Roman" w:hAnsi="Times New Roman" w:cs="Times New Roman"/>
                <w:sz w:val="24"/>
                <w:szCs w:val="24"/>
              </w:rPr>
            </w:pPr>
            <w:r>
              <w:rPr>
                <w:rFonts w:ascii="Times New Roman" w:hAnsi="Times New Roman" w:cs="Times New Roman"/>
                <w:sz w:val="24"/>
                <w:szCs w:val="24"/>
              </w:rPr>
              <w:t>-</w:t>
            </w:r>
            <w:r w:rsidR="00A47FA6" w:rsidRPr="001A7B57">
              <w:rPr>
                <w:rFonts w:ascii="Times New Roman" w:hAnsi="Times New Roman" w:cs="Times New Roman"/>
                <w:sz w:val="24"/>
                <w:szCs w:val="24"/>
              </w:rPr>
              <w:t>характер взаимного влияния Мирового океана и суши друг на друга.</w:t>
            </w:r>
          </w:p>
        </w:tc>
      </w:tr>
      <w:tr w:rsidR="0010550F" w:rsidTr="00A47FA6">
        <w:trPr>
          <w:trHeight w:val="330"/>
        </w:trPr>
        <w:tc>
          <w:tcPr>
            <w:tcW w:w="675" w:type="dxa"/>
            <w:tcBorders>
              <w:bottom w:val="single" w:sz="4" w:space="0" w:color="auto"/>
            </w:tcBorders>
          </w:tcPr>
          <w:p w:rsidR="0010550F" w:rsidRPr="0010550F" w:rsidRDefault="00EF242D"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268" w:type="dxa"/>
            <w:tcBorders>
              <w:bottom w:val="single" w:sz="4" w:space="0" w:color="auto"/>
            </w:tcBorders>
          </w:tcPr>
          <w:p w:rsidR="0010550F" w:rsidRPr="0010550F" w:rsidRDefault="00EF242D"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Природа Земли</w:t>
            </w:r>
          </w:p>
        </w:tc>
        <w:tc>
          <w:tcPr>
            <w:tcW w:w="993" w:type="dxa"/>
            <w:tcBorders>
              <w:bottom w:val="single" w:sz="4" w:space="0" w:color="auto"/>
            </w:tcBorders>
          </w:tcPr>
          <w:p w:rsidR="0010550F" w:rsidRPr="0010550F"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5918" w:type="dxa"/>
            <w:tcBorders>
              <w:bottom w:val="single" w:sz="4" w:space="0" w:color="auto"/>
            </w:tcBorders>
          </w:tcPr>
          <w:p w:rsidR="00A47FA6" w:rsidRPr="00A47FA6" w:rsidRDefault="00A47FA6" w:rsidP="001A7B57">
            <w:pPr>
              <w:tabs>
                <w:tab w:val="left" w:pos="709"/>
              </w:tabs>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1A7B57" w:rsidP="001A7B57">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7370D9" w:rsidRDefault="00A47FA6" w:rsidP="007370D9">
            <w:pPr>
              <w:tabs>
                <w:tab w:val="left" w:pos="709"/>
              </w:tabs>
              <w:snapToGrid w:val="0"/>
              <w:rPr>
                <w:rFonts w:ascii="Times New Roman" w:hAnsi="Times New Roman" w:cs="Times New Roman"/>
                <w:b/>
                <w:sz w:val="24"/>
                <w:szCs w:val="24"/>
              </w:rPr>
            </w:pPr>
            <w:r w:rsidRPr="007370D9">
              <w:rPr>
                <w:rFonts w:ascii="Times New Roman" w:hAnsi="Times New Roman" w:cs="Times New Roman"/>
                <w:b/>
                <w:sz w:val="24"/>
                <w:szCs w:val="24"/>
              </w:rPr>
              <w:t>Предметные умения</w:t>
            </w:r>
            <w:r w:rsidR="007370D9">
              <w:rPr>
                <w:rFonts w:ascii="Times New Roman" w:hAnsi="Times New Roman" w:cs="Times New Roman"/>
                <w:b/>
                <w:sz w:val="24"/>
                <w:szCs w:val="24"/>
              </w:rPr>
              <w:t>:</w:t>
            </w:r>
          </w:p>
          <w:p w:rsidR="00A47FA6" w:rsidRPr="00A47FA6" w:rsidRDefault="00A47FA6" w:rsidP="00A47FA6">
            <w:pPr>
              <w:pStyle w:val="ae"/>
              <w:tabs>
                <w:tab w:val="left" w:pos="709"/>
              </w:tabs>
              <w:snapToGrid w:val="0"/>
              <w:ind w:left="0" w:firstLine="454"/>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7370D9" w:rsidRDefault="007370D9" w:rsidP="007370D9">
            <w:pPr>
              <w:snapToGrid w:val="0"/>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особенности оболочек Земли;</w:t>
            </w:r>
          </w:p>
          <w:p w:rsidR="00A47FA6" w:rsidRPr="007370D9" w:rsidRDefault="007370D9" w:rsidP="007370D9">
            <w:pPr>
              <w:snapToGrid w:val="0"/>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специфику географической оболочки.</w:t>
            </w:r>
          </w:p>
          <w:p w:rsidR="00A47FA6" w:rsidRPr="00A47FA6" w:rsidRDefault="00A47FA6" w:rsidP="00A47FA6">
            <w:pPr>
              <w:pStyle w:val="ae"/>
              <w:tabs>
                <w:tab w:val="left" w:pos="709"/>
              </w:tabs>
              <w:snapToGrid w:val="0"/>
              <w:ind w:left="0" w:firstLine="454"/>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7370D9" w:rsidRDefault="007370D9" w:rsidP="007370D9">
            <w:pPr>
              <w:snapToGrid w:val="0"/>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отличия природных объектов;</w:t>
            </w:r>
          </w:p>
          <w:p w:rsidR="00EF242D" w:rsidRPr="007370D9" w:rsidRDefault="007370D9" w:rsidP="007370D9">
            <w:pPr>
              <w:snapToGrid w:val="0"/>
              <w:rPr>
                <w:rFonts w:ascii="Times New Roman" w:hAnsi="Times New Roman" w:cs="Times New Roman"/>
                <w:sz w:val="24"/>
                <w:szCs w:val="24"/>
              </w:rPr>
            </w:pPr>
            <w:r>
              <w:rPr>
                <w:rFonts w:ascii="Times New Roman" w:hAnsi="Times New Roman" w:cs="Times New Roman"/>
                <w:sz w:val="24"/>
                <w:szCs w:val="24"/>
              </w:rPr>
              <w:lastRenderedPageBreak/>
              <w:t>-</w:t>
            </w:r>
            <w:r w:rsidR="00A47FA6" w:rsidRPr="007370D9">
              <w:rPr>
                <w:rFonts w:ascii="Times New Roman" w:hAnsi="Times New Roman" w:cs="Times New Roman"/>
                <w:sz w:val="24"/>
                <w:szCs w:val="24"/>
              </w:rPr>
              <w:t>отличия оболочек Земли.</w:t>
            </w:r>
          </w:p>
        </w:tc>
      </w:tr>
      <w:tr w:rsidR="00EF242D" w:rsidTr="00A47FA6">
        <w:trPr>
          <w:trHeight w:val="135"/>
        </w:trPr>
        <w:tc>
          <w:tcPr>
            <w:tcW w:w="675" w:type="dxa"/>
            <w:tcBorders>
              <w:top w:val="single" w:sz="4" w:space="0" w:color="auto"/>
              <w:bottom w:val="single" w:sz="4" w:space="0" w:color="auto"/>
            </w:tcBorders>
          </w:tcPr>
          <w:p w:rsidR="00EF242D" w:rsidRDefault="00EF242D" w:rsidP="00EF242D">
            <w:pPr>
              <w:pStyle w:val="30"/>
              <w:spacing w:line="240" w:lineRule="auto"/>
              <w:jc w:val="center"/>
              <w:rPr>
                <w:rFonts w:ascii="Times New Roman" w:hAnsi="Times New Roman" w:cs="Times New Roman"/>
                <w:b w:val="0"/>
                <w:sz w:val="24"/>
                <w:szCs w:val="24"/>
              </w:rPr>
            </w:pPr>
            <w:r>
              <w:rPr>
                <w:rFonts w:ascii="Times New Roman" w:hAnsi="Times New Roman" w:cs="Times New Roman"/>
                <w:b w:val="0"/>
                <w:sz w:val="24"/>
                <w:szCs w:val="24"/>
              </w:rPr>
              <w:lastRenderedPageBreak/>
              <w:t>6</w:t>
            </w:r>
          </w:p>
        </w:tc>
        <w:tc>
          <w:tcPr>
            <w:tcW w:w="2268" w:type="dxa"/>
            <w:tcBorders>
              <w:top w:val="single" w:sz="4" w:space="0" w:color="auto"/>
              <w:bottom w:val="single" w:sz="4" w:space="0" w:color="auto"/>
            </w:tcBorders>
          </w:tcPr>
          <w:p w:rsidR="00EF242D" w:rsidRDefault="00EF242D" w:rsidP="00C27F21">
            <w:pPr>
              <w:pStyle w:val="30"/>
              <w:spacing w:line="240" w:lineRule="auto"/>
              <w:jc w:val="both"/>
              <w:rPr>
                <w:rFonts w:ascii="Times New Roman" w:hAnsi="Times New Roman" w:cs="Times New Roman"/>
                <w:b w:val="0"/>
                <w:sz w:val="24"/>
                <w:szCs w:val="24"/>
              </w:rPr>
            </w:pPr>
            <w:proofErr w:type="spellStart"/>
            <w:r>
              <w:rPr>
                <w:rFonts w:ascii="Times New Roman" w:hAnsi="Times New Roman" w:cs="Times New Roman"/>
                <w:b w:val="0"/>
                <w:sz w:val="24"/>
                <w:szCs w:val="24"/>
              </w:rPr>
              <w:t>рР</w:t>
            </w:r>
            <w:proofErr w:type="spellEnd"/>
            <w:r>
              <w:rPr>
                <w:rFonts w:ascii="Times New Roman" w:hAnsi="Times New Roman" w:cs="Times New Roman"/>
                <w:b w:val="0"/>
                <w:sz w:val="24"/>
                <w:szCs w:val="24"/>
              </w:rPr>
              <w:t xml:space="preserve"> Резерв времени</w:t>
            </w:r>
          </w:p>
        </w:tc>
        <w:tc>
          <w:tcPr>
            <w:tcW w:w="993" w:type="dxa"/>
            <w:tcBorders>
              <w:top w:val="single" w:sz="4" w:space="0" w:color="auto"/>
              <w:bottom w:val="single" w:sz="4" w:space="0" w:color="auto"/>
            </w:tcBorders>
          </w:tcPr>
          <w:p w:rsidR="00EF242D" w:rsidRDefault="00EF242D" w:rsidP="00EF242D">
            <w:pPr>
              <w:pStyle w:val="30"/>
              <w:spacing w:line="240" w:lineRule="auto"/>
              <w:jc w:val="center"/>
              <w:rPr>
                <w:rFonts w:ascii="Times New Roman" w:hAnsi="Times New Roman" w:cs="Times New Roman"/>
                <w:b w:val="0"/>
                <w:sz w:val="24"/>
                <w:szCs w:val="24"/>
              </w:rPr>
            </w:pPr>
            <w:r>
              <w:rPr>
                <w:rFonts w:ascii="Times New Roman" w:hAnsi="Times New Roman" w:cs="Times New Roman"/>
                <w:b w:val="0"/>
                <w:sz w:val="24"/>
                <w:szCs w:val="24"/>
              </w:rPr>
              <w:t xml:space="preserve">    2</w:t>
            </w:r>
          </w:p>
        </w:tc>
        <w:tc>
          <w:tcPr>
            <w:tcW w:w="5918" w:type="dxa"/>
            <w:tcBorders>
              <w:top w:val="single" w:sz="4" w:space="0" w:color="auto"/>
              <w:bottom w:val="single" w:sz="4" w:space="0" w:color="auto"/>
            </w:tcBorders>
          </w:tcPr>
          <w:p w:rsidR="00EF242D" w:rsidRDefault="00EF242D" w:rsidP="00C27F21">
            <w:pPr>
              <w:pStyle w:val="30"/>
              <w:spacing w:line="240" w:lineRule="auto"/>
              <w:jc w:val="both"/>
              <w:rPr>
                <w:rFonts w:ascii="Times New Roman" w:hAnsi="Times New Roman" w:cs="Times New Roman"/>
                <w:b w:val="0"/>
                <w:sz w:val="24"/>
                <w:szCs w:val="24"/>
              </w:rPr>
            </w:pPr>
          </w:p>
        </w:tc>
      </w:tr>
      <w:tr w:rsidR="00EF242D" w:rsidTr="00A47FA6">
        <w:trPr>
          <w:trHeight w:val="126"/>
        </w:trPr>
        <w:tc>
          <w:tcPr>
            <w:tcW w:w="675" w:type="dxa"/>
            <w:tcBorders>
              <w:top w:val="single" w:sz="4" w:space="0" w:color="auto"/>
            </w:tcBorders>
          </w:tcPr>
          <w:p w:rsidR="00EF242D" w:rsidRDefault="00EF242D" w:rsidP="00C27F21">
            <w:pPr>
              <w:pStyle w:val="30"/>
              <w:spacing w:line="240" w:lineRule="auto"/>
              <w:jc w:val="both"/>
              <w:rPr>
                <w:rFonts w:ascii="Times New Roman" w:hAnsi="Times New Roman" w:cs="Times New Roman"/>
                <w:b w:val="0"/>
                <w:sz w:val="24"/>
                <w:szCs w:val="24"/>
              </w:rPr>
            </w:pPr>
            <w:r>
              <w:rPr>
                <w:rFonts w:ascii="Times New Roman" w:hAnsi="Times New Roman" w:cs="Times New Roman"/>
                <w:b w:val="0"/>
                <w:sz w:val="24"/>
                <w:szCs w:val="24"/>
              </w:rPr>
              <w:t>7</w:t>
            </w:r>
          </w:p>
        </w:tc>
        <w:tc>
          <w:tcPr>
            <w:tcW w:w="2268" w:type="dxa"/>
            <w:tcBorders>
              <w:top w:val="single" w:sz="4" w:space="0" w:color="auto"/>
            </w:tcBorders>
          </w:tcPr>
          <w:p w:rsidR="00EF242D" w:rsidRPr="00A71DB5" w:rsidRDefault="00EF242D" w:rsidP="00C27F21">
            <w:pPr>
              <w:pStyle w:val="30"/>
              <w:spacing w:line="240" w:lineRule="auto"/>
              <w:jc w:val="both"/>
              <w:rPr>
                <w:rFonts w:ascii="Times New Roman" w:hAnsi="Times New Roman" w:cs="Times New Roman"/>
                <w:sz w:val="24"/>
                <w:szCs w:val="24"/>
              </w:rPr>
            </w:pPr>
            <w:r w:rsidRPr="00A71DB5">
              <w:rPr>
                <w:rFonts w:ascii="Times New Roman" w:hAnsi="Times New Roman" w:cs="Times New Roman"/>
                <w:sz w:val="24"/>
                <w:szCs w:val="24"/>
              </w:rPr>
              <w:t>И</w:t>
            </w:r>
            <w:proofErr w:type="gramStart"/>
            <w:r w:rsidRPr="00A71DB5">
              <w:rPr>
                <w:rFonts w:ascii="Times New Roman" w:hAnsi="Times New Roman" w:cs="Times New Roman"/>
                <w:sz w:val="24"/>
                <w:szCs w:val="24"/>
              </w:rPr>
              <w:t xml:space="preserve">   И</w:t>
            </w:r>
            <w:proofErr w:type="gramEnd"/>
            <w:r w:rsidRPr="00A71DB5">
              <w:rPr>
                <w:rFonts w:ascii="Times New Roman" w:hAnsi="Times New Roman" w:cs="Times New Roman"/>
                <w:sz w:val="24"/>
                <w:szCs w:val="24"/>
              </w:rPr>
              <w:t>того</w:t>
            </w:r>
          </w:p>
        </w:tc>
        <w:tc>
          <w:tcPr>
            <w:tcW w:w="993" w:type="dxa"/>
            <w:tcBorders>
              <w:top w:val="single" w:sz="4" w:space="0" w:color="auto"/>
            </w:tcBorders>
          </w:tcPr>
          <w:p w:rsidR="00EF242D" w:rsidRPr="00A71DB5" w:rsidRDefault="00EF242D" w:rsidP="00EF242D">
            <w:pPr>
              <w:pStyle w:val="30"/>
              <w:spacing w:line="240" w:lineRule="auto"/>
              <w:rPr>
                <w:rFonts w:ascii="Times New Roman" w:hAnsi="Times New Roman" w:cs="Times New Roman"/>
                <w:sz w:val="24"/>
                <w:szCs w:val="24"/>
              </w:rPr>
            </w:pPr>
            <w:r w:rsidRPr="00A71DB5">
              <w:rPr>
                <w:rFonts w:ascii="Times New Roman" w:hAnsi="Times New Roman" w:cs="Times New Roman"/>
                <w:sz w:val="24"/>
                <w:szCs w:val="24"/>
              </w:rPr>
              <w:t>3        35</w:t>
            </w:r>
          </w:p>
        </w:tc>
        <w:tc>
          <w:tcPr>
            <w:tcW w:w="5918" w:type="dxa"/>
            <w:tcBorders>
              <w:top w:val="single" w:sz="4" w:space="0" w:color="auto"/>
            </w:tcBorders>
          </w:tcPr>
          <w:p w:rsidR="00EF242D" w:rsidRDefault="00EF242D" w:rsidP="00C27F21">
            <w:pPr>
              <w:pStyle w:val="30"/>
              <w:spacing w:line="240" w:lineRule="auto"/>
              <w:jc w:val="both"/>
              <w:rPr>
                <w:rFonts w:ascii="Times New Roman" w:hAnsi="Times New Roman" w:cs="Times New Roman"/>
                <w:b w:val="0"/>
                <w:sz w:val="24"/>
                <w:szCs w:val="24"/>
              </w:rPr>
            </w:pPr>
          </w:p>
        </w:tc>
      </w:tr>
      <w:tr w:rsidR="00EF242D" w:rsidTr="00D51845">
        <w:tc>
          <w:tcPr>
            <w:tcW w:w="9854" w:type="dxa"/>
            <w:gridSpan w:val="4"/>
          </w:tcPr>
          <w:p w:rsidR="00EF242D" w:rsidRPr="00EF242D" w:rsidRDefault="00EF242D" w:rsidP="00EF242D">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6</w:t>
            </w:r>
            <w:r w:rsidRPr="00EF242D">
              <w:rPr>
                <w:rFonts w:ascii="Times New Roman" w:hAnsi="Times New Roman" w:cs="Times New Roman"/>
                <w:sz w:val="24"/>
                <w:szCs w:val="24"/>
              </w:rPr>
              <w:t xml:space="preserve"> класс</w:t>
            </w:r>
          </w:p>
        </w:tc>
      </w:tr>
      <w:tr w:rsidR="0010550F" w:rsidTr="00A47FA6">
        <w:tc>
          <w:tcPr>
            <w:tcW w:w="675" w:type="dxa"/>
          </w:tcPr>
          <w:p w:rsidR="0010550F" w:rsidRPr="0010550F"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2268" w:type="dxa"/>
          </w:tcPr>
          <w:p w:rsidR="0010550F" w:rsidRPr="0010550F"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Земля как планета</w:t>
            </w:r>
          </w:p>
        </w:tc>
        <w:tc>
          <w:tcPr>
            <w:tcW w:w="993" w:type="dxa"/>
          </w:tcPr>
          <w:p w:rsidR="0010550F" w:rsidRPr="0010550F"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5918" w:type="dxa"/>
          </w:tcPr>
          <w:p w:rsidR="00A47FA6" w:rsidRPr="00A47FA6" w:rsidRDefault="00A47FA6" w:rsidP="007370D9">
            <w:pPr>
              <w:tabs>
                <w:tab w:val="left" w:pos="709"/>
                <w:tab w:val="left" w:pos="851"/>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A47FA6" w:rsidRDefault="00A47FA6" w:rsidP="007370D9">
            <w:pPr>
              <w:tabs>
                <w:tab w:val="left" w:pos="709"/>
                <w:tab w:val="left" w:pos="851"/>
              </w:tabs>
              <w:jc w:val="both"/>
              <w:rPr>
                <w:rFonts w:ascii="Times New Roman" w:hAnsi="Times New Roman" w:cs="Times New Roman"/>
                <w:b/>
                <w:sz w:val="24"/>
                <w:szCs w:val="24"/>
              </w:rPr>
            </w:pPr>
            <w:r w:rsidRPr="00A47FA6">
              <w:rPr>
                <w:rFonts w:ascii="Times New Roman" w:hAnsi="Times New Roman" w:cs="Times New Roman"/>
                <w:b/>
                <w:sz w:val="24"/>
                <w:szCs w:val="24"/>
              </w:rPr>
              <w:t>Предметные умения:</w:t>
            </w:r>
          </w:p>
          <w:p w:rsidR="00A47FA6" w:rsidRPr="00A47FA6" w:rsidRDefault="00A47FA6" w:rsidP="00A47FA6">
            <w:pPr>
              <w:tabs>
                <w:tab w:val="left" w:pos="709"/>
                <w:tab w:val="left" w:pos="851"/>
              </w:tab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влияние космоса на жизнь на Земле;</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географические следствия движения Земли;</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особенности распределения света и тепла по поверхности Земли.</w:t>
            </w:r>
          </w:p>
          <w:p w:rsidR="00A47FA6" w:rsidRPr="00A47FA6" w:rsidRDefault="00A47FA6" w:rsidP="00A47FA6">
            <w:pPr>
              <w:tabs>
                <w:tab w:val="left" w:pos="709"/>
                <w:tab w:val="left" w:pos="851"/>
              </w:tab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географические координаты;</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особенности распределения света и тепла в дни равноденствий и солнцестояний;</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географические следствия движений Земли.</w:t>
            </w:r>
          </w:p>
          <w:p w:rsidR="0010550F" w:rsidRPr="0010550F"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r>
      <w:tr w:rsidR="0010550F" w:rsidTr="00A47FA6">
        <w:tc>
          <w:tcPr>
            <w:tcW w:w="675" w:type="dxa"/>
          </w:tcPr>
          <w:p w:rsidR="0010550F" w:rsidRPr="0010550F"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2268" w:type="dxa"/>
          </w:tcPr>
          <w:p w:rsidR="0010550F" w:rsidRPr="0010550F"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Географическая карта</w:t>
            </w:r>
          </w:p>
        </w:tc>
        <w:tc>
          <w:tcPr>
            <w:tcW w:w="993" w:type="dxa"/>
          </w:tcPr>
          <w:p w:rsidR="0010550F" w:rsidRPr="0010550F"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5</w:t>
            </w:r>
          </w:p>
        </w:tc>
        <w:tc>
          <w:tcPr>
            <w:tcW w:w="5918" w:type="dxa"/>
          </w:tcPr>
          <w:p w:rsidR="00A47FA6" w:rsidRPr="00A47FA6" w:rsidRDefault="00A47FA6" w:rsidP="007370D9">
            <w:pPr>
              <w:tabs>
                <w:tab w:val="left" w:pos="709"/>
                <w:tab w:val="left" w:pos="851"/>
              </w:tabs>
              <w:jc w:val="both"/>
              <w:rPr>
                <w:rFonts w:ascii="Times New Roman" w:hAnsi="Times New Roman" w:cs="Times New Roman"/>
                <w:b/>
                <w:sz w:val="24"/>
                <w:szCs w:val="24"/>
              </w:rPr>
            </w:pPr>
            <w:proofErr w:type="spellStart"/>
            <w:r w:rsidRPr="00A47FA6">
              <w:rPr>
                <w:rFonts w:ascii="Times New Roman" w:hAnsi="Times New Roman" w:cs="Times New Roman"/>
                <w:b/>
                <w:sz w:val="24"/>
                <w:szCs w:val="24"/>
              </w:rPr>
              <w:t>Метапредметные</w:t>
            </w:r>
            <w:proofErr w:type="spellEnd"/>
            <w:r w:rsidRPr="00A47FA6">
              <w:rPr>
                <w:rFonts w:ascii="Times New Roman" w:hAnsi="Times New Roman" w:cs="Times New Roman"/>
                <w:b/>
                <w:sz w:val="24"/>
                <w:szCs w:val="24"/>
              </w:rPr>
              <w:t xml:space="preserve"> умения: </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ставить учебную задачу под руководством  учителя;</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планировать свою деятельность под руководством учителя;</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выявлять причинно-следственные связи;</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определять критерии для сравнения фактов, явлений;</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выслушивать и объективно оценивать другого;</w:t>
            </w:r>
          </w:p>
          <w:p w:rsidR="00A47FA6" w:rsidRPr="00A47FA6" w:rsidRDefault="007370D9" w:rsidP="007370D9">
            <w:pPr>
              <w:widowControl w:val="0"/>
              <w:tabs>
                <w:tab w:val="left" w:pos="709"/>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A47FA6">
              <w:rPr>
                <w:rFonts w:ascii="Times New Roman" w:hAnsi="Times New Roman" w:cs="Times New Roman"/>
                <w:sz w:val="24"/>
                <w:szCs w:val="24"/>
              </w:rPr>
              <w:t>уметь вести диалог, вырабатывая общее решение.</w:t>
            </w:r>
          </w:p>
          <w:p w:rsidR="00A47FA6" w:rsidRPr="00A47FA6" w:rsidRDefault="00A47FA6" w:rsidP="007370D9">
            <w:pPr>
              <w:tabs>
                <w:tab w:val="left" w:pos="709"/>
                <w:tab w:val="left" w:pos="851"/>
              </w:tabs>
              <w:jc w:val="both"/>
              <w:rPr>
                <w:rFonts w:ascii="Times New Roman" w:hAnsi="Times New Roman" w:cs="Times New Roman"/>
                <w:b/>
                <w:sz w:val="24"/>
                <w:szCs w:val="24"/>
              </w:rPr>
            </w:pPr>
            <w:r w:rsidRPr="00A47FA6">
              <w:rPr>
                <w:rFonts w:ascii="Times New Roman" w:hAnsi="Times New Roman" w:cs="Times New Roman"/>
                <w:b/>
                <w:sz w:val="24"/>
                <w:szCs w:val="24"/>
              </w:rPr>
              <w:t>Предметные умения:</w:t>
            </w:r>
          </w:p>
          <w:p w:rsidR="00A47FA6" w:rsidRPr="00A47FA6" w:rsidRDefault="00A47FA6" w:rsidP="00A47FA6">
            <w:pPr>
              <w:tabs>
                <w:tab w:val="left" w:pos="709"/>
                <w:tab w:val="left" w:pos="851"/>
              </w:tab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объяснять:</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свойства географической карты и плана местности;</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специфику способов картографического изображения;</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отличия видов условных знаков;</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отличия видов масштабов;</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значение планов и ка</w:t>
            </w:r>
            <w:proofErr w:type="gramStart"/>
            <w:r w:rsidR="00A47FA6" w:rsidRPr="007370D9">
              <w:rPr>
                <w:rFonts w:ascii="Times New Roman" w:hAnsi="Times New Roman" w:cs="Times New Roman"/>
                <w:sz w:val="24"/>
                <w:szCs w:val="24"/>
              </w:rPr>
              <w:t>рт в пр</w:t>
            </w:r>
            <w:proofErr w:type="gramEnd"/>
            <w:r w:rsidR="00A47FA6" w:rsidRPr="007370D9">
              <w:rPr>
                <w:rFonts w:ascii="Times New Roman" w:hAnsi="Times New Roman" w:cs="Times New Roman"/>
                <w:sz w:val="24"/>
                <w:szCs w:val="24"/>
              </w:rPr>
              <w:t>актической деятельности человека.</w:t>
            </w:r>
          </w:p>
          <w:p w:rsidR="00A47FA6" w:rsidRPr="00A47FA6" w:rsidRDefault="00A47FA6" w:rsidP="00A47FA6">
            <w:pPr>
              <w:tabs>
                <w:tab w:val="left" w:pos="709"/>
                <w:tab w:val="left" w:pos="851"/>
              </w:tabs>
              <w:ind w:firstLine="454"/>
              <w:jc w:val="both"/>
              <w:rPr>
                <w:rFonts w:ascii="Times New Roman" w:hAnsi="Times New Roman" w:cs="Times New Roman"/>
                <w:i/>
                <w:sz w:val="24"/>
                <w:szCs w:val="24"/>
              </w:rPr>
            </w:pPr>
            <w:r w:rsidRPr="00A47FA6">
              <w:rPr>
                <w:rFonts w:ascii="Times New Roman" w:hAnsi="Times New Roman" w:cs="Times New Roman"/>
                <w:i/>
                <w:sz w:val="24"/>
                <w:szCs w:val="24"/>
              </w:rPr>
              <w:t>Умение определять:</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существенные признаки плана, карты и глобуса;</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классифицировать по заданным признакам план, карту, глобус;</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расстояния по карте;</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азимут по карте местности;</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абсолютную и относительную высоту;</w:t>
            </w:r>
          </w:p>
          <w:p w:rsidR="00A47FA6"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w:t>
            </w:r>
            <w:r w:rsidR="00A47FA6" w:rsidRPr="007370D9">
              <w:rPr>
                <w:rFonts w:ascii="Times New Roman" w:hAnsi="Times New Roman" w:cs="Times New Roman"/>
                <w:sz w:val="24"/>
                <w:szCs w:val="24"/>
              </w:rPr>
              <w:t>читать условные знаки;</w:t>
            </w:r>
          </w:p>
          <w:p w:rsidR="0010550F"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A47FA6" w:rsidRPr="007370D9">
              <w:rPr>
                <w:rFonts w:ascii="Times New Roman" w:hAnsi="Times New Roman" w:cs="Times New Roman"/>
                <w:sz w:val="24"/>
                <w:szCs w:val="24"/>
              </w:rPr>
              <w:t>масштаб карты.</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sidRPr="00EF242D">
              <w:rPr>
                <w:rFonts w:ascii="Times New Roman" w:hAnsi="Times New Roman" w:cs="Times New Roman"/>
                <w:b w:val="0"/>
                <w:sz w:val="24"/>
                <w:szCs w:val="24"/>
              </w:rPr>
              <w:lastRenderedPageBreak/>
              <w:t>3</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sidRPr="00EF242D">
              <w:rPr>
                <w:rFonts w:ascii="Times New Roman" w:hAnsi="Times New Roman" w:cs="Times New Roman"/>
                <w:b w:val="0"/>
                <w:sz w:val="24"/>
                <w:szCs w:val="24"/>
              </w:rPr>
              <w:t>Литосфера</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sidRPr="00EF242D">
              <w:rPr>
                <w:rFonts w:ascii="Times New Roman" w:hAnsi="Times New Roman" w:cs="Times New Roman"/>
                <w:b w:val="0"/>
                <w:sz w:val="24"/>
                <w:szCs w:val="24"/>
              </w:rPr>
              <w:t>7</w:t>
            </w:r>
          </w:p>
        </w:tc>
        <w:tc>
          <w:tcPr>
            <w:tcW w:w="5918" w:type="dxa"/>
          </w:tcPr>
          <w:p w:rsidR="00A47FA6" w:rsidRPr="00D51845" w:rsidRDefault="00A47FA6" w:rsidP="007370D9">
            <w:pPr>
              <w:tabs>
                <w:tab w:val="left" w:pos="709"/>
                <w:tab w:val="left" w:pos="851"/>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ставить учебную задачу под руководством  учителя;</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планировать свою деятельность под руководством учителя;</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выявлять причинно-следственные связи;</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определять критерии для сравнения фактов, явлений;</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выслушивать и объективно оценивать другого;</w:t>
            </w:r>
          </w:p>
          <w:p w:rsidR="00A47FA6"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A47FA6" w:rsidRPr="00D51845">
              <w:rPr>
                <w:rFonts w:ascii="Times New Roman" w:hAnsi="Times New Roman" w:cs="Times New Roman"/>
                <w:sz w:val="24"/>
                <w:szCs w:val="24"/>
              </w:rPr>
              <w:t>уметь вести диалог, вырабатывая общее решение.</w:t>
            </w:r>
          </w:p>
          <w:p w:rsidR="00A47FA6" w:rsidRPr="00D51845" w:rsidRDefault="00A47FA6" w:rsidP="007370D9">
            <w:pPr>
              <w:tabs>
                <w:tab w:val="left" w:pos="709"/>
                <w:tab w:val="left" w:pos="851"/>
              </w:tabs>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A47FA6" w:rsidRPr="00D51845" w:rsidRDefault="00A47FA6"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особенности внутреннего строения Земли;</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причины и следствия движения земной коры;</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действие внутренних и внешних сил на формирование рельефа;</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особенности жизни, быта и хозяйственной деятельности людей в горах и равнинах.</w:t>
            </w:r>
          </w:p>
          <w:p w:rsidR="00A47FA6" w:rsidRPr="00D51845" w:rsidRDefault="00A47FA6" w:rsidP="00D51845">
            <w:pPr>
              <w:tabs>
                <w:tab w:val="left" w:pos="709"/>
                <w:tab w:val="left" w:pos="851"/>
              </w:tabs>
              <w:ind w:firstLine="454"/>
              <w:jc w:val="both"/>
              <w:rPr>
                <w:rFonts w:ascii="Times New Roman" w:hAnsi="Times New Roman" w:cs="Times New Roman"/>
                <w:bCs/>
                <w:i/>
                <w:sz w:val="24"/>
                <w:szCs w:val="24"/>
              </w:rPr>
            </w:pPr>
            <w:r w:rsidRPr="00D51845">
              <w:rPr>
                <w:rFonts w:ascii="Times New Roman" w:hAnsi="Times New Roman" w:cs="Times New Roman"/>
                <w:bCs/>
                <w:i/>
                <w:sz w:val="24"/>
                <w:szCs w:val="24"/>
              </w:rPr>
              <w:t>Умение определять:</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существенные признаки понятий;</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по заданным признакам горные породы и минералы;</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отличие видов земной коры;</w:t>
            </w:r>
          </w:p>
          <w:p w:rsidR="00A47FA6"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A47FA6" w:rsidRPr="007370D9">
              <w:rPr>
                <w:rFonts w:ascii="Times New Roman" w:hAnsi="Times New Roman" w:cs="Times New Roman"/>
                <w:bCs/>
                <w:sz w:val="24"/>
                <w:szCs w:val="24"/>
              </w:rPr>
              <w:t>виды форм рельефа;</w:t>
            </w:r>
          </w:p>
          <w:p w:rsidR="0010550F" w:rsidRPr="00D51845" w:rsidRDefault="007370D9"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w:t>
            </w:r>
            <w:r w:rsidR="00A47FA6" w:rsidRPr="00D51845">
              <w:rPr>
                <w:rFonts w:ascii="Times New Roman" w:hAnsi="Times New Roman" w:cs="Times New Roman"/>
                <w:b w:val="0"/>
                <w:sz w:val="24"/>
                <w:szCs w:val="24"/>
              </w:rPr>
              <w:t>районы землетрясений и вулканизма</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sidRPr="00EF242D">
              <w:rPr>
                <w:rFonts w:ascii="Times New Roman" w:hAnsi="Times New Roman" w:cs="Times New Roman"/>
                <w:b w:val="0"/>
                <w:sz w:val="24"/>
                <w:szCs w:val="24"/>
              </w:rPr>
              <w:t>Атмосфера</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sidRPr="00EF242D">
              <w:rPr>
                <w:rFonts w:ascii="Times New Roman" w:hAnsi="Times New Roman" w:cs="Times New Roman"/>
                <w:b w:val="0"/>
                <w:sz w:val="24"/>
                <w:szCs w:val="24"/>
              </w:rPr>
              <w:t>8</w:t>
            </w:r>
          </w:p>
        </w:tc>
        <w:tc>
          <w:tcPr>
            <w:tcW w:w="5918" w:type="dxa"/>
          </w:tcPr>
          <w:p w:rsidR="00D51845" w:rsidRPr="00D51845" w:rsidRDefault="00D51845" w:rsidP="007370D9">
            <w:pPr>
              <w:tabs>
                <w:tab w:val="left" w:pos="709"/>
                <w:tab w:val="left" w:pos="851"/>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ставить учебную задачу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планировать свою деятельность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выявлять причинно-следственные связи;</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выслушивать и объективно оценивать другого;</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уметь вести диалог, вырабатывая общее решение.</w:t>
            </w:r>
          </w:p>
          <w:p w:rsidR="00D51845" w:rsidRPr="00D51845" w:rsidRDefault="00D51845" w:rsidP="007370D9">
            <w:pPr>
              <w:tabs>
                <w:tab w:val="left" w:pos="709"/>
                <w:tab w:val="left" w:pos="851"/>
              </w:tabs>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закономерности географической оболочки на примере атмосферы;</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вертикальное строение атмосферы, изменение давления и температуры воздуха в зависимости от высоты, теплых поясов, циркуляции атмосферы, климатических поясов и др.;</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причины возникновения природных явлений в атмосфере;</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зависимость климата от географической широты и высоты местности над уровнем моря;</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особенности адаптации человека к климатическим условиям.</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определять:</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w:t>
            </w:r>
            <w:r w:rsidR="00D51845" w:rsidRPr="007370D9">
              <w:rPr>
                <w:rFonts w:ascii="Times New Roman" w:hAnsi="Times New Roman" w:cs="Times New Roman"/>
                <w:sz w:val="24"/>
                <w:szCs w:val="24"/>
              </w:rPr>
              <w:t>существенные признаки понятий;</w:t>
            </w:r>
          </w:p>
          <w:p w:rsidR="0010550F" w:rsidRPr="007370D9" w:rsidRDefault="007370D9" w:rsidP="007370D9">
            <w:pPr>
              <w:tabs>
                <w:tab w:val="left" w:pos="709"/>
                <w:tab w:val="left" w:pos="851"/>
              </w:tabs>
              <w:jc w:val="both"/>
              <w:rPr>
                <w:rFonts w:ascii="Times New Roman" w:hAnsi="Times New Roman" w:cs="Times New Roman"/>
                <w:sz w:val="28"/>
                <w:szCs w:val="28"/>
              </w:rPr>
            </w:pPr>
            <w:r>
              <w:rPr>
                <w:rFonts w:ascii="Times New Roman" w:hAnsi="Times New Roman" w:cs="Times New Roman"/>
                <w:sz w:val="24"/>
                <w:szCs w:val="24"/>
              </w:rPr>
              <w:t>-</w:t>
            </w:r>
            <w:r w:rsidR="00D51845" w:rsidRPr="007370D9">
              <w:rPr>
                <w:rFonts w:ascii="Times New Roman" w:hAnsi="Times New Roman" w:cs="Times New Roman"/>
                <w:sz w:val="24"/>
                <w:szCs w:val="24"/>
              </w:rPr>
              <w:t>основные показатели погоды</w:t>
            </w:r>
            <w:r w:rsidR="00D51845" w:rsidRPr="007370D9">
              <w:rPr>
                <w:rFonts w:ascii="Times New Roman" w:hAnsi="Times New Roman" w:cs="Times New Roman"/>
                <w:sz w:val="28"/>
                <w:szCs w:val="28"/>
              </w:rPr>
              <w:t>.</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5</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Гидросфера</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5918" w:type="dxa"/>
          </w:tcPr>
          <w:p w:rsidR="00D51845" w:rsidRPr="00D51845" w:rsidRDefault="00D51845" w:rsidP="007370D9">
            <w:pPr>
              <w:tabs>
                <w:tab w:val="left" w:pos="709"/>
                <w:tab w:val="left" w:pos="851"/>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ставить учебную задачу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планировать свою деятельность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выявлять причинно-следственные связи;</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выслушивать и объективно оценивать другого;</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уметь вести диалог, вырабатывая общее решение.</w:t>
            </w:r>
          </w:p>
          <w:p w:rsidR="00D51845" w:rsidRPr="00D51845" w:rsidRDefault="00D51845" w:rsidP="007370D9">
            <w:pPr>
              <w:tabs>
                <w:tab w:val="left" w:pos="709"/>
                <w:tab w:val="left" w:pos="851"/>
              </w:tabs>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закономерности географической оболочки на примере гидросферы;</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выделение существенных признаков частей Мирового океана;</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особенности состава и строения гидросферы;</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условия залегания и использования подземных вод;</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условия образования рек, озер, природных льдов;</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характер взаимного влияния объектов гидросферы и человека друг на друга</w:t>
            </w:r>
          </w:p>
          <w:p w:rsidR="00D51845" w:rsidRPr="00D51845" w:rsidRDefault="00D51845" w:rsidP="00D51845">
            <w:pPr>
              <w:tabs>
                <w:tab w:val="left" w:pos="709"/>
                <w:tab w:val="left" w:pos="851"/>
              </w:tabs>
              <w:ind w:firstLine="454"/>
              <w:jc w:val="both"/>
              <w:rPr>
                <w:rFonts w:ascii="Times New Roman" w:hAnsi="Times New Roman" w:cs="Times New Roman"/>
                <w:bCs/>
                <w:i/>
                <w:sz w:val="24"/>
                <w:szCs w:val="24"/>
              </w:rPr>
            </w:pPr>
            <w:r w:rsidRPr="00D51845">
              <w:rPr>
                <w:rFonts w:ascii="Times New Roman" w:hAnsi="Times New Roman" w:cs="Times New Roman"/>
                <w:bCs/>
                <w:i/>
                <w:sz w:val="24"/>
                <w:szCs w:val="24"/>
              </w:rPr>
              <w:t>Умение определять:</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i/>
                <w:sz w:val="24"/>
                <w:szCs w:val="24"/>
              </w:rPr>
              <w:t>-</w:t>
            </w:r>
            <w:r w:rsidR="00D51845" w:rsidRPr="007370D9">
              <w:rPr>
                <w:rFonts w:ascii="Times New Roman" w:hAnsi="Times New Roman" w:cs="Times New Roman"/>
                <w:bCs/>
                <w:sz w:val="24"/>
                <w:szCs w:val="24"/>
              </w:rPr>
              <w:t>существенные признаки понятий;</w:t>
            </w:r>
          </w:p>
          <w:p w:rsidR="00D51845" w:rsidRPr="007370D9" w:rsidRDefault="007370D9" w:rsidP="007370D9">
            <w:pPr>
              <w:tabs>
                <w:tab w:val="left" w:pos="709"/>
                <w:tab w:val="left" w:pos="851"/>
              </w:tabs>
              <w:jc w:val="both"/>
              <w:rPr>
                <w:rFonts w:ascii="Times New Roman" w:hAnsi="Times New Roman" w:cs="Times New Roman"/>
                <w:bCs/>
                <w:sz w:val="24"/>
                <w:szCs w:val="24"/>
              </w:rPr>
            </w:pPr>
            <w:r w:rsidRPr="007370D9">
              <w:rPr>
                <w:rFonts w:ascii="Times New Roman" w:hAnsi="Times New Roman" w:cs="Times New Roman"/>
                <w:bCs/>
                <w:sz w:val="24"/>
                <w:szCs w:val="24"/>
              </w:rPr>
              <w:t>-</w:t>
            </w:r>
            <w:r w:rsidR="00D51845" w:rsidRPr="007370D9">
              <w:rPr>
                <w:rFonts w:ascii="Times New Roman" w:hAnsi="Times New Roman" w:cs="Times New Roman"/>
                <w:bCs/>
                <w:sz w:val="24"/>
                <w:szCs w:val="24"/>
              </w:rPr>
              <w:t>вид рек, озер, природных льдов;</w:t>
            </w:r>
          </w:p>
          <w:p w:rsidR="0010550F" w:rsidRPr="00EF242D" w:rsidRDefault="007370D9"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i/>
                <w:sz w:val="24"/>
                <w:szCs w:val="24"/>
              </w:rPr>
              <w:t>-</w:t>
            </w:r>
            <w:r w:rsidR="00D51845" w:rsidRPr="007370D9">
              <w:rPr>
                <w:rFonts w:ascii="Times New Roman" w:hAnsi="Times New Roman" w:cs="Times New Roman"/>
                <w:b w:val="0"/>
                <w:sz w:val="24"/>
                <w:szCs w:val="24"/>
              </w:rPr>
              <w:t>особенности размещения и образования объектов гидросферы</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6</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Биосфера</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5918" w:type="dxa"/>
          </w:tcPr>
          <w:p w:rsidR="00D51845" w:rsidRPr="00D51845" w:rsidRDefault="00D51845" w:rsidP="007370D9">
            <w:pPr>
              <w:tabs>
                <w:tab w:val="left" w:pos="709"/>
                <w:tab w:val="left" w:pos="851"/>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ставить учебную задачу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планировать свою деятельность под руководством учителя;</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выявлять причинно-следственные связи;</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выслушивать и объективно оценивать другого;</w:t>
            </w:r>
          </w:p>
          <w:p w:rsidR="00D51845" w:rsidRPr="00D51845" w:rsidRDefault="007370D9" w:rsidP="007370D9">
            <w:pPr>
              <w:widowControl w:val="0"/>
              <w:tabs>
                <w:tab w:val="left" w:pos="851"/>
              </w:tabs>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уметь вести диалог, вырабатывая общее решение.</w:t>
            </w:r>
          </w:p>
          <w:p w:rsidR="00D51845" w:rsidRPr="00D51845" w:rsidRDefault="00D51845" w:rsidP="007370D9">
            <w:pPr>
              <w:tabs>
                <w:tab w:val="left" w:pos="709"/>
                <w:tab w:val="left" w:pos="851"/>
              </w:tabs>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закономерности географической оболочки на примере биосферы;</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особенности приспособления организмов к среде обитания;</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роль ца</w:t>
            </w:r>
            <w:proofErr w:type="gramStart"/>
            <w:r w:rsidR="00D51845" w:rsidRPr="007370D9">
              <w:rPr>
                <w:rFonts w:ascii="Times New Roman" w:hAnsi="Times New Roman" w:cs="Times New Roman"/>
                <w:bCs/>
                <w:sz w:val="24"/>
                <w:szCs w:val="24"/>
              </w:rPr>
              <w:t>рств пр</w:t>
            </w:r>
            <w:proofErr w:type="gramEnd"/>
            <w:r w:rsidR="00D51845" w:rsidRPr="007370D9">
              <w:rPr>
                <w:rFonts w:ascii="Times New Roman" w:hAnsi="Times New Roman" w:cs="Times New Roman"/>
                <w:bCs/>
                <w:sz w:val="24"/>
                <w:szCs w:val="24"/>
              </w:rPr>
              <w:t>ироды;</w:t>
            </w:r>
          </w:p>
          <w:p w:rsidR="00D51845" w:rsidRPr="007370D9" w:rsidRDefault="007370D9" w:rsidP="007370D9">
            <w:pPr>
              <w:tabs>
                <w:tab w:val="left" w:pos="709"/>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необходимость охр</w:t>
            </w:r>
            <w:r w:rsidRPr="007370D9">
              <w:rPr>
                <w:rFonts w:ascii="Times New Roman" w:hAnsi="Times New Roman" w:cs="Times New Roman"/>
                <w:bCs/>
                <w:sz w:val="24"/>
                <w:szCs w:val="24"/>
              </w:rPr>
              <w:t>а</w:t>
            </w:r>
            <w:r w:rsidR="00D51845" w:rsidRPr="007370D9">
              <w:rPr>
                <w:rFonts w:ascii="Times New Roman" w:hAnsi="Times New Roman" w:cs="Times New Roman"/>
                <w:bCs/>
                <w:sz w:val="24"/>
                <w:szCs w:val="24"/>
              </w:rPr>
              <w:t>ны органического мира.</w:t>
            </w:r>
          </w:p>
          <w:p w:rsidR="00D51845" w:rsidRPr="00D51845" w:rsidRDefault="00D51845" w:rsidP="00D51845">
            <w:pPr>
              <w:tabs>
                <w:tab w:val="left" w:pos="709"/>
                <w:tab w:val="left" w:pos="851"/>
              </w:tabs>
              <w:ind w:firstLine="454"/>
              <w:jc w:val="both"/>
              <w:rPr>
                <w:rFonts w:ascii="Times New Roman" w:hAnsi="Times New Roman" w:cs="Times New Roman"/>
                <w:bCs/>
                <w:sz w:val="24"/>
                <w:szCs w:val="24"/>
              </w:rPr>
            </w:pPr>
            <w:r w:rsidRPr="00D51845">
              <w:rPr>
                <w:rFonts w:ascii="Times New Roman" w:hAnsi="Times New Roman" w:cs="Times New Roman"/>
                <w:bCs/>
                <w:sz w:val="24"/>
                <w:szCs w:val="24"/>
              </w:rPr>
              <w:t>Умение определять:</w:t>
            </w:r>
          </w:p>
          <w:p w:rsidR="00D51845" w:rsidRPr="007370D9" w:rsidRDefault="007370D9" w:rsidP="007370D9">
            <w:pPr>
              <w:tabs>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существенные признаки понятий;</w:t>
            </w:r>
          </w:p>
          <w:p w:rsidR="00D51845" w:rsidRPr="007370D9" w:rsidRDefault="007370D9" w:rsidP="007370D9">
            <w:pPr>
              <w:tabs>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сущность экологических проблем;</w:t>
            </w:r>
          </w:p>
          <w:p w:rsidR="00D51845" w:rsidRPr="007370D9" w:rsidRDefault="007370D9" w:rsidP="007370D9">
            <w:pPr>
              <w:tabs>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причины разнообразия растений и животных;</w:t>
            </w:r>
          </w:p>
          <w:p w:rsidR="0010550F" w:rsidRPr="007370D9" w:rsidRDefault="007370D9" w:rsidP="007370D9">
            <w:pPr>
              <w:tabs>
                <w:tab w:val="left" w:pos="851"/>
              </w:tabs>
              <w:jc w:val="both"/>
              <w:rPr>
                <w:rFonts w:ascii="Times New Roman" w:hAnsi="Times New Roman" w:cs="Times New Roman"/>
                <w:bCs/>
                <w:sz w:val="24"/>
                <w:szCs w:val="24"/>
              </w:rPr>
            </w:pPr>
            <w:r>
              <w:rPr>
                <w:rFonts w:ascii="Times New Roman" w:hAnsi="Times New Roman" w:cs="Times New Roman"/>
                <w:bCs/>
                <w:sz w:val="24"/>
                <w:szCs w:val="24"/>
              </w:rPr>
              <w:t>-</w:t>
            </w:r>
            <w:r w:rsidR="00D51845" w:rsidRPr="007370D9">
              <w:rPr>
                <w:rFonts w:ascii="Times New Roman" w:hAnsi="Times New Roman" w:cs="Times New Roman"/>
                <w:bCs/>
                <w:sz w:val="24"/>
                <w:szCs w:val="24"/>
              </w:rPr>
              <w:t>характер взаимного влияния живого и неживого мира.</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7</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Почва и географическая оболочка</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5918" w:type="dxa"/>
          </w:tcPr>
          <w:p w:rsidR="00D51845" w:rsidRPr="00D51845" w:rsidRDefault="00D51845" w:rsidP="007370D9">
            <w:pPr>
              <w:tabs>
                <w:tab w:val="left" w:pos="709"/>
                <w:tab w:val="left" w:pos="851"/>
              </w:tabs>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ставить учебную задачу под руководством  учителя;</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планировать свою деятельность под руководством учителя;</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выявлять причинно-следственные связи;</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выслушивать и объективно оценивать другого;</w:t>
            </w:r>
          </w:p>
          <w:p w:rsidR="00D51845" w:rsidRPr="00D51845" w:rsidRDefault="007370D9" w:rsidP="007370D9">
            <w:pPr>
              <w:widowControl w:val="0"/>
              <w:tabs>
                <w:tab w:val="left" w:pos="851"/>
              </w:tabs>
              <w:suppressAutoHyphens/>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уметь вести диалог, вырабатывая общее решение.</w:t>
            </w:r>
          </w:p>
          <w:p w:rsidR="00D51845" w:rsidRPr="00D51845" w:rsidRDefault="00D51845" w:rsidP="007370D9">
            <w:pPr>
              <w:tabs>
                <w:tab w:val="left" w:pos="709"/>
                <w:tab w:val="left" w:pos="851"/>
              </w:tabs>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7370D9" w:rsidRDefault="007370D9" w:rsidP="007370D9">
            <w:pPr>
              <w:tabs>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закономерности образования почвы;</w:t>
            </w:r>
          </w:p>
          <w:p w:rsidR="00D51845" w:rsidRPr="007370D9" w:rsidRDefault="007370D9" w:rsidP="007370D9">
            <w:pPr>
              <w:tabs>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особенности строения и состава географической оболочки;</w:t>
            </w:r>
          </w:p>
          <w:p w:rsidR="00D51845" w:rsidRPr="007370D9" w:rsidRDefault="007370D9" w:rsidP="007370D9">
            <w:pPr>
              <w:tabs>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 xml:space="preserve">взаимосвязь между всеми элементами географической оболочки; </w:t>
            </w:r>
          </w:p>
          <w:p w:rsidR="00D51845" w:rsidRPr="007370D9" w:rsidRDefault="007370D9" w:rsidP="007370D9">
            <w:pPr>
              <w:tabs>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законы развития географической оболочки;</w:t>
            </w:r>
          </w:p>
          <w:p w:rsidR="00D51845" w:rsidRPr="007370D9" w:rsidRDefault="007370D9" w:rsidP="007370D9">
            <w:pPr>
              <w:tabs>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сущность влияния человека на географическую оболочку.</w:t>
            </w:r>
          </w:p>
          <w:p w:rsidR="00D51845" w:rsidRPr="00D51845" w:rsidRDefault="00D51845" w:rsidP="00D51845">
            <w:pPr>
              <w:tabs>
                <w:tab w:val="left" w:pos="709"/>
                <w:tab w:val="left" w:pos="851"/>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определять:</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существенные признаки понятий;</w:t>
            </w:r>
          </w:p>
          <w:p w:rsidR="00D51845"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условия образования почв;</w:t>
            </w:r>
          </w:p>
          <w:p w:rsidR="0010550F" w:rsidRPr="007370D9" w:rsidRDefault="007370D9" w:rsidP="007370D9">
            <w:pPr>
              <w:tabs>
                <w:tab w:val="left" w:pos="709"/>
                <w:tab w:val="left" w:pos="851"/>
              </w:tabs>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характер размещения природных зон Земли.</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2268"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Резерв времени</w:t>
            </w:r>
          </w:p>
        </w:tc>
        <w:tc>
          <w:tcPr>
            <w:tcW w:w="993" w:type="dxa"/>
          </w:tcPr>
          <w:p w:rsidR="0010550F" w:rsidRPr="00EF242D" w:rsidRDefault="00EF242D" w:rsidP="00EF242D">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1</w:t>
            </w:r>
          </w:p>
        </w:tc>
        <w:tc>
          <w:tcPr>
            <w:tcW w:w="5918" w:type="dxa"/>
          </w:tcPr>
          <w:p w:rsidR="0010550F" w:rsidRPr="00EF242D"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r>
      <w:tr w:rsidR="0010550F" w:rsidTr="00A47FA6">
        <w:tc>
          <w:tcPr>
            <w:tcW w:w="675" w:type="dxa"/>
          </w:tcPr>
          <w:p w:rsidR="0010550F" w:rsidRPr="00EF242D"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c>
          <w:tcPr>
            <w:tcW w:w="2268" w:type="dxa"/>
          </w:tcPr>
          <w:p w:rsidR="0010550F" w:rsidRPr="00A71DB5" w:rsidRDefault="00EF242D" w:rsidP="00D51845">
            <w:pPr>
              <w:pStyle w:val="30"/>
              <w:shd w:val="clear" w:color="auto" w:fill="auto"/>
              <w:spacing w:line="240" w:lineRule="auto"/>
              <w:ind w:firstLine="0"/>
              <w:jc w:val="both"/>
              <w:rPr>
                <w:rFonts w:ascii="Times New Roman" w:hAnsi="Times New Roman" w:cs="Times New Roman"/>
                <w:sz w:val="24"/>
                <w:szCs w:val="24"/>
              </w:rPr>
            </w:pPr>
            <w:r w:rsidRPr="00A71DB5">
              <w:rPr>
                <w:rFonts w:ascii="Times New Roman" w:hAnsi="Times New Roman" w:cs="Times New Roman"/>
                <w:sz w:val="24"/>
                <w:szCs w:val="24"/>
              </w:rPr>
              <w:t>Итого</w:t>
            </w:r>
          </w:p>
        </w:tc>
        <w:tc>
          <w:tcPr>
            <w:tcW w:w="993" w:type="dxa"/>
          </w:tcPr>
          <w:p w:rsidR="0010550F" w:rsidRPr="00A71DB5" w:rsidRDefault="00EF242D" w:rsidP="00D51845">
            <w:pPr>
              <w:pStyle w:val="30"/>
              <w:shd w:val="clear" w:color="auto" w:fill="auto"/>
              <w:spacing w:line="240" w:lineRule="auto"/>
              <w:ind w:firstLine="0"/>
              <w:jc w:val="both"/>
              <w:rPr>
                <w:rFonts w:ascii="Times New Roman" w:hAnsi="Times New Roman" w:cs="Times New Roman"/>
                <w:sz w:val="24"/>
                <w:szCs w:val="24"/>
              </w:rPr>
            </w:pPr>
            <w:r w:rsidRPr="00A71DB5">
              <w:rPr>
                <w:rFonts w:ascii="Times New Roman" w:hAnsi="Times New Roman" w:cs="Times New Roman"/>
                <w:sz w:val="24"/>
                <w:szCs w:val="24"/>
              </w:rPr>
              <w:t xml:space="preserve">    35</w:t>
            </w:r>
          </w:p>
        </w:tc>
        <w:tc>
          <w:tcPr>
            <w:tcW w:w="5918" w:type="dxa"/>
          </w:tcPr>
          <w:p w:rsidR="0010550F" w:rsidRPr="00EF242D"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r>
      <w:tr w:rsidR="00EF242D" w:rsidTr="003402D7">
        <w:trPr>
          <w:trHeight w:val="360"/>
        </w:trPr>
        <w:tc>
          <w:tcPr>
            <w:tcW w:w="9854" w:type="dxa"/>
            <w:gridSpan w:val="4"/>
            <w:tcBorders>
              <w:bottom w:val="single" w:sz="4" w:space="0" w:color="auto"/>
            </w:tcBorders>
          </w:tcPr>
          <w:p w:rsidR="003402D7" w:rsidRPr="00EF242D" w:rsidRDefault="00EF242D" w:rsidP="00EF242D">
            <w:pPr>
              <w:pStyle w:val="30"/>
              <w:spacing w:line="240" w:lineRule="auto"/>
              <w:jc w:val="center"/>
              <w:rPr>
                <w:rFonts w:ascii="Times New Roman" w:hAnsi="Times New Roman" w:cs="Times New Roman"/>
                <w:sz w:val="24"/>
                <w:szCs w:val="24"/>
              </w:rPr>
            </w:pPr>
            <w:r w:rsidRPr="00EF242D">
              <w:rPr>
                <w:rFonts w:ascii="Times New Roman" w:hAnsi="Times New Roman" w:cs="Times New Roman"/>
                <w:sz w:val="24"/>
                <w:szCs w:val="24"/>
              </w:rPr>
              <w:t>7 класс</w:t>
            </w:r>
          </w:p>
        </w:tc>
      </w:tr>
      <w:tr w:rsidR="003402D7" w:rsidTr="003402D7">
        <w:trPr>
          <w:trHeight w:val="180"/>
        </w:trPr>
        <w:tc>
          <w:tcPr>
            <w:tcW w:w="9854" w:type="dxa"/>
            <w:gridSpan w:val="4"/>
            <w:tcBorders>
              <w:top w:val="single" w:sz="4" w:space="0" w:color="auto"/>
            </w:tcBorders>
          </w:tcPr>
          <w:p w:rsidR="003402D7" w:rsidRPr="00EF242D" w:rsidRDefault="003402D7" w:rsidP="00EF242D">
            <w:pPr>
              <w:pStyle w:val="30"/>
              <w:spacing w:line="240" w:lineRule="auto"/>
              <w:jc w:val="center"/>
              <w:rPr>
                <w:rFonts w:ascii="Times New Roman" w:hAnsi="Times New Roman" w:cs="Times New Roman"/>
                <w:sz w:val="24"/>
                <w:szCs w:val="24"/>
              </w:rPr>
            </w:pPr>
            <w:r>
              <w:rPr>
                <w:rFonts w:ascii="Times New Roman" w:hAnsi="Times New Roman" w:cs="Times New Roman"/>
                <w:sz w:val="24"/>
                <w:szCs w:val="24"/>
              </w:rPr>
              <w:t>Раздел 1.Планета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на которой мы живем (20 ч)</w:t>
            </w:r>
          </w:p>
        </w:tc>
      </w:tr>
      <w:tr w:rsidR="0010550F" w:rsidTr="00A47FA6">
        <w:tc>
          <w:tcPr>
            <w:tcW w:w="675" w:type="dxa"/>
          </w:tcPr>
          <w:p w:rsidR="0010550F" w:rsidRPr="00EF242D" w:rsidRDefault="00EF242D" w:rsidP="00D51845">
            <w:pPr>
              <w:pStyle w:val="30"/>
              <w:shd w:val="clear" w:color="auto" w:fill="auto"/>
              <w:spacing w:line="240" w:lineRule="auto"/>
              <w:ind w:firstLine="0"/>
              <w:jc w:val="both"/>
              <w:rPr>
                <w:rFonts w:ascii="Times New Roman" w:hAnsi="Times New Roman" w:cs="Times New Roman"/>
                <w:b w:val="0"/>
                <w:sz w:val="24"/>
                <w:szCs w:val="24"/>
              </w:rPr>
            </w:pPr>
            <w:r w:rsidRPr="00EF242D">
              <w:rPr>
                <w:rFonts w:ascii="Times New Roman" w:hAnsi="Times New Roman" w:cs="Times New Roman"/>
                <w:b w:val="0"/>
                <w:sz w:val="24"/>
                <w:szCs w:val="24"/>
              </w:rPr>
              <w:t>1</w:t>
            </w:r>
          </w:p>
        </w:tc>
        <w:tc>
          <w:tcPr>
            <w:tcW w:w="2268"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Литосфер</w:t>
            </w:r>
            <w:proofErr w:type="gramStart"/>
            <w:r>
              <w:rPr>
                <w:rFonts w:ascii="Times New Roman" w:hAnsi="Times New Roman" w:cs="Times New Roman"/>
                <w:b w:val="0"/>
                <w:sz w:val="24"/>
                <w:szCs w:val="24"/>
              </w:rPr>
              <w:t>а-</w:t>
            </w:r>
            <w:proofErr w:type="gramEnd"/>
            <w:r>
              <w:rPr>
                <w:rFonts w:ascii="Times New Roman" w:hAnsi="Times New Roman" w:cs="Times New Roman"/>
                <w:b w:val="0"/>
                <w:sz w:val="24"/>
                <w:szCs w:val="24"/>
              </w:rPr>
              <w:t xml:space="preserve"> подвижная твердь</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sidRPr="003402D7">
              <w:rPr>
                <w:rFonts w:ascii="Times New Roman" w:hAnsi="Times New Roman" w:cs="Times New Roman"/>
                <w:b w:val="0"/>
                <w:sz w:val="24"/>
                <w:szCs w:val="24"/>
              </w:rPr>
              <w:t>6</w:t>
            </w:r>
          </w:p>
        </w:tc>
        <w:tc>
          <w:tcPr>
            <w:tcW w:w="5918" w:type="dxa"/>
          </w:tcPr>
          <w:p w:rsidR="00D51845" w:rsidRPr="00D51845" w:rsidRDefault="00D51845" w:rsidP="007370D9">
            <w:pPr>
              <w:tabs>
                <w:tab w:val="left" w:pos="709"/>
              </w:tabs>
              <w:jc w:val="both"/>
              <w:rPr>
                <w:rFonts w:ascii="Times New Roman" w:hAnsi="Times New Roman" w:cs="Times New Roman"/>
                <w:b/>
                <w:bCs/>
                <w:sz w:val="24"/>
                <w:szCs w:val="24"/>
              </w:rPr>
            </w:pPr>
            <w:proofErr w:type="spellStart"/>
            <w:r w:rsidRPr="00D51845">
              <w:rPr>
                <w:rFonts w:ascii="Times New Roman" w:hAnsi="Times New Roman" w:cs="Times New Roman"/>
                <w:b/>
                <w:bCs/>
                <w:sz w:val="24"/>
                <w:szCs w:val="24"/>
              </w:rPr>
              <w:t>Метапредметные</w:t>
            </w:r>
            <w:proofErr w:type="spellEnd"/>
            <w:r w:rsidRPr="00D51845">
              <w:rPr>
                <w:rFonts w:ascii="Times New Roman" w:hAnsi="Times New Roman" w:cs="Times New Roman"/>
                <w:b/>
                <w:bCs/>
                <w:sz w:val="24"/>
                <w:szCs w:val="24"/>
              </w:rPr>
              <w:t xml:space="preserve"> умения: </w:t>
            </w:r>
          </w:p>
          <w:p w:rsidR="00D51845" w:rsidRPr="00D51845" w:rsidRDefault="007370D9" w:rsidP="007370D9">
            <w:pPr>
              <w:widowControl w:val="0"/>
              <w:tabs>
                <w:tab w:val="left" w:pos="709"/>
              </w:tabs>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D51845" w:rsidRPr="00D51845" w:rsidRDefault="007370D9" w:rsidP="007370D9">
            <w:pPr>
              <w:widowControl w:val="0"/>
              <w:tabs>
                <w:tab w:val="left" w:pos="709"/>
              </w:tabs>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D51845" w:rsidRPr="00D51845" w:rsidRDefault="00D51845" w:rsidP="007370D9">
            <w:pPr>
              <w:tabs>
                <w:tab w:val="left" w:pos="709"/>
              </w:tabs>
              <w:jc w:val="both"/>
              <w:rPr>
                <w:rFonts w:ascii="Times New Roman" w:hAnsi="Times New Roman" w:cs="Times New Roman"/>
                <w:b/>
                <w:sz w:val="24"/>
                <w:szCs w:val="24"/>
              </w:rPr>
            </w:pPr>
            <w:r w:rsidRPr="00D51845">
              <w:rPr>
                <w:rFonts w:ascii="Times New Roman" w:hAnsi="Times New Roman" w:cs="Times New Roman"/>
                <w:b/>
                <w:sz w:val="24"/>
                <w:szCs w:val="24"/>
              </w:rPr>
              <w:t xml:space="preserve">Предметные умения </w:t>
            </w:r>
          </w:p>
          <w:p w:rsidR="00D51845" w:rsidRPr="00D51845" w:rsidRDefault="00D51845" w:rsidP="00D51845">
            <w:pPr>
              <w:tabs>
                <w:tab w:val="left" w:pos="709"/>
              </w:tab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7370D9" w:rsidRDefault="007370D9" w:rsidP="007370D9">
            <w:pPr>
              <w:jc w:val="both"/>
              <w:rPr>
                <w:rFonts w:ascii="Times New Roman" w:hAnsi="Times New Roman" w:cs="Times New Roman"/>
                <w:sz w:val="24"/>
                <w:szCs w:val="24"/>
              </w:rPr>
            </w:pPr>
            <w:r>
              <w:rPr>
                <w:rFonts w:ascii="Times New Roman" w:hAnsi="Times New Roman" w:cs="Times New Roman"/>
                <w:sz w:val="24"/>
                <w:szCs w:val="24"/>
              </w:rPr>
              <w:t>-</w:t>
            </w:r>
            <w:r w:rsidR="00D51845" w:rsidRPr="007370D9">
              <w:rPr>
                <w:rFonts w:ascii="Times New Roman" w:hAnsi="Times New Roman" w:cs="Times New Roman"/>
                <w:sz w:val="24"/>
                <w:szCs w:val="24"/>
              </w:rPr>
              <w:t xml:space="preserve">географические явления и процессы </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причины изменений рельефа, распространение крупных форм рельефа, зон землетрясений и вулканизма, осадочных, магматических и метаморфических полезных ископаемых.</w:t>
            </w:r>
          </w:p>
          <w:p w:rsidR="00D51845" w:rsidRPr="00D51845" w:rsidRDefault="00D51845" w:rsidP="007370D9">
            <w:pPr>
              <w:tabs>
                <w:tab w:val="left" w:pos="709"/>
              </w:tabs>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определять: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литосфера, литосферная плита, земная кора, рельеф, сейсмический пояс;</w:t>
            </w:r>
          </w:p>
          <w:p w:rsidR="0010550F" w:rsidRPr="007370D9"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местоположение географических объектов и явлений </w:t>
            </w:r>
            <w:r w:rsidR="00D51845" w:rsidRPr="00D51845">
              <w:rPr>
                <w:rFonts w:ascii="Times New Roman" w:hAnsi="Times New Roman" w:cs="Times New Roman"/>
                <w:sz w:val="24"/>
                <w:szCs w:val="24"/>
              </w:rPr>
              <w:lastRenderedPageBreak/>
              <w:t>на карте: крупнейшие древние платформы, Тихоокеанский и Средиземноморско-</w:t>
            </w:r>
            <w:r>
              <w:rPr>
                <w:rFonts w:ascii="Times New Roman" w:hAnsi="Times New Roman" w:cs="Times New Roman"/>
                <w:sz w:val="24"/>
                <w:szCs w:val="24"/>
              </w:rPr>
              <w:t>Гималайский сейсмические пояса.</w:t>
            </w:r>
          </w:p>
        </w:tc>
      </w:tr>
      <w:tr w:rsidR="0010550F" w:rsidTr="00A47FA6">
        <w:tc>
          <w:tcPr>
            <w:tcW w:w="675"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2</w:t>
            </w:r>
          </w:p>
        </w:tc>
        <w:tc>
          <w:tcPr>
            <w:tcW w:w="2268"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Атмосфера-мастерская климата</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5918" w:type="dxa"/>
          </w:tcPr>
          <w:p w:rsidR="00D51845" w:rsidRPr="00D51845" w:rsidRDefault="00D51845" w:rsidP="007370D9">
            <w:pPr>
              <w:tabs>
                <w:tab w:val="left" w:pos="709"/>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D51845" w:rsidRPr="00D51845" w:rsidRDefault="00D51845" w:rsidP="007370D9">
            <w:pPr>
              <w:tabs>
                <w:tab w:val="left" w:pos="709"/>
              </w:tabs>
              <w:snapToGrid w:val="0"/>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объяснять: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явления и процессы в атмосфере: распределение поясов атмосферного давления и образование постоянных ветров;</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формирование климатических поясов;</w:t>
            </w:r>
          </w:p>
          <w:p w:rsidR="00D51845" w:rsidRPr="00D51845" w:rsidRDefault="007370D9" w:rsidP="007370D9">
            <w:pPr>
              <w:widowControl w:val="0"/>
              <w:suppressAutoHyphen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D51845" w:rsidRPr="00D51845">
              <w:rPr>
                <w:rFonts w:ascii="Times New Roman" w:hAnsi="Times New Roman" w:cs="Times New Roman"/>
                <w:bCs/>
                <w:sz w:val="24"/>
                <w:szCs w:val="24"/>
              </w:rPr>
              <w:t>действие климатообразующих факторов.</w:t>
            </w:r>
          </w:p>
          <w:p w:rsidR="00D51845" w:rsidRPr="00D51845" w:rsidRDefault="00D51845" w:rsidP="00D51845">
            <w:pPr>
              <w:tabs>
                <w:tab w:val="left" w:pos="709"/>
              </w:tabs>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определять: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атмосфера, воздушная масса, климат, пассат, западный ветер, гидросфера;</w:t>
            </w:r>
          </w:p>
          <w:p w:rsidR="0010550F" w:rsidRPr="007370D9"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место</w:t>
            </w:r>
            <w:r>
              <w:rPr>
                <w:rFonts w:ascii="Times New Roman" w:hAnsi="Times New Roman" w:cs="Times New Roman"/>
                <w:sz w:val="24"/>
                <w:szCs w:val="24"/>
              </w:rPr>
              <w:t>положение климатических поясов.</w:t>
            </w:r>
          </w:p>
        </w:tc>
      </w:tr>
      <w:tr w:rsidR="0010550F" w:rsidTr="00A47FA6">
        <w:tc>
          <w:tcPr>
            <w:tcW w:w="675"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2268"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Мировой океан </w:t>
            </w:r>
            <w:proofErr w:type="gramStart"/>
            <w:r>
              <w:rPr>
                <w:rFonts w:ascii="Times New Roman" w:hAnsi="Times New Roman" w:cs="Times New Roman"/>
                <w:b w:val="0"/>
                <w:sz w:val="24"/>
                <w:szCs w:val="24"/>
              </w:rPr>
              <w:t>–с</w:t>
            </w:r>
            <w:proofErr w:type="gramEnd"/>
            <w:r>
              <w:rPr>
                <w:rFonts w:ascii="Times New Roman" w:hAnsi="Times New Roman" w:cs="Times New Roman"/>
                <w:b w:val="0"/>
                <w:sz w:val="24"/>
                <w:szCs w:val="24"/>
              </w:rPr>
              <w:t>иняя бездна</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5918" w:type="dxa"/>
          </w:tcPr>
          <w:p w:rsidR="00D51845" w:rsidRPr="00D51845" w:rsidRDefault="00D51845" w:rsidP="007370D9">
            <w:pPr>
              <w:tabs>
                <w:tab w:val="left" w:pos="709"/>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D51845" w:rsidRPr="00D51845" w:rsidRDefault="00D51845" w:rsidP="007370D9">
            <w:pPr>
              <w:tabs>
                <w:tab w:val="left" w:pos="709"/>
              </w:tabs>
              <w:snapToGrid w:val="0"/>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объяснять: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явления и процессы в гидросфере;</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формирование системы поверхностных океанических течений.</w:t>
            </w:r>
          </w:p>
          <w:p w:rsidR="00D51845" w:rsidRPr="00D51845" w:rsidRDefault="00D51845" w:rsidP="00D51845">
            <w:pPr>
              <w:tabs>
                <w:tab w:val="left" w:pos="709"/>
              </w:tabs>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определять: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Мировой океан, морское течение;</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местоположение крупнейших морских течений.</w:t>
            </w:r>
          </w:p>
          <w:p w:rsidR="00D51845" w:rsidRPr="00D51845" w:rsidRDefault="00D51845" w:rsidP="00D51845">
            <w:pPr>
              <w:tabs>
                <w:tab w:val="left" w:pos="709"/>
              </w:tabs>
              <w:snapToGrid w:val="0"/>
              <w:ind w:firstLine="454"/>
              <w:jc w:val="both"/>
              <w:rPr>
                <w:rFonts w:ascii="Times New Roman" w:hAnsi="Times New Roman" w:cs="Times New Roman"/>
                <w:sz w:val="24"/>
                <w:szCs w:val="24"/>
              </w:rPr>
            </w:pPr>
          </w:p>
          <w:p w:rsidR="0010550F" w:rsidRPr="003402D7"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r>
      <w:tr w:rsidR="0010550F" w:rsidTr="00A47FA6">
        <w:tc>
          <w:tcPr>
            <w:tcW w:w="675"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4</w:t>
            </w:r>
          </w:p>
        </w:tc>
        <w:tc>
          <w:tcPr>
            <w:tcW w:w="2268" w:type="dxa"/>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proofErr w:type="gramStart"/>
            <w:r>
              <w:rPr>
                <w:rFonts w:ascii="Times New Roman" w:hAnsi="Times New Roman" w:cs="Times New Roman"/>
                <w:b w:val="0"/>
                <w:sz w:val="24"/>
                <w:szCs w:val="24"/>
              </w:rPr>
              <w:t>Географическая</w:t>
            </w:r>
            <w:proofErr w:type="gramEnd"/>
            <w:r>
              <w:rPr>
                <w:rFonts w:ascii="Times New Roman" w:hAnsi="Times New Roman" w:cs="Times New Roman"/>
                <w:b w:val="0"/>
                <w:sz w:val="24"/>
                <w:szCs w:val="24"/>
              </w:rPr>
              <w:t xml:space="preserve"> оболочка-живой механизм</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2</w:t>
            </w:r>
          </w:p>
        </w:tc>
        <w:tc>
          <w:tcPr>
            <w:tcW w:w="5918" w:type="dxa"/>
          </w:tcPr>
          <w:p w:rsidR="00D51845" w:rsidRPr="00D51845" w:rsidRDefault="00D51845" w:rsidP="007370D9">
            <w:pPr>
              <w:tabs>
                <w:tab w:val="left" w:pos="709"/>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углубление учебно-информационных умений: работать с источниками информации, особенно с </w:t>
            </w:r>
            <w:r w:rsidR="00D51845" w:rsidRPr="00D51845">
              <w:rPr>
                <w:rFonts w:ascii="Times New Roman" w:hAnsi="Times New Roman" w:cs="Times New Roman"/>
                <w:sz w:val="24"/>
                <w:szCs w:val="24"/>
              </w:rPr>
              <w:lastRenderedPageBreak/>
              <w:t>разнообразными тематическими картами; организовывать информацию;</w:t>
            </w:r>
          </w:p>
          <w:p w:rsidR="00D51845" w:rsidRPr="00D51845" w:rsidRDefault="007370D9" w:rsidP="007370D9">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D51845" w:rsidRPr="00D51845" w:rsidRDefault="00D51845" w:rsidP="007370D9">
            <w:pPr>
              <w:tabs>
                <w:tab w:val="left" w:pos="709"/>
              </w:tabs>
              <w:snapToGrid w:val="0"/>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объяснять: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явления и процессы в географической оболочке: целостность, ритмичность, географическую зональность, </w:t>
            </w:r>
            <w:proofErr w:type="spellStart"/>
            <w:r w:rsidR="00D51845" w:rsidRPr="00D51845">
              <w:rPr>
                <w:rFonts w:ascii="Times New Roman" w:hAnsi="Times New Roman" w:cs="Times New Roman"/>
                <w:sz w:val="24"/>
                <w:szCs w:val="24"/>
              </w:rPr>
              <w:t>азональность</w:t>
            </w:r>
            <w:proofErr w:type="spellEnd"/>
            <w:r w:rsidR="00D51845" w:rsidRPr="00D51845">
              <w:rPr>
                <w:rFonts w:ascii="Times New Roman" w:hAnsi="Times New Roman" w:cs="Times New Roman"/>
                <w:sz w:val="24"/>
                <w:szCs w:val="24"/>
              </w:rPr>
              <w:t xml:space="preserve"> и поясность.</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определять:</w:t>
            </w:r>
          </w:p>
          <w:p w:rsidR="00D51845" w:rsidRPr="00D51845"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зональность, природная зона, географическая оболочка, высотный пояс, природный комплекс;</w:t>
            </w:r>
          </w:p>
          <w:p w:rsidR="0010550F" w:rsidRPr="007370D9" w:rsidRDefault="007370D9" w:rsidP="007370D9">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-местоположение природных зон.</w:t>
            </w:r>
          </w:p>
        </w:tc>
      </w:tr>
      <w:tr w:rsidR="0010550F" w:rsidTr="00A47FA6">
        <w:trPr>
          <w:trHeight w:val="330"/>
        </w:trPr>
        <w:tc>
          <w:tcPr>
            <w:tcW w:w="675" w:type="dxa"/>
            <w:tcBorders>
              <w:bottom w:val="single" w:sz="4" w:space="0" w:color="auto"/>
            </w:tcBorders>
          </w:tcPr>
          <w:p w:rsidR="0010550F"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5</w:t>
            </w:r>
          </w:p>
        </w:tc>
        <w:tc>
          <w:tcPr>
            <w:tcW w:w="2268" w:type="dxa"/>
            <w:tcBorders>
              <w:bottom w:val="single" w:sz="4" w:space="0" w:color="auto"/>
            </w:tcBorders>
          </w:tcPr>
          <w:p w:rsidR="003402D7" w:rsidRPr="00EF242D" w:rsidRDefault="003402D7" w:rsidP="00D51845">
            <w:pPr>
              <w:pStyle w:val="30"/>
              <w:spacing w:line="240" w:lineRule="auto"/>
              <w:jc w:val="both"/>
              <w:rPr>
                <w:rFonts w:ascii="Times New Roman" w:hAnsi="Times New Roman" w:cs="Times New Roman"/>
                <w:b w:val="0"/>
                <w:sz w:val="24"/>
                <w:szCs w:val="24"/>
              </w:rPr>
            </w:pPr>
            <w:proofErr w:type="spellStart"/>
            <w:r>
              <w:rPr>
                <w:rFonts w:ascii="Times New Roman" w:hAnsi="Times New Roman" w:cs="Times New Roman"/>
                <w:b w:val="0"/>
                <w:sz w:val="24"/>
                <w:szCs w:val="24"/>
              </w:rPr>
              <w:t>Че</w:t>
            </w:r>
            <w:r w:rsidR="00A71DB5">
              <w:rPr>
                <w:rFonts w:ascii="Times New Roman" w:hAnsi="Times New Roman" w:cs="Times New Roman"/>
                <w:b w:val="0"/>
                <w:sz w:val="24"/>
                <w:szCs w:val="24"/>
              </w:rPr>
              <w:t>Че</w:t>
            </w:r>
            <w:r>
              <w:rPr>
                <w:rFonts w:ascii="Times New Roman" w:hAnsi="Times New Roman" w:cs="Times New Roman"/>
                <w:b w:val="0"/>
                <w:sz w:val="24"/>
                <w:szCs w:val="24"/>
              </w:rPr>
              <w:t>ловек-хозяин</w:t>
            </w:r>
            <w:proofErr w:type="spellEnd"/>
            <w:r>
              <w:rPr>
                <w:rFonts w:ascii="Times New Roman" w:hAnsi="Times New Roman" w:cs="Times New Roman"/>
                <w:b w:val="0"/>
                <w:sz w:val="24"/>
                <w:szCs w:val="24"/>
              </w:rPr>
              <w:t xml:space="preserve"> планеты</w:t>
            </w:r>
          </w:p>
        </w:tc>
        <w:tc>
          <w:tcPr>
            <w:tcW w:w="993" w:type="dxa"/>
            <w:tcBorders>
              <w:bottom w:val="single" w:sz="4" w:space="0" w:color="auto"/>
            </w:tcBorders>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4</w:t>
            </w:r>
          </w:p>
        </w:tc>
        <w:tc>
          <w:tcPr>
            <w:tcW w:w="5918" w:type="dxa"/>
            <w:tcBorders>
              <w:bottom w:val="single" w:sz="4" w:space="0" w:color="auto"/>
            </w:tcBorders>
          </w:tcPr>
          <w:p w:rsidR="00D51845" w:rsidRPr="00D51845" w:rsidRDefault="00D51845" w:rsidP="00012468">
            <w:pPr>
              <w:tabs>
                <w:tab w:val="left" w:pos="709"/>
              </w:tabs>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учебно-информационных умений: работать с источниками информации, особенно с разнообразными тематическими картами; организовывать информацию;</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углубление учебно-логических умений: сравнивать, устанавливать причинно-следственные связи, анализировать и синтезировать информацию.</w:t>
            </w:r>
          </w:p>
          <w:p w:rsidR="00D51845" w:rsidRPr="00D51845" w:rsidRDefault="00D51845" w:rsidP="00012468">
            <w:pPr>
              <w:tabs>
                <w:tab w:val="left" w:pos="709"/>
              </w:tabs>
              <w:snapToGrid w:val="0"/>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объяснять:</w:t>
            </w:r>
          </w:p>
          <w:p w:rsidR="00D51845" w:rsidRPr="00D51845"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особенности населения: размещения, расового состава, национального состава, хозяйственной деятельности.</w:t>
            </w:r>
          </w:p>
          <w:p w:rsidR="00D51845" w:rsidRPr="00D51845" w:rsidRDefault="00D51845" w:rsidP="00D51845">
            <w:pPr>
              <w:tabs>
                <w:tab w:val="left" w:pos="709"/>
              </w:tabs>
              <w:snapToGrid w:val="0"/>
              <w:ind w:firstLine="454"/>
              <w:jc w:val="both"/>
              <w:rPr>
                <w:rFonts w:ascii="Times New Roman" w:hAnsi="Times New Roman" w:cs="Times New Roman"/>
                <w:i/>
                <w:iCs/>
                <w:sz w:val="24"/>
                <w:szCs w:val="24"/>
              </w:rPr>
            </w:pPr>
            <w:r w:rsidRPr="00D51845">
              <w:rPr>
                <w:rFonts w:ascii="Times New Roman" w:hAnsi="Times New Roman" w:cs="Times New Roman"/>
                <w:i/>
                <w:iCs/>
                <w:sz w:val="24"/>
                <w:szCs w:val="24"/>
              </w:rPr>
              <w:t>Умение определять:</w:t>
            </w:r>
          </w:p>
          <w:p w:rsidR="00D51845" w:rsidRPr="00D51845"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географические объекты и явления по их существенным признакам, существенные признаки объектов и явлений:  человеческая раса;</w:t>
            </w:r>
          </w:p>
          <w:p w:rsidR="00D51845" w:rsidRPr="00D51845"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местоположение территорий с самой большой плотностью населения, областей распространения основных человеческих рас и религий.</w:t>
            </w:r>
          </w:p>
          <w:p w:rsidR="0010550F" w:rsidRPr="003402D7" w:rsidRDefault="0010550F" w:rsidP="00D51845">
            <w:pPr>
              <w:pStyle w:val="30"/>
              <w:shd w:val="clear" w:color="auto" w:fill="auto"/>
              <w:spacing w:line="240" w:lineRule="auto"/>
              <w:ind w:firstLine="0"/>
              <w:jc w:val="both"/>
              <w:rPr>
                <w:rFonts w:ascii="Times New Roman" w:hAnsi="Times New Roman" w:cs="Times New Roman"/>
                <w:b w:val="0"/>
                <w:sz w:val="24"/>
                <w:szCs w:val="24"/>
              </w:rPr>
            </w:pPr>
          </w:p>
        </w:tc>
      </w:tr>
      <w:tr w:rsidR="003402D7" w:rsidTr="00D51845">
        <w:trPr>
          <w:trHeight w:val="210"/>
        </w:trPr>
        <w:tc>
          <w:tcPr>
            <w:tcW w:w="9854" w:type="dxa"/>
            <w:gridSpan w:val="4"/>
            <w:tcBorders>
              <w:top w:val="single" w:sz="4" w:space="0" w:color="auto"/>
            </w:tcBorders>
          </w:tcPr>
          <w:p w:rsidR="003402D7" w:rsidRPr="00A71DB5" w:rsidRDefault="003402D7" w:rsidP="00A71DB5">
            <w:pPr>
              <w:pStyle w:val="30"/>
              <w:shd w:val="clear" w:color="auto" w:fill="auto"/>
              <w:spacing w:line="240" w:lineRule="auto"/>
              <w:ind w:firstLine="0"/>
              <w:jc w:val="center"/>
              <w:rPr>
                <w:rFonts w:ascii="Times New Roman" w:hAnsi="Times New Roman" w:cs="Times New Roman"/>
                <w:sz w:val="24"/>
                <w:szCs w:val="24"/>
              </w:rPr>
            </w:pPr>
            <w:r w:rsidRPr="00A71DB5">
              <w:rPr>
                <w:rFonts w:ascii="Times New Roman" w:hAnsi="Times New Roman" w:cs="Times New Roman"/>
                <w:sz w:val="24"/>
                <w:szCs w:val="24"/>
              </w:rPr>
              <w:t>Раздел 2.</w:t>
            </w:r>
            <w:r w:rsidR="00A71DB5" w:rsidRPr="00A71DB5">
              <w:rPr>
                <w:rFonts w:ascii="Times New Roman" w:hAnsi="Times New Roman" w:cs="Times New Roman"/>
                <w:sz w:val="24"/>
                <w:szCs w:val="24"/>
              </w:rPr>
              <w:t>Материки планеты Земля (44 ч)</w:t>
            </w:r>
          </w:p>
        </w:tc>
      </w:tr>
      <w:tr w:rsidR="0010550F" w:rsidTr="00A47FA6">
        <w:tc>
          <w:tcPr>
            <w:tcW w:w="675"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t>1</w:t>
            </w:r>
          </w:p>
        </w:tc>
        <w:tc>
          <w:tcPr>
            <w:tcW w:w="2268"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t>Африка – материк коротких теней</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9</w:t>
            </w:r>
          </w:p>
        </w:tc>
        <w:tc>
          <w:tcPr>
            <w:tcW w:w="5918" w:type="dxa"/>
          </w:tcPr>
          <w:p w:rsidR="00D51845" w:rsidRPr="00D51845" w:rsidRDefault="00D51845" w:rsidP="00012468">
            <w:pPr>
              <w:tabs>
                <w:tab w:val="left" w:pos="709"/>
              </w:tabs>
              <w:jc w:val="both"/>
              <w:rPr>
                <w:rFonts w:ascii="Times New Roman" w:hAnsi="Times New Roman" w:cs="Times New Roman"/>
                <w:b/>
                <w:sz w:val="24"/>
                <w:szCs w:val="24"/>
              </w:rPr>
            </w:pPr>
            <w:proofErr w:type="spellStart"/>
            <w:r w:rsidRPr="00D51845">
              <w:rPr>
                <w:rFonts w:ascii="Times New Roman" w:hAnsi="Times New Roman" w:cs="Times New Roman"/>
                <w:b/>
                <w:sz w:val="24"/>
                <w:szCs w:val="24"/>
              </w:rPr>
              <w:t>Метапредметные</w:t>
            </w:r>
            <w:proofErr w:type="spellEnd"/>
            <w:r w:rsidRPr="00D51845">
              <w:rPr>
                <w:rFonts w:ascii="Times New Roman" w:hAnsi="Times New Roman" w:cs="Times New Roman"/>
                <w:b/>
                <w:sz w:val="24"/>
                <w:szCs w:val="24"/>
              </w:rPr>
              <w:t xml:space="preserve"> умения: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выявлять причинно-следственные связи,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работать с текстом: составлять логические цепочки, таблицы, схемы,</w:t>
            </w:r>
          </w:p>
          <w:p w:rsidR="00D51845" w:rsidRPr="00D51845" w:rsidRDefault="00D51845" w:rsidP="00012468">
            <w:pPr>
              <w:tabs>
                <w:tab w:val="left" w:pos="709"/>
              </w:tabs>
              <w:snapToGrid w:val="0"/>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географические особенности природы материков и </w:t>
            </w:r>
            <w:r w:rsidR="00D51845" w:rsidRPr="00D51845">
              <w:rPr>
                <w:rFonts w:ascii="Times New Roman" w:hAnsi="Times New Roman" w:cs="Times New Roman"/>
                <w:sz w:val="24"/>
                <w:szCs w:val="24"/>
              </w:rPr>
              <w:lastRenderedPageBreak/>
              <w:t xml:space="preserve">океанов.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географическая специфика отдельных стран.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результаты выдающихся географических открытий и путешествий.</w:t>
            </w:r>
          </w:p>
          <w:p w:rsidR="00D51845" w:rsidRPr="00D51845" w:rsidRDefault="00D51845" w:rsidP="00D51845">
            <w:pPr>
              <w:widowControl w:val="0"/>
              <w:tabs>
                <w:tab w:val="left" w:pos="709"/>
              </w:tabs>
              <w:suppressAutoHyphen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определять:</w:t>
            </w:r>
          </w:p>
          <w:p w:rsidR="00D51845"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объектов и явлений; </w:t>
            </w:r>
          </w:p>
          <w:p w:rsidR="0010550F" w:rsidRPr="003402D7" w:rsidRDefault="00D51845" w:rsidP="00D51845">
            <w:pPr>
              <w:pStyle w:val="30"/>
              <w:shd w:val="clear" w:color="auto" w:fill="auto"/>
              <w:spacing w:line="240" w:lineRule="auto"/>
              <w:ind w:firstLine="0"/>
              <w:jc w:val="both"/>
              <w:rPr>
                <w:rFonts w:ascii="Times New Roman" w:hAnsi="Times New Roman" w:cs="Times New Roman"/>
                <w:b w:val="0"/>
                <w:sz w:val="24"/>
                <w:szCs w:val="24"/>
              </w:rPr>
            </w:pPr>
            <w:r w:rsidRPr="00D51845">
              <w:rPr>
                <w:rFonts w:ascii="Times New Roman" w:hAnsi="Times New Roman" w:cs="Times New Roman"/>
                <w:b w:val="0"/>
                <w:sz w:val="24"/>
                <w:szCs w:val="24"/>
              </w:rPr>
              <w:t>местоположение отдельных территорий по их</w:t>
            </w:r>
            <w:r w:rsidRPr="00D51845">
              <w:rPr>
                <w:rFonts w:ascii="Times New Roman" w:hAnsi="Times New Roman" w:cs="Times New Roman"/>
                <w:sz w:val="24"/>
                <w:szCs w:val="24"/>
              </w:rPr>
              <w:t xml:space="preserve"> </w:t>
            </w:r>
            <w:r w:rsidRPr="00D51845">
              <w:rPr>
                <w:rFonts w:ascii="Times New Roman" w:hAnsi="Times New Roman" w:cs="Times New Roman"/>
                <w:b w:val="0"/>
                <w:sz w:val="24"/>
                <w:szCs w:val="24"/>
              </w:rPr>
              <w:t>существенным признакам</w:t>
            </w:r>
          </w:p>
        </w:tc>
      </w:tr>
      <w:tr w:rsidR="0010550F" w:rsidTr="00A47FA6">
        <w:tc>
          <w:tcPr>
            <w:tcW w:w="675"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lastRenderedPageBreak/>
              <w:t>2</w:t>
            </w:r>
          </w:p>
        </w:tc>
        <w:tc>
          <w:tcPr>
            <w:tcW w:w="2268"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t>Австралия – маленький великан</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6</w:t>
            </w:r>
          </w:p>
        </w:tc>
        <w:tc>
          <w:tcPr>
            <w:tcW w:w="5918" w:type="dxa"/>
          </w:tcPr>
          <w:p w:rsidR="00D51845" w:rsidRPr="00D51845" w:rsidRDefault="00D51845" w:rsidP="00012468">
            <w:pPr>
              <w:tabs>
                <w:tab w:val="left" w:pos="709"/>
              </w:tabs>
              <w:jc w:val="both"/>
              <w:rPr>
                <w:rFonts w:ascii="Times New Roman" w:hAnsi="Times New Roman" w:cs="Times New Roman"/>
                <w:b/>
                <w:bCs/>
                <w:sz w:val="24"/>
                <w:szCs w:val="24"/>
              </w:rPr>
            </w:pPr>
            <w:proofErr w:type="spellStart"/>
            <w:r w:rsidRPr="00D51845">
              <w:rPr>
                <w:rFonts w:ascii="Times New Roman" w:hAnsi="Times New Roman" w:cs="Times New Roman"/>
                <w:b/>
                <w:bCs/>
                <w:sz w:val="24"/>
                <w:szCs w:val="24"/>
              </w:rPr>
              <w:t>Метапредметные</w:t>
            </w:r>
            <w:proofErr w:type="spellEnd"/>
            <w:r w:rsidRPr="00D51845">
              <w:rPr>
                <w:rFonts w:ascii="Times New Roman" w:hAnsi="Times New Roman" w:cs="Times New Roman"/>
                <w:b/>
                <w:bCs/>
                <w:sz w:val="24"/>
                <w:szCs w:val="24"/>
              </w:rPr>
              <w:t xml:space="preserve"> умения: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ставить учебную задачу под руководством  учителя,</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планировать свою деятельность под руководством учителя,</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оценивать работу одноклассников,</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выявлять причинно-следственные связи,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определять критерии для сравнения фактов, явлений,</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анализировать связи, соподчинения и зависимости компонентов,</w:t>
            </w:r>
          </w:p>
          <w:p w:rsidR="00D51845" w:rsidRPr="00D51845" w:rsidRDefault="00D51845" w:rsidP="00012468">
            <w:pPr>
              <w:tabs>
                <w:tab w:val="left" w:pos="709"/>
              </w:tabs>
              <w:snapToGrid w:val="0"/>
              <w:jc w:val="both"/>
              <w:rPr>
                <w:rFonts w:ascii="Times New Roman" w:hAnsi="Times New Roman" w:cs="Times New Roman"/>
                <w:b/>
                <w:sz w:val="24"/>
                <w:szCs w:val="24"/>
              </w:rPr>
            </w:pPr>
            <w:r w:rsidRPr="00D51845">
              <w:rPr>
                <w:rFonts w:ascii="Times New Roman" w:hAnsi="Times New Roman" w:cs="Times New Roman"/>
                <w:b/>
                <w:sz w:val="24"/>
                <w:szCs w:val="24"/>
              </w:rPr>
              <w:t>Предметные умения:</w:t>
            </w:r>
          </w:p>
          <w:p w:rsidR="00D51845" w:rsidRPr="00D51845" w:rsidRDefault="00D51845" w:rsidP="00D51845">
            <w:pPr>
              <w:tabs>
                <w:tab w:val="left" w:pos="709"/>
              </w:tabs>
              <w:snapToGrid w:val="0"/>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объяснять:</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 xml:space="preserve">географические особенности отдельных стран. </w:t>
            </w:r>
          </w:p>
          <w:p w:rsidR="00D51845" w:rsidRPr="00D51845"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D51845">
              <w:rPr>
                <w:rFonts w:ascii="Times New Roman" w:hAnsi="Times New Roman" w:cs="Times New Roman"/>
                <w:sz w:val="24"/>
                <w:szCs w:val="24"/>
              </w:rPr>
              <w:t>следствия выдающихся географических открытий и путешествий.</w:t>
            </w:r>
          </w:p>
          <w:p w:rsidR="00D51845" w:rsidRPr="00D51845" w:rsidRDefault="00D51845" w:rsidP="00D51845">
            <w:pPr>
              <w:widowControl w:val="0"/>
              <w:tabs>
                <w:tab w:val="left" w:pos="709"/>
              </w:tabs>
              <w:suppressAutoHyphens/>
              <w:ind w:firstLine="454"/>
              <w:jc w:val="both"/>
              <w:rPr>
                <w:rFonts w:ascii="Times New Roman" w:hAnsi="Times New Roman" w:cs="Times New Roman"/>
                <w:i/>
                <w:sz w:val="24"/>
                <w:szCs w:val="24"/>
              </w:rPr>
            </w:pPr>
            <w:r w:rsidRPr="00D51845">
              <w:rPr>
                <w:rFonts w:ascii="Times New Roman" w:hAnsi="Times New Roman" w:cs="Times New Roman"/>
                <w:i/>
                <w:sz w:val="24"/>
                <w:szCs w:val="24"/>
              </w:rPr>
              <w:t>Умение определять:</w:t>
            </w:r>
          </w:p>
          <w:p w:rsidR="00D51845"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объектов и явлений; </w:t>
            </w:r>
          </w:p>
          <w:p w:rsidR="0010550F"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D51845" w:rsidRPr="00012468">
              <w:rPr>
                <w:rFonts w:ascii="Times New Roman" w:hAnsi="Times New Roman" w:cs="Times New Roman"/>
                <w:sz w:val="24"/>
                <w:szCs w:val="24"/>
              </w:rPr>
              <w:t>местоположение отдельных территорий по их существенным признакам.</w:t>
            </w:r>
          </w:p>
        </w:tc>
      </w:tr>
      <w:tr w:rsidR="0010550F" w:rsidTr="00A47FA6">
        <w:tc>
          <w:tcPr>
            <w:tcW w:w="675"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t>3</w:t>
            </w:r>
          </w:p>
        </w:tc>
        <w:tc>
          <w:tcPr>
            <w:tcW w:w="2268" w:type="dxa"/>
          </w:tcPr>
          <w:p w:rsidR="0010550F" w:rsidRPr="003402D7"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3402D7">
              <w:rPr>
                <w:rFonts w:ascii="Times New Roman" w:hAnsi="Times New Roman" w:cs="Times New Roman"/>
                <w:b w:val="0"/>
                <w:sz w:val="24"/>
                <w:szCs w:val="24"/>
              </w:rPr>
              <w:t>Антарктида-холодное сердце</w:t>
            </w:r>
          </w:p>
        </w:tc>
        <w:tc>
          <w:tcPr>
            <w:tcW w:w="993" w:type="dxa"/>
          </w:tcPr>
          <w:p w:rsidR="0010550F"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3</w:t>
            </w:r>
          </w:p>
        </w:tc>
        <w:tc>
          <w:tcPr>
            <w:tcW w:w="5918" w:type="dxa"/>
          </w:tcPr>
          <w:p w:rsidR="00B53C37" w:rsidRPr="00B53C37" w:rsidRDefault="00B53C37" w:rsidP="00012468">
            <w:pPr>
              <w:tabs>
                <w:tab w:val="left" w:pos="709"/>
              </w:tabs>
              <w:jc w:val="both"/>
              <w:rPr>
                <w:rFonts w:ascii="Times New Roman" w:hAnsi="Times New Roman" w:cs="Times New Roman"/>
                <w:b/>
                <w:sz w:val="24"/>
                <w:szCs w:val="24"/>
              </w:rPr>
            </w:pPr>
            <w:proofErr w:type="spellStart"/>
            <w:r w:rsidRPr="00B53C37">
              <w:rPr>
                <w:rFonts w:ascii="Times New Roman" w:hAnsi="Times New Roman" w:cs="Times New Roman"/>
                <w:b/>
                <w:sz w:val="24"/>
                <w:szCs w:val="24"/>
              </w:rPr>
              <w:t>Метапредметные</w:t>
            </w:r>
            <w:proofErr w:type="spellEnd"/>
            <w:r w:rsidRPr="00B53C37">
              <w:rPr>
                <w:rFonts w:ascii="Times New Roman" w:hAnsi="Times New Roman" w:cs="Times New Roman"/>
                <w:b/>
                <w:sz w:val="24"/>
                <w:szCs w:val="24"/>
              </w:rPr>
              <w:t xml:space="preserve"> умения: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планировать свою деятельность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оценивать работу одноклассников,</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выявлять причинно-следственные связи, </w:t>
            </w:r>
          </w:p>
          <w:p w:rsidR="00B53C37" w:rsidRPr="00B53C37" w:rsidRDefault="00B53C37" w:rsidP="00012468">
            <w:pPr>
              <w:tabs>
                <w:tab w:val="left" w:pos="709"/>
              </w:tabs>
              <w:snapToGrid w:val="0"/>
              <w:jc w:val="both"/>
              <w:rPr>
                <w:rFonts w:ascii="Times New Roman" w:hAnsi="Times New Roman" w:cs="Times New Roman"/>
                <w:b/>
                <w:sz w:val="24"/>
                <w:szCs w:val="24"/>
              </w:rPr>
            </w:pPr>
            <w:r w:rsidRPr="00B53C37">
              <w:rPr>
                <w:rFonts w:ascii="Times New Roman" w:hAnsi="Times New Roman" w:cs="Times New Roman"/>
                <w:b/>
                <w:sz w:val="24"/>
                <w:szCs w:val="24"/>
              </w:rPr>
              <w:t>Предметные умения:</w:t>
            </w:r>
          </w:p>
          <w:p w:rsidR="00B53C37" w:rsidRPr="00B53C37" w:rsidRDefault="00B53C37" w:rsidP="00B53C37">
            <w:pPr>
              <w:tabs>
                <w:tab w:val="left" w:pos="709"/>
              </w:tabs>
              <w:snapToGrid w:val="0"/>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объяснять:</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природы материков и океанов.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результаты выдающихся географических открытий и путешествий.</w:t>
            </w:r>
          </w:p>
          <w:p w:rsidR="00B53C37" w:rsidRPr="00B53C37" w:rsidRDefault="00B53C37" w:rsidP="00B53C37">
            <w:pPr>
              <w:widowControl w:val="0"/>
              <w:tabs>
                <w:tab w:val="left" w:pos="709"/>
              </w:tabs>
              <w:suppressAutoHyphens/>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определять:</w:t>
            </w:r>
          </w:p>
          <w:p w:rsidR="00B53C37"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объектов и явлений; </w:t>
            </w:r>
          </w:p>
          <w:p w:rsidR="0010550F"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lastRenderedPageBreak/>
              <w:t>-</w:t>
            </w:r>
            <w:r w:rsidR="00B53C37" w:rsidRPr="00012468">
              <w:rPr>
                <w:rFonts w:ascii="Times New Roman" w:hAnsi="Times New Roman" w:cs="Times New Roman"/>
                <w:sz w:val="24"/>
                <w:szCs w:val="24"/>
              </w:rPr>
              <w:t>местоположение отдельных территорий по их существенным признакам.</w:t>
            </w:r>
          </w:p>
        </w:tc>
      </w:tr>
      <w:tr w:rsidR="00EF242D" w:rsidTr="00A47FA6">
        <w:tc>
          <w:tcPr>
            <w:tcW w:w="675"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4</w:t>
            </w:r>
          </w:p>
        </w:tc>
        <w:tc>
          <w:tcPr>
            <w:tcW w:w="2268"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Южная Америка-материк чудес</w:t>
            </w:r>
          </w:p>
        </w:tc>
        <w:tc>
          <w:tcPr>
            <w:tcW w:w="993" w:type="dxa"/>
          </w:tcPr>
          <w:p w:rsidR="00EF242D"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8</w:t>
            </w:r>
          </w:p>
        </w:tc>
        <w:tc>
          <w:tcPr>
            <w:tcW w:w="5918" w:type="dxa"/>
          </w:tcPr>
          <w:p w:rsidR="00B53C37" w:rsidRPr="00B53C37" w:rsidRDefault="00B53C37" w:rsidP="00012468">
            <w:pPr>
              <w:tabs>
                <w:tab w:val="left" w:pos="709"/>
              </w:tabs>
              <w:jc w:val="both"/>
              <w:rPr>
                <w:rFonts w:ascii="Times New Roman" w:hAnsi="Times New Roman" w:cs="Times New Roman"/>
                <w:b/>
                <w:sz w:val="24"/>
                <w:szCs w:val="24"/>
              </w:rPr>
            </w:pPr>
            <w:proofErr w:type="spellStart"/>
            <w:r w:rsidRPr="00B53C37">
              <w:rPr>
                <w:rFonts w:ascii="Times New Roman" w:hAnsi="Times New Roman" w:cs="Times New Roman"/>
                <w:b/>
                <w:sz w:val="24"/>
                <w:szCs w:val="24"/>
              </w:rPr>
              <w:t>Метапредметные</w:t>
            </w:r>
            <w:proofErr w:type="spellEnd"/>
            <w:r w:rsidRPr="00B53C37">
              <w:rPr>
                <w:rFonts w:ascii="Times New Roman" w:hAnsi="Times New Roman" w:cs="Times New Roman"/>
                <w:b/>
                <w:sz w:val="24"/>
                <w:szCs w:val="24"/>
              </w:rPr>
              <w:t xml:space="preserve"> умения: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ставить учебную задачу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планировать свою деятельность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оценивать работу одноклассников,</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выявлять причинно-следственные связи,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работать с текстом: составлять логические цепочки, таблицы, схемы,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создавать объяснительные тексты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выслушивать и объективно оценивать другого,</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уметь вести диалог, вырабатывая общее решение.</w:t>
            </w:r>
          </w:p>
          <w:p w:rsidR="00B53C37" w:rsidRPr="00B53C37" w:rsidRDefault="00B53C37" w:rsidP="00012468">
            <w:pPr>
              <w:tabs>
                <w:tab w:val="left" w:pos="709"/>
              </w:tabs>
              <w:snapToGrid w:val="0"/>
              <w:jc w:val="both"/>
              <w:rPr>
                <w:rFonts w:ascii="Times New Roman" w:hAnsi="Times New Roman" w:cs="Times New Roman"/>
                <w:b/>
                <w:sz w:val="24"/>
                <w:szCs w:val="24"/>
              </w:rPr>
            </w:pPr>
            <w:r w:rsidRPr="00B53C37">
              <w:rPr>
                <w:rFonts w:ascii="Times New Roman" w:hAnsi="Times New Roman" w:cs="Times New Roman"/>
                <w:b/>
                <w:sz w:val="24"/>
                <w:szCs w:val="24"/>
              </w:rPr>
              <w:t>Предметные умения:</w:t>
            </w:r>
          </w:p>
          <w:p w:rsidR="00B53C37" w:rsidRPr="00B53C37" w:rsidRDefault="00B53C37" w:rsidP="00B53C37">
            <w:pPr>
              <w:tabs>
                <w:tab w:val="left" w:pos="709"/>
              </w:tabs>
              <w:snapToGrid w:val="0"/>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объяснять:</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отдельных стран.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следствия выдающихся географических открытий и путешествий.</w:t>
            </w:r>
          </w:p>
          <w:p w:rsidR="00B53C37" w:rsidRPr="00B53C37" w:rsidRDefault="00B53C37" w:rsidP="00B53C37">
            <w:pPr>
              <w:widowControl w:val="0"/>
              <w:tabs>
                <w:tab w:val="left" w:pos="709"/>
              </w:tabs>
              <w:suppressAutoHyphens/>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определять:</w:t>
            </w:r>
          </w:p>
          <w:p w:rsidR="00B53C37"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объектов и явлений; </w:t>
            </w:r>
          </w:p>
          <w:p w:rsidR="00EF242D"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местоположение отдельных территорий по их существенным признакам.</w:t>
            </w:r>
          </w:p>
        </w:tc>
      </w:tr>
      <w:tr w:rsidR="00EF242D" w:rsidTr="00A47FA6">
        <w:tc>
          <w:tcPr>
            <w:tcW w:w="675"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268"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Северная Америка-знакомый незнакомец</w:t>
            </w:r>
          </w:p>
        </w:tc>
        <w:tc>
          <w:tcPr>
            <w:tcW w:w="993" w:type="dxa"/>
          </w:tcPr>
          <w:p w:rsidR="00EF242D"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8</w:t>
            </w:r>
          </w:p>
        </w:tc>
        <w:tc>
          <w:tcPr>
            <w:tcW w:w="5918" w:type="dxa"/>
          </w:tcPr>
          <w:p w:rsidR="00B53C37" w:rsidRPr="00B53C37" w:rsidRDefault="00B53C37" w:rsidP="00012468">
            <w:pPr>
              <w:tabs>
                <w:tab w:val="left" w:pos="709"/>
              </w:tabs>
              <w:jc w:val="both"/>
              <w:rPr>
                <w:rFonts w:ascii="Times New Roman" w:hAnsi="Times New Roman" w:cs="Times New Roman"/>
                <w:b/>
                <w:sz w:val="24"/>
                <w:szCs w:val="24"/>
              </w:rPr>
            </w:pPr>
            <w:proofErr w:type="spellStart"/>
            <w:r w:rsidRPr="00B53C37">
              <w:rPr>
                <w:rFonts w:ascii="Times New Roman" w:hAnsi="Times New Roman" w:cs="Times New Roman"/>
                <w:b/>
                <w:sz w:val="24"/>
                <w:szCs w:val="24"/>
              </w:rPr>
              <w:t>Метапредметные</w:t>
            </w:r>
            <w:proofErr w:type="spellEnd"/>
            <w:r w:rsidRPr="00B53C37">
              <w:rPr>
                <w:rFonts w:ascii="Times New Roman" w:hAnsi="Times New Roman" w:cs="Times New Roman"/>
                <w:b/>
                <w:sz w:val="24"/>
                <w:szCs w:val="24"/>
              </w:rPr>
              <w:t xml:space="preserve"> умения: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ставить учебную задачу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планировать свою деятельность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оценивать работу одноклассников,</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выявлять причинно-следственные связи,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работать с текстом: составлять логические цепочки, таблицы, схемы,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создавать объяснительные тексты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выслушивать и объективно оценивать другого,</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уметь вести диалог, вырабатывая общее решение.</w:t>
            </w:r>
          </w:p>
          <w:p w:rsidR="00B53C37" w:rsidRPr="00B53C37" w:rsidRDefault="00B53C37" w:rsidP="00012468">
            <w:pPr>
              <w:tabs>
                <w:tab w:val="left" w:pos="709"/>
              </w:tabs>
              <w:snapToGrid w:val="0"/>
              <w:jc w:val="both"/>
              <w:rPr>
                <w:rFonts w:ascii="Times New Roman" w:hAnsi="Times New Roman" w:cs="Times New Roman"/>
                <w:b/>
                <w:sz w:val="24"/>
                <w:szCs w:val="24"/>
              </w:rPr>
            </w:pPr>
            <w:r w:rsidRPr="00B53C37">
              <w:rPr>
                <w:rFonts w:ascii="Times New Roman" w:hAnsi="Times New Roman" w:cs="Times New Roman"/>
                <w:b/>
                <w:sz w:val="24"/>
                <w:szCs w:val="24"/>
              </w:rPr>
              <w:t>Предметные умения:</w:t>
            </w:r>
          </w:p>
          <w:p w:rsidR="00B53C37" w:rsidRPr="00B53C37" w:rsidRDefault="00B53C37" w:rsidP="00B53C37">
            <w:pPr>
              <w:tabs>
                <w:tab w:val="left" w:pos="709"/>
              </w:tabs>
              <w:snapToGrid w:val="0"/>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объяснять:</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отдельных стран.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следствия выдающихся географических открытий и путешествий.</w:t>
            </w:r>
          </w:p>
          <w:p w:rsidR="00B53C37" w:rsidRPr="00B53C37" w:rsidRDefault="00B53C37" w:rsidP="00B53C37">
            <w:pPr>
              <w:widowControl w:val="0"/>
              <w:tabs>
                <w:tab w:val="left" w:pos="709"/>
              </w:tabs>
              <w:suppressAutoHyphens/>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определять:</w:t>
            </w:r>
          </w:p>
          <w:p w:rsidR="00B53C37"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w:t>
            </w:r>
            <w:r w:rsidR="00B53C37" w:rsidRPr="00012468">
              <w:rPr>
                <w:rFonts w:ascii="Times New Roman" w:hAnsi="Times New Roman" w:cs="Times New Roman"/>
                <w:sz w:val="24"/>
                <w:szCs w:val="24"/>
              </w:rPr>
              <w:lastRenderedPageBreak/>
              <w:t xml:space="preserve">объектов и явлений; </w:t>
            </w:r>
          </w:p>
          <w:p w:rsidR="00EF242D"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местоположение отдельных территорий по их существенным признакам.</w:t>
            </w:r>
          </w:p>
        </w:tc>
      </w:tr>
      <w:tr w:rsidR="00EF242D" w:rsidTr="00A47FA6">
        <w:tc>
          <w:tcPr>
            <w:tcW w:w="675"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6</w:t>
            </w:r>
          </w:p>
        </w:tc>
        <w:tc>
          <w:tcPr>
            <w:tcW w:w="2268" w:type="dxa"/>
          </w:tcPr>
          <w:p w:rsidR="00EF242D" w:rsidRPr="00EF242D"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Евразия-музей природы</w:t>
            </w:r>
          </w:p>
        </w:tc>
        <w:tc>
          <w:tcPr>
            <w:tcW w:w="993" w:type="dxa"/>
          </w:tcPr>
          <w:p w:rsidR="00EF242D" w:rsidRPr="003402D7"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Pr>
                <w:rFonts w:ascii="Times New Roman" w:hAnsi="Times New Roman" w:cs="Times New Roman"/>
                <w:b w:val="0"/>
                <w:sz w:val="24"/>
                <w:szCs w:val="24"/>
              </w:rPr>
              <w:t>10</w:t>
            </w:r>
          </w:p>
        </w:tc>
        <w:tc>
          <w:tcPr>
            <w:tcW w:w="5918" w:type="dxa"/>
          </w:tcPr>
          <w:p w:rsidR="00B53C37" w:rsidRPr="00B53C37" w:rsidRDefault="00B53C37" w:rsidP="00012468">
            <w:pPr>
              <w:tabs>
                <w:tab w:val="left" w:pos="709"/>
              </w:tabs>
              <w:jc w:val="both"/>
              <w:rPr>
                <w:rFonts w:ascii="Times New Roman" w:hAnsi="Times New Roman" w:cs="Times New Roman"/>
                <w:b/>
                <w:sz w:val="24"/>
                <w:szCs w:val="24"/>
              </w:rPr>
            </w:pPr>
            <w:proofErr w:type="spellStart"/>
            <w:r w:rsidRPr="00B53C37">
              <w:rPr>
                <w:rFonts w:ascii="Times New Roman" w:hAnsi="Times New Roman" w:cs="Times New Roman"/>
                <w:b/>
                <w:sz w:val="24"/>
                <w:szCs w:val="24"/>
              </w:rPr>
              <w:t>Метапредметные</w:t>
            </w:r>
            <w:proofErr w:type="spellEnd"/>
            <w:r w:rsidRPr="00B53C37">
              <w:rPr>
                <w:rFonts w:ascii="Times New Roman" w:hAnsi="Times New Roman" w:cs="Times New Roman"/>
                <w:b/>
                <w:sz w:val="24"/>
                <w:szCs w:val="24"/>
              </w:rPr>
              <w:t xml:space="preserve"> умения: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ставить учебную задачу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планировать свою деятельность под руководством учителя,</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оценивать работу одноклассников,</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выявлять причинно-следственные связи,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определять критерии для сравнения фактов, явлений,</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анализировать связи, соподчинения и зависимости компонентов,</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работать с текстом: составлять логические цепочки, таблицы, схемы,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создавать объяснительные тексты</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выслушивать и объективно оценивать другого,</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уметь вести диалог, вырабатывая общее решение.</w:t>
            </w:r>
          </w:p>
          <w:p w:rsidR="00B53C37" w:rsidRPr="00B53C37" w:rsidRDefault="00B53C37" w:rsidP="00012468">
            <w:pPr>
              <w:tabs>
                <w:tab w:val="left" w:pos="709"/>
              </w:tabs>
              <w:snapToGrid w:val="0"/>
              <w:jc w:val="both"/>
              <w:rPr>
                <w:rFonts w:ascii="Times New Roman" w:hAnsi="Times New Roman" w:cs="Times New Roman"/>
                <w:b/>
                <w:sz w:val="24"/>
                <w:szCs w:val="24"/>
              </w:rPr>
            </w:pPr>
            <w:r w:rsidRPr="00B53C37">
              <w:rPr>
                <w:rFonts w:ascii="Times New Roman" w:hAnsi="Times New Roman" w:cs="Times New Roman"/>
                <w:b/>
                <w:sz w:val="24"/>
                <w:szCs w:val="24"/>
              </w:rPr>
              <w:t>Предметные умения:</w:t>
            </w:r>
          </w:p>
          <w:p w:rsidR="00B53C37" w:rsidRPr="00B53C37" w:rsidRDefault="00B53C37" w:rsidP="00B53C37">
            <w:pPr>
              <w:tabs>
                <w:tab w:val="left" w:pos="709"/>
              </w:tabs>
              <w:snapToGrid w:val="0"/>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объяснять:</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природы материка в целом и отдельных его регионов;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 xml:space="preserve">географические особенности отдельных стран. </w:t>
            </w:r>
          </w:p>
          <w:p w:rsidR="00B53C37" w:rsidRPr="00B53C37"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B53C37">
              <w:rPr>
                <w:rFonts w:ascii="Times New Roman" w:hAnsi="Times New Roman" w:cs="Times New Roman"/>
                <w:sz w:val="24"/>
                <w:szCs w:val="24"/>
              </w:rPr>
              <w:t>следствия выдающихся географических открытий и путешествий.</w:t>
            </w:r>
          </w:p>
          <w:p w:rsidR="00B53C37" w:rsidRPr="00B53C37" w:rsidRDefault="00B53C37" w:rsidP="00B53C37">
            <w:pPr>
              <w:widowControl w:val="0"/>
              <w:tabs>
                <w:tab w:val="left" w:pos="709"/>
              </w:tabs>
              <w:suppressAutoHyphens/>
              <w:ind w:firstLine="454"/>
              <w:jc w:val="both"/>
              <w:rPr>
                <w:rFonts w:ascii="Times New Roman" w:hAnsi="Times New Roman" w:cs="Times New Roman"/>
                <w:i/>
                <w:sz w:val="24"/>
                <w:szCs w:val="24"/>
              </w:rPr>
            </w:pPr>
            <w:r w:rsidRPr="00B53C37">
              <w:rPr>
                <w:rFonts w:ascii="Times New Roman" w:hAnsi="Times New Roman" w:cs="Times New Roman"/>
                <w:i/>
                <w:sz w:val="24"/>
                <w:szCs w:val="24"/>
              </w:rPr>
              <w:t>Умение определять:</w:t>
            </w:r>
          </w:p>
          <w:p w:rsidR="00B53C37"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 xml:space="preserve">географические объекты и явления по их существенным признакам, существенные признаки объектов и явлений; </w:t>
            </w:r>
          </w:p>
          <w:p w:rsidR="00EF242D" w:rsidRPr="00012468"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B53C37" w:rsidRPr="00012468">
              <w:rPr>
                <w:rFonts w:ascii="Times New Roman" w:hAnsi="Times New Roman" w:cs="Times New Roman"/>
                <w:sz w:val="24"/>
                <w:szCs w:val="24"/>
              </w:rPr>
              <w:t>местоположение отдельных территорий по их существенным признакам.</w:t>
            </w:r>
          </w:p>
        </w:tc>
      </w:tr>
      <w:tr w:rsidR="00A71DB5" w:rsidTr="00D51845">
        <w:tc>
          <w:tcPr>
            <w:tcW w:w="9854" w:type="dxa"/>
            <w:gridSpan w:val="4"/>
          </w:tcPr>
          <w:p w:rsidR="00A71DB5" w:rsidRPr="00A71DB5" w:rsidRDefault="00A71DB5" w:rsidP="00A71DB5">
            <w:pPr>
              <w:pStyle w:val="30"/>
              <w:shd w:val="clear" w:color="auto" w:fill="auto"/>
              <w:spacing w:line="240" w:lineRule="auto"/>
              <w:ind w:firstLine="0"/>
              <w:jc w:val="center"/>
              <w:rPr>
                <w:rFonts w:ascii="Times New Roman" w:hAnsi="Times New Roman" w:cs="Times New Roman"/>
                <w:sz w:val="24"/>
                <w:szCs w:val="24"/>
              </w:rPr>
            </w:pPr>
            <w:r w:rsidRPr="00A71DB5">
              <w:rPr>
                <w:rFonts w:ascii="Times New Roman" w:hAnsi="Times New Roman" w:cs="Times New Roman"/>
                <w:sz w:val="24"/>
                <w:szCs w:val="24"/>
              </w:rPr>
              <w:t>Раздел 3.Взаимоотношения природы и человека (1 ч)</w:t>
            </w:r>
          </w:p>
        </w:tc>
      </w:tr>
      <w:tr w:rsidR="00EF242D" w:rsidTr="00A47FA6">
        <w:tc>
          <w:tcPr>
            <w:tcW w:w="675" w:type="dxa"/>
          </w:tcPr>
          <w:p w:rsidR="00EF242D" w:rsidRDefault="00EF242D"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EF242D" w:rsidRPr="00A71DB5" w:rsidRDefault="003402D7" w:rsidP="00D51845">
            <w:pPr>
              <w:pStyle w:val="30"/>
              <w:shd w:val="clear" w:color="auto" w:fill="auto"/>
              <w:spacing w:line="240" w:lineRule="auto"/>
              <w:ind w:firstLine="0"/>
              <w:jc w:val="both"/>
              <w:rPr>
                <w:rFonts w:ascii="Times New Roman" w:hAnsi="Times New Roman" w:cs="Times New Roman"/>
                <w:b w:val="0"/>
                <w:sz w:val="24"/>
                <w:szCs w:val="24"/>
              </w:rPr>
            </w:pPr>
            <w:r w:rsidRPr="00A71DB5">
              <w:rPr>
                <w:rFonts w:ascii="Times New Roman" w:hAnsi="Times New Roman" w:cs="Times New Roman"/>
                <w:b w:val="0"/>
                <w:sz w:val="24"/>
                <w:szCs w:val="24"/>
              </w:rPr>
              <w:t>Резерв времени</w:t>
            </w:r>
          </w:p>
        </w:tc>
        <w:tc>
          <w:tcPr>
            <w:tcW w:w="993" w:type="dxa"/>
          </w:tcPr>
          <w:p w:rsidR="00EF242D" w:rsidRPr="00A71DB5" w:rsidRDefault="003402D7" w:rsidP="00A71DB5">
            <w:pPr>
              <w:pStyle w:val="30"/>
              <w:shd w:val="clear" w:color="auto" w:fill="auto"/>
              <w:spacing w:line="240" w:lineRule="auto"/>
              <w:ind w:firstLine="0"/>
              <w:jc w:val="center"/>
              <w:rPr>
                <w:rFonts w:ascii="Times New Roman" w:hAnsi="Times New Roman" w:cs="Times New Roman"/>
                <w:b w:val="0"/>
                <w:sz w:val="24"/>
                <w:szCs w:val="24"/>
              </w:rPr>
            </w:pPr>
            <w:r w:rsidRPr="00A71DB5">
              <w:rPr>
                <w:rFonts w:ascii="Times New Roman" w:hAnsi="Times New Roman" w:cs="Times New Roman"/>
                <w:b w:val="0"/>
                <w:sz w:val="24"/>
                <w:szCs w:val="24"/>
              </w:rPr>
              <w:t>5</w:t>
            </w:r>
          </w:p>
        </w:tc>
        <w:tc>
          <w:tcPr>
            <w:tcW w:w="5918" w:type="dxa"/>
          </w:tcPr>
          <w:p w:rsidR="00EF242D" w:rsidRDefault="00EF242D" w:rsidP="00D51845">
            <w:pPr>
              <w:pStyle w:val="30"/>
              <w:shd w:val="clear" w:color="auto" w:fill="auto"/>
              <w:spacing w:line="240" w:lineRule="auto"/>
              <w:ind w:firstLine="0"/>
              <w:jc w:val="both"/>
              <w:rPr>
                <w:rFonts w:ascii="Times New Roman" w:hAnsi="Times New Roman" w:cs="Times New Roman"/>
                <w:sz w:val="24"/>
                <w:szCs w:val="24"/>
              </w:rPr>
            </w:pPr>
          </w:p>
        </w:tc>
      </w:tr>
      <w:tr w:rsidR="00EF242D" w:rsidTr="00A47FA6">
        <w:tc>
          <w:tcPr>
            <w:tcW w:w="675" w:type="dxa"/>
          </w:tcPr>
          <w:p w:rsidR="00EF242D" w:rsidRDefault="00EF242D"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EF242D" w:rsidRDefault="003402D7" w:rsidP="00D51845">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Итого</w:t>
            </w:r>
          </w:p>
        </w:tc>
        <w:tc>
          <w:tcPr>
            <w:tcW w:w="993" w:type="dxa"/>
          </w:tcPr>
          <w:p w:rsidR="00EF242D" w:rsidRDefault="003402D7" w:rsidP="00A71DB5">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70</w:t>
            </w:r>
          </w:p>
        </w:tc>
        <w:tc>
          <w:tcPr>
            <w:tcW w:w="5918" w:type="dxa"/>
          </w:tcPr>
          <w:p w:rsidR="00EF242D" w:rsidRDefault="00EF242D" w:rsidP="00D51845">
            <w:pPr>
              <w:pStyle w:val="30"/>
              <w:shd w:val="clear" w:color="auto" w:fill="auto"/>
              <w:spacing w:line="240" w:lineRule="auto"/>
              <w:ind w:firstLine="0"/>
              <w:jc w:val="both"/>
              <w:rPr>
                <w:rFonts w:ascii="Times New Roman" w:hAnsi="Times New Roman" w:cs="Times New Roman"/>
                <w:sz w:val="24"/>
                <w:szCs w:val="24"/>
              </w:rPr>
            </w:pPr>
          </w:p>
        </w:tc>
      </w:tr>
      <w:tr w:rsidR="00A71DB5" w:rsidTr="00D51845">
        <w:tc>
          <w:tcPr>
            <w:tcW w:w="9854" w:type="dxa"/>
            <w:gridSpan w:val="4"/>
          </w:tcPr>
          <w:p w:rsidR="00A71DB5" w:rsidRDefault="00A71DB5" w:rsidP="00A71DB5">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8 класс</w:t>
            </w:r>
          </w:p>
        </w:tc>
      </w:tr>
      <w:tr w:rsidR="00EF242D" w:rsidTr="00A47FA6">
        <w:tc>
          <w:tcPr>
            <w:tcW w:w="675"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2268"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sidRPr="0059258B">
              <w:rPr>
                <w:rFonts w:ascii="Times New Roman" w:hAnsi="Times New Roman"/>
                <w:b w:val="0"/>
                <w:bCs w:val="0"/>
                <w:sz w:val="24"/>
                <w:szCs w:val="24"/>
              </w:rPr>
              <w:t>Географическая карта и источники географической информации</w:t>
            </w:r>
          </w:p>
        </w:tc>
        <w:tc>
          <w:tcPr>
            <w:tcW w:w="993" w:type="dxa"/>
          </w:tcPr>
          <w:p w:rsidR="00EF242D" w:rsidRPr="00A71DB5"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sidRPr="00A71DB5">
              <w:rPr>
                <w:rFonts w:ascii="Times New Roman" w:hAnsi="Times New Roman" w:cs="Times New Roman"/>
                <w:b w:val="0"/>
                <w:sz w:val="24"/>
                <w:szCs w:val="24"/>
              </w:rPr>
              <w:t>4</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знакомство с новым методом изучения Земли — методом дистанционного зондирования (мониторинга);</w:t>
            </w:r>
          </w:p>
          <w:p w:rsidR="003608CB" w:rsidRPr="003608CB"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знакомство с цифровыми методами хранения географических данных для поиска необходимой информации.</w:t>
            </w:r>
          </w:p>
          <w:p w:rsidR="003608CB" w:rsidRPr="003608CB" w:rsidRDefault="003608CB" w:rsidP="00012468">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r w:rsidR="00012468">
              <w:rPr>
                <w:rFonts w:ascii="Times New Roman" w:hAnsi="Times New Roman" w:cs="Times New Roman"/>
                <w:b/>
                <w:sz w:val="24"/>
                <w:szCs w:val="24"/>
              </w:rPr>
              <w:t>:</w:t>
            </w:r>
            <w:r w:rsidRPr="003608CB">
              <w:rPr>
                <w:rFonts w:ascii="Times New Roman" w:hAnsi="Times New Roman" w:cs="Times New Roman"/>
                <w:b/>
                <w:sz w:val="24"/>
                <w:szCs w:val="24"/>
              </w:rPr>
              <w:t xml:space="preserve"> </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специфику математической основы карт;</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топографических карт.</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определять:</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вид картографической проекции;</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lastRenderedPageBreak/>
              <w:t>-</w:t>
            </w:r>
            <w:r w:rsidR="003608CB" w:rsidRPr="00012468">
              <w:rPr>
                <w:rFonts w:ascii="Times New Roman" w:hAnsi="Times New Roman" w:cs="Times New Roman"/>
                <w:sz w:val="24"/>
                <w:szCs w:val="24"/>
              </w:rPr>
              <w:t>особенности топографической карты;</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направления и (или) азимуты;</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картографических изображений;</w:t>
            </w:r>
          </w:p>
          <w:p w:rsidR="00EF242D" w:rsidRPr="003608CB" w:rsidRDefault="00012468" w:rsidP="003608CB">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w:t>
            </w:r>
            <w:r w:rsidR="003608CB" w:rsidRPr="003608CB">
              <w:rPr>
                <w:rFonts w:ascii="Times New Roman" w:hAnsi="Times New Roman" w:cs="Times New Roman"/>
                <w:b w:val="0"/>
                <w:sz w:val="24"/>
                <w:szCs w:val="24"/>
              </w:rPr>
              <w:t>специфику построения профиля местности</w:t>
            </w:r>
          </w:p>
        </w:tc>
      </w:tr>
      <w:tr w:rsidR="00EF242D" w:rsidTr="00A47FA6">
        <w:tc>
          <w:tcPr>
            <w:tcW w:w="675"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2</w:t>
            </w:r>
          </w:p>
        </w:tc>
        <w:tc>
          <w:tcPr>
            <w:tcW w:w="2268"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Россия на карте мира</w:t>
            </w:r>
          </w:p>
        </w:tc>
        <w:tc>
          <w:tcPr>
            <w:tcW w:w="993" w:type="dxa"/>
          </w:tcPr>
          <w:p w:rsidR="00EF242D" w:rsidRPr="00A71DB5"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sidRPr="00A71DB5">
              <w:rPr>
                <w:rFonts w:ascii="Times New Roman" w:hAnsi="Times New Roman" w:cs="Times New Roman"/>
                <w:b w:val="0"/>
                <w:sz w:val="24"/>
                <w:szCs w:val="24"/>
              </w:rPr>
              <w:t>4</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ставить учебную задачу под руководством  учителя,</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планировать свою деятельность под руководством учителя,</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оценивать работу одноклассников,</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выявлять причинно-следственные связи,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определять критерии для сравнения фактов, явлений,</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анализировать связи, соподчинения и зависимости компонентов,</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работать с текстом: составлять логические цепочки, таблицы, схемы,</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создавать объяснительные тексты</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выслушивать и объективно оценивать другого,</w:t>
            </w:r>
          </w:p>
          <w:p w:rsidR="003608CB" w:rsidRPr="003608CB"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уметь вести диалог, вырабатывая общее решение.</w:t>
            </w:r>
          </w:p>
          <w:p w:rsidR="003608CB" w:rsidRPr="003608CB" w:rsidRDefault="003608CB" w:rsidP="00012468">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r w:rsidR="00012468">
              <w:rPr>
                <w:rFonts w:ascii="Times New Roman" w:hAnsi="Times New Roman" w:cs="Times New Roman"/>
                <w:b/>
                <w:sz w:val="24"/>
                <w:szCs w:val="24"/>
              </w:rPr>
              <w:t>:</w:t>
            </w:r>
            <w:r w:rsidRPr="003608CB">
              <w:rPr>
                <w:rFonts w:ascii="Times New Roman" w:hAnsi="Times New Roman" w:cs="Times New Roman"/>
                <w:b/>
                <w:sz w:val="24"/>
                <w:szCs w:val="24"/>
              </w:rPr>
              <w:t xml:space="preserve"> </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специфику географического положения России;</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приспособления человека к природным условиям;</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проведения государственной границы России;</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специфику исчисления времени на территории России.</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определять:</w:t>
            </w:r>
          </w:p>
          <w:p w:rsidR="003608CB" w:rsidRPr="00012468" w:rsidRDefault="00012468" w:rsidP="00012468">
            <w:pPr>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различия во времени на территории России;</w:t>
            </w:r>
          </w:p>
          <w:p w:rsidR="00EF242D" w:rsidRPr="003608CB" w:rsidRDefault="00012468" w:rsidP="003608CB">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w:t>
            </w:r>
            <w:r w:rsidR="003608CB" w:rsidRPr="003608CB">
              <w:rPr>
                <w:rFonts w:ascii="Times New Roman" w:hAnsi="Times New Roman" w:cs="Times New Roman"/>
                <w:b w:val="0"/>
                <w:sz w:val="24"/>
                <w:szCs w:val="24"/>
              </w:rPr>
              <w:t>соседние страны</w:t>
            </w:r>
          </w:p>
        </w:tc>
      </w:tr>
      <w:tr w:rsidR="00EF242D" w:rsidTr="00A47FA6">
        <w:tc>
          <w:tcPr>
            <w:tcW w:w="675"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2268"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История изучения территории России</w:t>
            </w:r>
          </w:p>
        </w:tc>
        <w:tc>
          <w:tcPr>
            <w:tcW w:w="993" w:type="dxa"/>
          </w:tcPr>
          <w:p w:rsidR="00EF242D" w:rsidRPr="00A71DB5"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sidRPr="00A71DB5">
              <w:rPr>
                <w:rFonts w:ascii="Times New Roman" w:hAnsi="Times New Roman" w:cs="Times New Roman"/>
                <w:b w:val="0"/>
                <w:sz w:val="24"/>
                <w:szCs w:val="24"/>
              </w:rPr>
              <w:t>5</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ставить учебную задачу под руководством  учителя,</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планировать свою деятельность под руководством учителя,</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оценивать работу одноклассников,</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выявлять причинно-следственные связи,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определять критерии для сравнения фактов, явлений,</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анализировать связи, соподчинения и зависимости компонентов,</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работать с текстом: составлять логические цепочки, таблицы, схемы,</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создавать объяснительные тексты</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выслушивать и объективно оценивать другого,</w:t>
            </w:r>
          </w:p>
          <w:p w:rsidR="003608CB" w:rsidRPr="003608CB" w:rsidRDefault="00012468" w:rsidP="00012468">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уметь вести диалог, вырабатывая общее решение.</w:t>
            </w:r>
          </w:p>
          <w:p w:rsidR="003608CB" w:rsidRPr="00012468" w:rsidRDefault="003608CB" w:rsidP="00012468">
            <w:pPr>
              <w:tabs>
                <w:tab w:val="left" w:pos="709"/>
              </w:tabs>
              <w:rPr>
                <w:rFonts w:ascii="Times New Roman" w:hAnsi="Times New Roman" w:cs="Times New Roman"/>
                <w:b/>
                <w:sz w:val="24"/>
                <w:szCs w:val="24"/>
              </w:rPr>
            </w:pPr>
            <w:r w:rsidRPr="00012468">
              <w:rPr>
                <w:rFonts w:ascii="Times New Roman" w:hAnsi="Times New Roman" w:cs="Times New Roman"/>
                <w:b/>
                <w:sz w:val="24"/>
                <w:szCs w:val="24"/>
              </w:rPr>
              <w:t>Предметные умения</w:t>
            </w:r>
            <w:r w:rsidR="00012468">
              <w:rPr>
                <w:rFonts w:ascii="Times New Roman" w:hAnsi="Times New Roman" w:cs="Times New Roman"/>
                <w:b/>
                <w:sz w:val="24"/>
                <w:szCs w:val="24"/>
              </w:rPr>
              <w:t>:</w:t>
            </w:r>
            <w:r w:rsidRPr="00012468">
              <w:rPr>
                <w:rFonts w:ascii="Times New Roman" w:hAnsi="Times New Roman" w:cs="Times New Roman"/>
                <w:b/>
                <w:sz w:val="24"/>
                <w:szCs w:val="24"/>
              </w:rPr>
              <w:t xml:space="preserve"> </w:t>
            </w:r>
          </w:p>
          <w:p w:rsidR="003608CB" w:rsidRPr="003608CB" w:rsidRDefault="003608CB" w:rsidP="003608CB">
            <w:pPr>
              <w:pStyle w:val="ae"/>
              <w:tabs>
                <w:tab w:val="left" w:pos="709"/>
              </w:tabs>
              <w:ind w:left="0"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012468" w:rsidRDefault="00012468" w:rsidP="00012468">
            <w:pPr>
              <w:tabs>
                <w:tab w:val="left" w:pos="709"/>
              </w:tabs>
              <w:rPr>
                <w:rFonts w:ascii="Times New Roman" w:hAnsi="Times New Roman" w:cs="Times New Roman"/>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 xml:space="preserve">особенности изучения территории России на </w:t>
            </w:r>
            <w:r w:rsidR="003608CB" w:rsidRPr="00012468">
              <w:rPr>
                <w:rFonts w:ascii="Times New Roman" w:hAnsi="Times New Roman" w:cs="Times New Roman"/>
                <w:sz w:val="24"/>
                <w:szCs w:val="24"/>
              </w:rPr>
              <w:lastRenderedPageBreak/>
              <w:t>различных этапах её исторического развития.</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определять:</w:t>
            </w:r>
          </w:p>
          <w:p w:rsidR="003608CB" w:rsidRPr="003608CB" w:rsidRDefault="00012468" w:rsidP="00012468">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следствия географических открытий и путешествий.</w:t>
            </w:r>
          </w:p>
          <w:p w:rsidR="00EF242D" w:rsidRDefault="00EF242D" w:rsidP="00D51845">
            <w:pPr>
              <w:pStyle w:val="30"/>
              <w:shd w:val="clear" w:color="auto" w:fill="auto"/>
              <w:spacing w:line="240" w:lineRule="auto"/>
              <w:ind w:firstLine="0"/>
              <w:jc w:val="both"/>
              <w:rPr>
                <w:rFonts w:ascii="Times New Roman" w:hAnsi="Times New Roman" w:cs="Times New Roman"/>
                <w:sz w:val="24"/>
                <w:szCs w:val="24"/>
              </w:rPr>
            </w:pPr>
          </w:p>
        </w:tc>
      </w:tr>
      <w:tr w:rsidR="00EF242D" w:rsidTr="00A47FA6">
        <w:tc>
          <w:tcPr>
            <w:tcW w:w="675"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4</w:t>
            </w:r>
          </w:p>
        </w:tc>
        <w:tc>
          <w:tcPr>
            <w:tcW w:w="2268" w:type="dxa"/>
          </w:tcPr>
          <w:p w:rsidR="00EF242D"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Геологическое  строение и рельеф</w:t>
            </w:r>
          </w:p>
        </w:tc>
        <w:tc>
          <w:tcPr>
            <w:tcW w:w="993" w:type="dxa"/>
          </w:tcPr>
          <w:p w:rsidR="00EF242D" w:rsidRPr="003F4B1E" w:rsidRDefault="00A71DB5"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6</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совершенствование  умений работать  с  разными источниками информации;</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выявление причинно-следственных взаимосвязей – рельеф – тектонические структуры – полезные ископаемые;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выделение главного или  существенных признаков (особенности рельефа России);</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высказывание  суждений с подтверждением  их фактами;</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представление  информации  в различных формах – тезисы, эссе, компьютерные презентации.</w:t>
            </w:r>
          </w:p>
          <w:p w:rsidR="003608CB" w:rsidRPr="003608CB" w:rsidRDefault="003608CB" w:rsidP="00012468">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proofErr w:type="gramStart"/>
            <w:r w:rsidRPr="003608CB">
              <w:rPr>
                <w:rFonts w:ascii="Times New Roman" w:hAnsi="Times New Roman" w:cs="Times New Roman"/>
                <w:b/>
                <w:sz w:val="24"/>
                <w:szCs w:val="24"/>
              </w:rPr>
              <w:t xml:space="preserve"> </w:t>
            </w:r>
            <w:r w:rsidR="00012468">
              <w:rPr>
                <w:rFonts w:ascii="Times New Roman" w:hAnsi="Times New Roman" w:cs="Times New Roman"/>
                <w:b/>
                <w:sz w:val="24"/>
                <w:szCs w:val="24"/>
              </w:rPr>
              <w:t>:</w:t>
            </w:r>
            <w:proofErr w:type="gramEnd"/>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012468" w:rsidRDefault="00012468" w:rsidP="00012468">
            <w:pPr>
              <w:rPr>
                <w:rFonts w:ascii="Times New Roman" w:hAnsi="Times New Roman" w:cs="Times New Roman"/>
                <w:i/>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геологического летоисчисления;</w:t>
            </w:r>
          </w:p>
          <w:p w:rsidR="003608CB" w:rsidRPr="00012468" w:rsidRDefault="00012468" w:rsidP="00012468">
            <w:pPr>
              <w:rPr>
                <w:rFonts w:ascii="Times New Roman" w:hAnsi="Times New Roman" w:cs="Times New Roman"/>
                <w:i/>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рельефа отдельных территорий страны, размещения основных полезных ископаемых;</w:t>
            </w:r>
          </w:p>
          <w:p w:rsidR="003608CB" w:rsidRPr="00012468" w:rsidRDefault="00012468" w:rsidP="00012468">
            <w:pPr>
              <w:rPr>
                <w:rFonts w:ascii="Times New Roman" w:hAnsi="Times New Roman" w:cs="Times New Roman"/>
                <w:i/>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особенности влияния внешних и внутренних сил на формирование рельефа России;</w:t>
            </w:r>
          </w:p>
          <w:p w:rsidR="003608CB" w:rsidRPr="00012468" w:rsidRDefault="00012468" w:rsidP="00012468">
            <w:pPr>
              <w:rPr>
                <w:rFonts w:ascii="Times New Roman" w:hAnsi="Times New Roman" w:cs="Times New Roman"/>
                <w:i/>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характер влияния на жизнь и хозяйственную деятельность человека;</w:t>
            </w:r>
          </w:p>
          <w:p w:rsidR="003608CB" w:rsidRPr="00012468" w:rsidRDefault="00012468" w:rsidP="00012468">
            <w:pPr>
              <w:rPr>
                <w:rFonts w:ascii="Times New Roman" w:hAnsi="Times New Roman" w:cs="Times New Roman"/>
                <w:i/>
                <w:sz w:val="24"/>
                <w:szCs w:val="24"/>
              </w:rPr>
            </w:pPr>
            <w:r>
              <w:rPr>
                <w:rFonts w:ascii="Times New Roman" w:hAnsi="Times New Roman" w:cs="Times New Roman"/>
                <w:sz w:val="24"/>
                <w:szCs w:val="24"/>
              </w:rPr>
              <w:t>-</w:t>
            </w:r>
            <w:r w:rsidR="003608CB" w:rsidRPr="00012468">
              <w:rPr>
                <w:rFonts w:ascii="Times New Roman" w:hAnsi="Times New Roman" w:cs="Times New Roman"/>
                <w:sz w:val="24"/>
                <w:szCs w:val="24"/>
              </w:rPr>
              <w:t>сущность экологических проблем в литосфере на примере России.</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определять:</w:t>
            </w:r>
          </w:p>
          <w:p w:rsidR="003608CB" w:rsidRPr="003608CB"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основные черты рельефа и геологического строения России, важнейших районов  размещения полезных ископаемых;</w:t>
            </w:r>
          </w:p>
          <w:p w:rsidR="003608CB" w:rsidRPr="003608CB"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районы возможных катастрофических природных явлений в литосфере на территории России;</w:t>
            </w:r>
          </w:p>
          <w:p w:rsidR="00EF242D" w:rsidRDefault="00012468" w:rsidP="00012468">
            <w:pPr>
              <w:widowControl w:val="0"/>
              <w:suppressAutoHyphens/>
              <w:snapToGrid w:val="0"/>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по картам районы размещения крупных тектонических структур и фор</w:t>
            </w:r>
            <w:r>
              <w:rPr>
                <w:rFonts w:ascii="Times New Roman" w:hAnsi="Times New Roman" w:cs="Times New Roman"/>
                <w:sz w:val="24"/>
                <w:szCs w:val="24"/>
              </w:rPr>
              <w:t>м рельефа на территории России.</w:t>
            </w:r>
          </w:p>
        </w:tc>
      </w:tr>
      <w:tr w:rsidR="00EF242D" w:rsidTr="00A47FA6">
        <w:tc>
          <w:tcPr>
            <w:tcW w:w="675"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5</w:t>
            </w:r>
          </w:p>
        </w:tc>
        <w:tc>
          <w:tcPr>
            <w:tcW w:w="2268"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Климат России</w:t>
            </w:r>
          </w:p>
        </w:tc>
        <w:tc>
          <w:tcPr>
            <w:tcW w:w="993"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7</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совершенствование  умений работать  с  разными источниками информации - текстом учебника,  тематическими картами</w:t>
            </w:r>
            <w:r w:rsidR="003608CB" w:rsidRPr="003608CB">
              <w:rPr>
                <w:rFonts w:ascii="Times New Roman" w:hAnsi="Times New Roman" w:cs="Times New Roman"/>
                <w:b/>
                <w:sz w:val="24"/>
                <w:szCs w:val="24"/>
              </w:rPr>
              <w:t xml:space="preserve">, </w:t>
            </w:r>
            <w:proofErr w:type="spellStart"/>
            <w:r w:rsidR="003608CB" w:rsidRPr="003608CB">
              <w:rPr>
                <w:rFonts w:ascii="Times New Roman" w:hAnsi="Times New Roman" w:cs="Times New Roman"/>
                <w:sz w:val="24"/>
                <w:szCs w:val="24"/>
              </w:rPr>
              <w:t>климатограммами</w:t>
            </w:r>
            <w:proofErr w:type="spellEnd"/>
            <w:r w:rsidR="003608CB" w:rsidRPr="003608CB">
              <w:rPr>
                <w:rFonts w:ascii="Times New Roman" w:hAnsi="Times New Roman" w:cs="Times New Roman"/>
                <w:sz w:val="24"/>
                <w:szCs w:val="24"/>
              </w:rPr>
              <w:t xml:space="preserve">, картосхемами;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выявление причинно-следственных взаимосвязей – влияния атмосферной циркуляции и особенностей  рельефа на климат; </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выделение главного или  существенных признаков при характеристике типов климата;</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умение высказывать свои суждения, подтверждая их </w:t>
            </w:r>
            <w:r w:rsidR="003608CB" w:rsidRPr="003608CB">
              <w:rPr>
                <w:rFonts w:ascii="Times New Roman" w:hAnsi="Times New Roman" w:cs="Times New Roman"/>
                <w:sz w:val="24"/>
                <w:szCs w:val="24"/>
              </w:rPr>
              <w:lastRenderedPageBreak/>
              <w:t>фактами;</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представление  информации  в различных форм</w:t>
            </w:r>
            <w:r>
              <w:rPr>
                <w:rFonts w:ascii="Times New Roman" w:hAnsi="Times New Roman" w:cs="Times New Roman"/>
                <w:sz w:val="24"/>
                <w:szCs w:val="24"/>
              </w:rPr>
              <w:t xml:space="preserve">ах – тезисы, эссе, компьютерные </w:t>
            </w:r>
            <w:r w:rsidR="003608CB" w:rsidRPr="003608CB">
              <w:rPr>
                <w:rFonts w:ascii="Times New Roman" w:hAnsi="Times New Roman" w:cs="Times New Roman"/>
                <w:sz w:val="24"/>
                <w:szCs w:val="24"/>
              </w:rPr>
              <w:t>презентации.</w:t>
            </w:r>
          </w:p>
          <w:p w:rsidR="003608CB" w:rsidRPr="003608CB" w:rsidRDefault="003608CB" w:rsidP="00012468">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proofErr w:type="gramStart"/>
            <w:r w:rsidRPr="003608CB">
              <w:rPr>
                <w:rFonts w:ascii="Times New Roman" w:hAnsi="Times New Roman" w:cs="Times New Roman"/>
                <w:b/>
                <w:sz w:val="24"/>
                <w:szCs w:val="24"/>
              </w:rPr>
              <w:t xml:space="preserve"> </w:t>
            </w:r>
            <w:r w:rsidR="00012468">
              <w:rPr>
                <w:rFonts w:ascii="Times New Roman" w:hAnsi="Times New Roman" w:cs="Times New Roman"/>
                <w:b/>
                <w:sz w:val="24"/>
                <w:szCs w:val="24"/>
              </w:rPr>
              <w:t>:</w:t>
            </w:r>
            <w:proofErr w:type="gramEnd"/>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012468" w:rsidRDefault="00012468" w:rsidP="00012468">
            <w:pPr>
              <w:rPr>
                <w:rFonts w:ascii="Times New Roman" w:hAnsi="Times New Roman" w:cs="Times New Roman"/>
                <w:b/>
                <w:bCs/>
                <w:sz w:val="24"/>
                <w:szCs w:val="24"/>
                <w:u w:val="single"/>
              </w:rPr>
            </w:pPr>
            <w:r>
              <w:rPr>
                <w:rFonts w:ascii="Times New Roman" w:hAnsi="Times New Roman" w:cs="Times New Roman"/>
                <w:bCs/>
                <w:sz w:val="24"/>
                <w:szCs w:val="24"/>
              </w:rPr>
              <w:t>-</w:t>
            </w:r>
            <w:r w:rsidR="003608CB" w:rsidRPr="00012468">
              <w:rPr>
                <w:rFonts w:ascii="Times New Roman" w:hAnsi="Times New Roman" w:cs="Times New Roman"/>
                <w:bCs/>
                <w:sz w:val="24"/>
                <w:szCs w:val="24"/>
              </w:rPr>
              <w:t>особенности климата России;</w:t>
            </w:r>
          </w:p>
          <w:p w:rsidR="003608CB" w:rsidRPr="00012468" w:rsidRDefault="00012468" w:rsidP="00012468">
            <w:pPr>
              <w:rPr>
                <w:rFonts w:ascii="Times New Roman" w:hAnsi="Times New Roman" w:cs="Times New Roman"/>
                <w:b/>
                <w:bCs/>
                <w:sz w:val="24"/>
                <w:szCs w:val="24"/>
                <w:u w:val="single"/>
              </w:rPr>
            </w:pPr>
            <w:r>
              <w:rPr>
                <w:rFonts w:ascii="Times New Roman" w:hAnsi="Times New Roman" w:cs="Times New Roman"/>
                <w:bCs/>
                <w:sz w:val="24"/>
                <w:szCs w:val="24"/>
              </w:rPr>
              <w:t>-</w:t>
            </w:r>
            <w:r w:rsidR="003608CB" w:rsidRPr="00012468">
              <w:rPr>
                <w:rFonts w:ascii="Times New Roman" w:hAnsi="Times New Roman" w:cs="Times New Roman"/>
                <w:bCs/>
                <w:sz w:val="24"/>
                <w:szCs w:val="24"/>
              </w:rPr>
              <w:t>особенности климата отдельных территорий страны, распределение основных климатических показателей;</w:t>
            </w:r>
          </w:p>
          <w:p w:rsidR="003608CB" w:rsidRPr="00012468" w:rsidRDefault="00012468" w:rsidP="00012468">
            <w:pPr>
              <w:rPr>
                <w:rFonts w:ascii="Times New Roman" w:hAnsi="Times New Roman" w:cs="Times New Roman"/>
                <w:b/>
                <w:bCs/>
                <w:sz w:val="24"/>
                <w:szCs w:val="24"/>
                <w:u w:val="single"/>
              </w:rPr>
            </w:pPr>
            <w:r>
              <w:rPr>
                <w:rFonts w:ascii="Times New Roman" w:hAnsi="Times New Roman" w:cs="Times New Roman"/>
                <w:bCs/>
                <w:sz w:val="24"/>
                <w:szCs w:val="24"/>
              </w:rPr>
              <w:t>-</w:t>
            </w:r>
            <w:r w:rsidR="003608CB" w:rsidRPr="00012468">
              <w:rPr>
                <w:rFonts w:ascii="Times New Roman" w:hAnsi="Times New Roman" w:cs="Times New Roman"/>
                <w:bCs/>
                <w:sz w:val="24"/>
                <w:szCs w:val="24"/>
              </w:rPr>
              <w:t>характер влияния на жизнь и хозяйственную деятельность человека;</w:t>
            </w:r>
          </w:p>
          <w:p w:rsidR="003608CB" w:rsidRPr="00012468" w:rsidRDefault="00012468" w:rsidP="00012468">
            <w:pPr>
              <w:rPr>
                <w:rFonts w:ascii="Times New Roman" w:hAnsi="Times New Roman" w:cs="Times New Roman"/>
                <w:b/>
                <w:bCs/>
                <w:sz w:val="24"/>
                <w:szCs w:val="24"/>
                <w:u w:val="single"/>
              </w:rPr>
            </w:pPr>
            <w:r>
              <w:rPr>
                <w:rFonts w:ascii="Times New Roman" w:hAnsi="Times New Roman" w:cs="Times New Roman"/>
                <w:bCs/>
                <w:sz w:val="24"/>
                <w:szCs w:val="24"/>
              </w:rPr>
              <w:t>-</w:t>
            </w:r>
            <w:r w:rsidR="003608CB" w:rsidRPr="00012468">
              <w:rPr>
                <w:rFonts w:ascii="Times New Roman" w:hAnsi="Times New Roman" w:cs="Times New Roman"/>
                <w:bCs/>
                <w:sz w:val="24"/>
                <w:szCs w:val="24"/>
              </w:rPr>
              <w:t>сущность экологических проблем в атмосфере на примере России.</w:t>
            </w:r>
          </w:p>
          <w:p w:rsidR="003608CB" w:rsidRPr="003608CB" w:rsidRDefault="003608CB" w:rsidP="003608CB">
            <w:pPr>
              <w:tabs>
                <w:tab w:val="left" w:pos="709"/>
              </w:tabs>
              <w:ind w:firstLine="454"/>
              <w:rPr>
                <w:rFonts w:ascii="Times New Roman" w:hAnsi="Times New Roman" w:cs="Times New Roman"/>
                <w:bCs/>
                <w:i/>
                <w:sz w:val="24"/>
                <w:szCs w:val="24"/>
              </w:rPr>
            </w:pPr>
            <w:r w:rsidRPr="003608CB">
              <w:rPr>
                <w:rFonts w:ascii="Times New Roman" w:hAnsi="Times New Roman" w:cs="Times New Roman"/>
                <w:bCs/>
                <w:i/>
                <w:sz w:val="24"/>
                <w:szCs w:val="24"/>
              </w:rPr>
              <w:t>Умение определять:</w:t>
            </w:r>
          </w:p>
          <w:p w:rsidR="003608CB" w:rsidRPr="00012468" w:rsidRDefault="00012468" w:rsidP="00012468">
            <w:pPr>
              <w:rPr>
                <w:rFonts w:ascii="Times New Roman" w:hAnsi="Times New Roman" w:cs="Times New Roman"/>
                <w:bCs/>
                <w:sz w:val="24"/>
                <w:szCs w:val="24"/>
              </w:rPr>
            </w:pPr>
            <w:r>
              <w:rPr>
                <w:rFonts w:ascii="Times New Roman" w:hAnsi="Times New Roman" w:cs="Times New Roman"/>
                <w:bCs/>
                <w:sz w:val="24"/>
                <w:szCs w:val="24"/>
              </w:rPr>
              <w:t>-</w:t>
            </w:r>
            <w:r w:rsidR="003608CB" w:rsidRPr="00012468">
              <w:rPr>
                <w:rFonts w:ascii="Times New Roman" w:hAnsi="Times New Roman" w:cs="Times New Roman"/>
                <w:bCs/>
                <w:sz w:val="24"/>
                <w:szCs w:val="24"/>
              </w:rPr>
              <w:t>основные черты климата России;</w:t>
            </w:r>
          </w:p>
          <w:p w:rsidR="003608CB" w:rsidRPr="00012468" w:rsidRDefault="00012468" w:rsidP="00012468">
            <w:pPr>
              <w:rPr>
                <w:rFonts w:ascii="Times New Roman" w:hAnsi="Times New Roman" w:cs="Times New Roman"/>
                <w:bCs/>
                <w:sz w:val="24"/>
                <w:szCs w:val="24"/>
              </w:rPr>
            </w:pPr>
            <w:r>
              <w:rPr>
                <w:rFonts w:ascii="Times New Roman" w:hAnsi="Times New Roman" w:cs="Times New Roman"/>
                <w:bCs/>
                <w:sz w:val="24"/>
                <w:szCs w:val="24"/>
              </w:rPr>
              <w:t>-</w:t>
            </w:r>
            <w:r w:rsidR="003608CB" w:rsidRPr="00012468">
              <w:rPr>
                <w:rFonts w:ascii="Times New Roman" w:hAnsi="Times New Roman" w:cs="Times New Roman"/>
                <w:bCs/>
                <w:sz w:val="24"/>
                <w:szCs w:val="24"/>
              </w:rPr>
              <w:t>районы возможных катастрофических природных явлений в атмосфере на территории России;</w:t>
            </w:r>
          </w:p>
          <w:p w:rsidR="003608CB" w:rsidRPr="00012468" w:rsidRDefault="00012468" w:rsidP="00012468">
            <w:pPr>
              <w:rPr>
                <w:rFonts w:ascii="Times New Roman" w:hAnsi="Times New Roman" w:cs="Times New Roman"/>
                <w:bCs/>
                <w:sz w:val="24"/>
                <w:szCs w:val="24"/>
              </w:rPr>
            </w:pPr>
            <w:r>
              <w:rPr>
                <w:rFonts w:ascii="Times New Roman" w:hAnsi="Times New Roman" w:cs="Times New Roman"/>
                <w:bCs/>
                <w:sz w:val="24"/>
                <w:szCs w:val="24"/>
              </w:rPr>
              <w:t>-</w:t>
            </w:r>
            <w:r w:rsidR="003608CB" w:rsidRPr="00012468">
              <w:rPr>
                <w:rFonts w:ascii="Times New Roman" w:hAnsi="Times New Roman" w:cs="Times New Roman"/>
                <w:bCs/>
                <w:sz w:val="24"/>
                <w:szCs w:val="24"/>
              </w:rPr>
              <w:t>по картам закономерности распр</w:t>
            </w:r>
            <w:r>
              <w:rPr>
                <w:rFonts w:ascii="Times New Roman" w:hAnsi="Times New Roman" w:cs="Times New Roman"/>
                <w:bCs/>
                <w:sz w:val="24"/>
                <w:szCs w:val="24"/>
              </w:rPr>
              <w:t>е</w:t>
            </w:r>
            <w:r w:rsidR="003608CB" w:rsidRPr="00012468">
              <w:rPr>
                <w:rFonts w:ascii="Times New Roman" w:hAnsi="Times New Roman" w:cs="Times New Roman"/>
                <w:bCs/>
                <w:sz w:val="24"/>
                <w:szCs w:val="24"/>
              </w:rPr>
              <w:t>деления основных климатических показателей на территории России;</w:t>
            </w:r>
          </w:p>
          <w:p w:rsidR="003608CB" w:rsidRPr="00012468" w:rsidRDefault="00012468" w:rsidP="00012468">
            <w:pPr>
              <w:rPr>
                <w:rFonts w:ascii="Times New Roman" w:hAnsi="Times New Roman" w:cs="Times New Roman"/>
                <w:bCs/>
                <w:sz w:val="24"/>
                <w:szCs w:val="24"/>
              </w:rPr>
            </w:pPr>
            <w:r>
              <w:rPr>
                <w:rFonts w:ascii="Times New Roman" w:hAnsi="Times New Roman" w:cs="Times New Roman"/>
                <w:bCs/>
                <w:sz w:val="24"/>
                <w:szCs w:val="24"/>
              </w:rPr>
              <w:t>-</w:t>
            </w:r>
            <w:r w:rsidR="003608CB" w:rsidRPr="00012468">
              <w:rPr>
                <w:rFonts w:ascii="Times New Roman" w:hAnsi="Times New Roman" w:cs="Times New Roman"/>
                <w:bCs/>
                <w:sz w:val="24"/>
                <w:szCs w:val="24"/>
              </w:rPr>
              <w:t>типы климатов отдельных регионов России;</w:t>
            </w:r>
          </w:p>
          <w:p w:rsidR="003608CB" w:rsidRPr="00012468" w:rsidRDefault="00012468" w:rsidP="00012468">
            <w:pPr>
              <w:rPr>
                <w:rFonts w:ascii="Times New Roman" w:hAnsi="Times New Roman" w:cs="Times New Roman"/>
                <w:bCs/>
                <w:sz w:val="24"/>
                <w:szCs w:val="24"/>
              </w:rPr>
            </w:pPr>
            <w:r>
              <w:rPr>
                <w:rFonts w:ascii="Times New Roman" w:hAnsi="Times New Roman" w:cs="Times New Roman"/>
                <w:bCs/>
                <w:sz w:val="24"/>
                <w:szCs w:val="24"/>
              </w:rPr>
              <w:t>-</w:t>
            </w:r>
            <w:r w:rsidR="003608CB" w:rsidRPr="00012468">
              <w:rPr>
                <w:rFonts w:ascii="Times New Roman" w:hAnsi="Times New Roman" w:cs="Times New Roman"/>
                <w:bCs/>
                <w:sz w:val="24"/>
                <w:szCs w:val="24"/>
              </w:rPr>
              <w:t>факторы формирования климата отдельных регионов России;</w:t>
            </w:r>
          </w:p>
          <w:p w:rsidR="00EF242D" w:rsidRPr="00012468" w:rsidRDefault="00012468" w:rsidP="00012468">
            <w:pPr>
              <w:rPr>
                <w:rFonts w:ascii="Times New Roman" w:hAnsi="Times New Roman" w:cs="Times New Roman"/>
                <w:bCs/>
                <w:sz w:val="28"/>
                <w:szCs w:val="28"/>
              </w:rPr>
            </w:pPr>
            <w:r>
              <w:rPr>
                <w:rFonts w:ascii="Times New Roman" w:hAnsi="Times New Roman" w:cs="Times New Roman"/>
                <w:bCs/>
                <w:sz w:val="24"/>
                <w:szCs w:val="24"/>
              </w:rPr>
              <w:t>-</w:t>
            </w:r>
            <w:r w:rsidR="003608CB" w:rsidRPr="00012468">
              <w:rPr>
                <w:rFonts w:ascii="Times New Roman" w:hAnsi="Times New Roman" w:cs="Times New Roman"/>
                <w:bCs/>
                <w:sz w:val="24"/>
                <w:szCs w:val="24"/>
              </w:rPr>
              <w:t>закономерности размещения климатических поясов на территории России</w:t>
            </w:r>
            <w:r w:rsidR="003608CB" w:rsidRPr="00012468">
              <w:rPr>
                <w:rFonts w:ascii="Times New Roman" w:hAnsi="Times New Roman" w:cs="Times New Roman"/>
                <w:bCs/>
                <w:sz w:val="28"/>
                <w:szCs w:val="28"/>
              </w:rPr>
              <w:t>.</w:t>
            </w:r>
          </w:p>
        </w:tc>
      </w:tr>
      <w:tr w:rsidR="00EF242D" w:rsidTr="00A47FA6">
        <w:tc>
          <w:tcPr>
            <w:tcW w:w="675"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6</w:t>
            </w:r>
          </w:p>
        </w:tc>
        <w:tc>
          <w:tcPr>
            <w:tcW w:w="2268"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Гидрография России</w:t>
            </w:r>
          </w:p>
        </w:tc>
        <w:tc>
          <w:tcPr>
            <w:tcW w:w="993"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8</w:t>
            </w:r>
          </w:p>
        </w:tc>
        <w:tc>
          <w:tcPr>
            <w:tcW w:w="5918" w:type="dxa"/>
          </w:tcPr>
          <w:p w:rsidR="003608CB" w:rsidRPr="003608CB" w:rsidRDefault="003608CB" w:rsidP="00012468">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012468" w:rsidP="00012468">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ставить учебные задачи и планировать</w:t>
            </w:r>
            <w:r w:rsidR="003608CB" w:rsidRPr="003608CB">
              <w:rPr>
                <w:rFonts w:ascii="Times New Roman" w:hAnsi="Times New Roman" w:cs="Times New Roman"/>
                <w:b/>
                <w:sz w:val="24"/>
                <w:szCs w:val="24"/>
              </w:rPr>
              <w:t xml:space="preserve"> </w:t>
            </w:r>
            <w:r w:rsidR="003608CB" w:rsidRPr="003608CB">
              <w:rPr>
                <w:rFonts w:ascii="Times New Roman" w:hAnsi="Times New Roman" w:cs="Times New Roman"/>
                <w:sz w:val="24"/>
                <w:szCs w:val="24"/>
              </w:rPr>
              <w:t>свою работу (при работе над характеристикой или описанием объекта), понимать разницу между описанием и характеристикой объекта.</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сравнивать объекты, выделяя существенные признаки (сравнительная характеристика водных объектов).</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создавать собственную информацию  (реферат, презентация и др.)</w:t>
            </w:r>
          </w:p>
          <w:p w:rsidR="003608CB" w:rsidRPr="003608CB" w:rsidRDefault="00012468" w:rsidP="00012468">
            <w:pPr>
              <w:widowControl w:val="0"/>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участвовать в совместной деятельности (групповая работа по описанию объекта)</w:t>
            </w:r>
          </w:p>
          <w:p w:rsidR="003608CB" w:rsidRPr="003608CB" w:rsidRDefault="003608CB" w:rsidP="00012468">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r w:rsidR="00012468">
              <w:rPr>
                <w:rFonts w:ascii="Times New Roman" w:hAnsi="Times New Roman" w:cs="Times New Roman"/>
                <w:b/>
                <w:sz w:val="24"/>
                <w:szCs w:val="24"/>
              </w:rPr>
              <w:t>:</w:t>
            </w:r>
            <w:r w:rsidRPr="003608CB">
              <w:rPr>
                <w:rFonts w:ascii="Times New Roman" w:hAnsi="Times New Roman" w:cs="Times New Roman"/>
                <w:b/>
                <w:sz w:val="24"/>
                <w:szCs w:val="24"/>
              </w:rPr>
              <w:t xml:space="preserve"> </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особенности морей, омывающих территорию России;</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особенности внутренних вод отдельных регионов страны;</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характер влияния внутренних вод на жизнь и хозяйственную деятельность человека;</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особенности обеспеченности водными ресурсами различных регионов России;</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сущность экологических проблем в гидросфере на примере России.</w:t>
            </w:r>
          </w:p>
          <w:p w:rsidR="003608CB" w:rsidRPr="003608CB" w:rsidRDefault="003608CB" w:rsidP="003608CB">
            <w:pPr>
              <w:tabs>
                <w:tab w:val="left" w:pos="709"/>
              </w:tabs>
              <w:ind w:firstLine="454"/>
              <w:rPr>
                <w:rFonts w:ascii="Times New Roman" w:hAnsi="Times New Roman" w:cs="Times New Roman"/>
                <w:bCs/>
                <w:i/>
                <w:sz w:val="24"/>
                <w:szCs w:val="24"/>
              </w:rPr>
            </w:pPr>
            <w:r w:rsidRPr="003608CB">
              <w:rPr>
                <w:rFonts w:ascii="Times New Roman" w:hAnsi="Times New Roman" w:cs="Times New Roman"/>
                <w:bCs/>
                <w:i/>
                <w:sz w:val="24"/>
                <w:szCs w:val="24"/>
              </w:rPr>
              <w:t>Умение определять:</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 xml:space="preserve">основные черты морей, омывающих территорию </w:t>
            </w:r>
            <w:r w:rsidR="003608CB" w:rsidRPr="001B2F1D">
              <w:rPr>
                <w:rFonts w:ascii="Times New Roman" w:hAnsi="Times New Roman" w:cs="Times New Roman"/>
                <w:bCs/>
                <w:sz w:val="24"/>
                <w:szCs w:val="24"/>
              </w:rPr>
              <w:lastRenderedPageBreak/>
              <w:t>России;</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районы возможных катастрофических природных явлений в гидросфере на территории России;</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закономерности распределения внутренних вод;</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существенные признаки внутренних вод;</w:t>
            </w:r>
          </w:p>
          <w:p w:rsidR="003608CB"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по картам закономерности распределения внутренних вод на территории России;</w:t>
            </w:r>
          </w:p>
          <w:p w:rsidR="00EF242D"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3608CB" w:rsidRPr="001B2F1D">
              <w:rPr>
                <w:rFonts w:ascii="Times New Roman" w:hAnsi="Times New Roman" w:cs="Times New Roman"/>
                <w:bCs/>
                <w:sz w:val="24"/>
                <w:szCs w:val="24"/>
              </w:rPr>
              <w:t>по картам особенности обеспечения внутренними водами отдельных регионов России.</w:t>
            </w:r>
          </w:p>
        </w:tc>
      </w:tr>
      <w:tr w:rsidR="00EF242D" w:rsidTr="00A47FA6">
        <w:tc>
          <w:tcPr>
            <w:tcW w:w="675"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7</w:t>
            </w:r>
          </w:p>
        </w:tc>
        <w:tc>
          <w:tcPr>
            <w:tcW w:w="2268"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Почвы России</w:t>
            </w:r>
          </w:p>
        </w:tc>
        <w:tc>
          <w:tcPr>
            <w:tcW w:w="993" w:type="dxa"/>
          </w:tcPr>
          <w:p w:rsidR="00EF242D"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3</w:t>
            </w:r>
          </w:p>
        </w:tc>
        <w:tc>
          <w:tcPr>
            <w:tcW w:w="5918" w:type="dxa"/>
          </w:tcPr>
          <w:p w:rsidR="003608CB" w:rsidRPr="003608CB" w:rsidRDefault="003608CB" w:rsidP="001B2F1D">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находить, отбирать и использовать различные источники информации по теме;</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сравнивать объекты, выделяя существенные признаки </w:t>
            </w:r>
            <w:r>
              <w:rPr>
                <w:rFonts w:ascii="Times New Roman" w:hAnsi="Times New Roman" w:cs="Times New Roman"/>
                <w:sz w:val="24"/>
                <w:szCs w:val="24"/>
              </w:rPr>
              <w:t xml:space="preserve">(разные типы почв и условия их </w:t>
            </w:r>
            <w:r w:rsidR="003608CB" w:rsidRPr="003608CB">
              <w:rPr>
                <w:rFonts w:ascii="Times New Roman" w:hAnsi="Times New Roman" w:cs="Times New Roman"/>
                <w:sz w:val="24"/>
                <w:szCs w:val="24"/>
              </w:rPr>
              <w:t>формирования);</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выявлять причинно-следственные связи (завис</w:t>
            </w:r>
            <w:r>
              <w:rPr>
                <w:rFonts w:ascii="Times New Roman" w:hAnsi="Times New Roman" w:cs="Times New Roman"/>
                <w:sz w:val="24"/>
                <w:szCs w:val="24"/>
              </w:rPr>
              <w:t xml:space="preserve">имость размещения типов почв от </w:t>
            </w:r>
            <w:r w:rsidR="003608CB" w:rsidRPr="003608CB">
              <w:rPr>
                <w:rFonts w:ascii="Times New Roman" w:hAnsi="Times New Roman" w:cs="Times New Roman"/>
                <w:sz w:val="24"/>
                <w:szCs w:val="24"/>
              </w:rPr>
              <w:t>климатических условий и особенностей рельефа);</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показывать по карте особенности размещения основных типов почв</w:t>
            </w:r>
          </w:p>
          <w:p w:rsidR="003608CB" w:rsidRPr="003608CB" w:rsidRDefault="003608CB" w:rsidP="001B2F1D">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proofErr w:type="gramStart"/>
            <w:r w:rsidRPr="003608CB">
              <w:rPr>
                <w:rFonts w:ascii="Times New Roman" w:hAnsi="Times New Roman" w:cs="Times New Roman"/>
                <w:b/>
                <w:sz w:val="24"/>
                <w:szCs w:val="24"/>
              </w:rPr>
              <w:t xml:space="preserve"> </w:t>
            </w:r>
            <w:r w:rsidR="001B2F1D">
              <w:rPr>
                <w:rFonts w:ascii="Times New Roman" w:hAnsi="Times New Roman" w:cs="Times New Roman"/>
                <w:b/>
                <w:sz w:val="24"/>
                <w:szCs w:val="24"/>
              </w:rPr>
              <w:t>:</w:t>
            </w:r>
            <w:proofErr w:type="gramEnd"/>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объяснять:</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условия формирования почв;</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особенности строения и состава почв;</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специфику изменения по</w:t>
            </w:r>
            <w:proofErr w:type="gramStart"/>
            <w:r w:rsidR="003608CB" w:rsidRPr="001B2F1D">
              <w:rPr>
                <w:rFonts w:ascii="Times New Roman" w:hAnsi="Times New Roman" w:cs="Times New Roman"/>
                <w:sz w:val="24"/>
                <w:szCs w:val="24"/>
              </w:rPr>
              <w:t>чв в пр</w:t>
            </w:r>
            <w:proofErr w:type="gramEnd"/>
            <w:r w:rsidR="003608CB" w:rsidRPr="001B2F1D">
              <w:rPr>
                <w:rFonts w:ascii="Times New Roman" w:hAnsi="Times New Roman" w:cs="Times New Roman"/>
                <w:sz w:val="24"/>
                <w:szCs w:val="24"/>
              </w:rPr>
              <w:t>оцессе их хозяйственного использования;</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особенности почвенных ресурсов России.</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t>Умение определять:</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основные свойства почв на территории России;</w:t>
            </w:r>
          </w:p>
          <w:p w:rsidR="003608CB"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по картам закономерности размещения почв по территории России;</w:t>
            </w:r>
          </w:p>
          <w:p w:rsidR="00EF242D" w:rsidRPr="003608CB"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по картам меры по сохранению плодородия почв в различных регионах России.</w:t>
            </w:r>
          </w:p>
        </w:tc>
      </w:tr>
      <w:tr w:rsidR="00A71DB5" w:rsidTr="00A47FA6">
        <w:tc>
          <w:tcPr>
            <w:tcW w:w="675"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8</w:t>
            </w:r>
          </w:p>
        </w:tc>
        <w:tc>
          <w:tcPr>
            <w:tcW w:w="2268"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Растительный и животный мир</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3</w:t>
            </w:r>
          </w:p>
        </w:tc>
        <w:tc>
          <w:tcPr>
            <w:tcW w:w="5918" w:type="dxa"/>
          </w:tcPr>
          <w:p w:rsidR="003608CB" w:rsidRPr="003608CB" w:rsidRDefault="003608CB" w:rsidP="001B2F1D">
            <w:pPr>
              <w:tabs>
                <w:tab w:val="left" w:pos="709"/>
              </w:tabs>
              <w:rPr>
                <w:rFonts w:ascii="Times New Roman" w:hAnsi="Times New Roman" w:cs="Times New Roman"/>
                <w:b/>
                <w:sz w:val="24"/>
                <w:szCs w:val="24"/>
              </w:rPr>
            </w:pPr>
            <w:proofErr w:type="spellStart"/>
            <w:r w:rsidRPr="003608CB">
              <w:rPr>
                <w:rFonts w:ascii="Times New Roman" w:hAnsi="Times New Roman" w:cs="Times New Roman"/>
                <w:b/>
                <w:sz w:val="24"/>
                <w:szCs w:val="24"/>
              </w:rPr>
              <w:t>Метапредметные</w:t>
            </w:r>
            <w:proofErr w:type="spellEnd"/>
            <w:r w:rsidRPr="003608CB">
              <w:rPr>
                <w:rFonts w:ascii="Times New Roman" w:hAnsi="Times New Roman" w:cs="Times New Roman"/>
                <w:b/>
                <w:sz w:val="24"/>
                <w:szCs w:val="24"/>
              </w:rPr>
              <w:t xml:space="preserve"> умения: </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ставить учебную задачу под руководством  учителя,</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планировать свою деятельность под руководством учителя,</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оценивать работу одноклассников,</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 xml:space="preserve">выявлять причинно-следственные связи, </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определять критерии для сравнения фактов, явлений,</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анализировать связи, соподчинения и зависимости компонентов,</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работать с текстом: составлять логические цепочки, таблицы, схемы,</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создавать объяснительные тексты</w:t>
            </w:r>
          </w:p>
          <w:p w:rsidR="003608CB" w:rsidRPr="003608CB"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выслушивать и объективно оценивать другого,</w:t>
            </w:r>
          </w:p>
          <w:p w:rsidR="003608CB" w:rsidRPr="003608CB"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3608CB" w:rsidRPr="003608CB">
              <w:rPr>
                <w:rFonts w:ascii="Times New Roman" w:hAnsi="Times New Roman" w:cs="Times New Roman"/>
                <w:sz w:val="24"/>
                <w:szCs w:val="24"/>
              </w:rPr>
              <w:t>уметь вести диалог, вырабатывая общее решение.</w:t>
            </w:r>
          </w:p>
          <w:p w:rsidR="003608CB" w:rsidRPr="003608CB" w:rsidRDefault="003608CB" w:rsidP="001B2F1D">
            <w:pPr>
              <w:tabs>
                <w:tab w:val="left" w:pos="709"/>
              </w:tabs>
              <w:rPr>
                <w:rFonts w:ascii="Times New Roman" w:hAnsi="Times New Roman" w:cs="Times New Roman"/>
                <w:b/>
                <w:sz w:val="24"/>
                <w:szCs w:val="24"/>
              </w:rPr>
            </w:pPr>
            <w:r w:rsidRPr="003608CB">
              <w:rPr>
                <w:rFonts w:ascii="Times New Roman" w:hAnsi="Times New Roman" w:cs="Times New Roman"/>
                <w:b/>
                <w:sz w:val="24"/>
                <w:szCs w:val="24"/>
              </w:rPr>
              <w:t>Предметные умения</w:t>
            </w:r>
            <w:r w:rsidR="001B2F1D">
              <w:rPr>
                <w:rFonts w:ascii="Times New Roman" w:hAnsi="Times New Roman" w:cs="Times New Roman"/>
                <w:b/>
                <w:sz w:val="24"/>
                <w:szCs w:val="24"/>
              </w:rPr>
              <w:t>:</w:t>
            </w:r>
            <w:r w:rsidRPr="003608CB">
              <w:rPr>
                <w:rFonts w:ascii="Times New Roman" w:hAnsi="Times New Roman" w:cs="Times New Roman"/>
                <w:b/>
                <w:sz w:val="24"/>
                <w:szCs w:val="24"/>
              </w:rPr>
              <w:t xml:space="preserve"> </w:t>
            </w:r>
          </w:p>
          <w:p w:rsidR="003608CB" w:rsidRPr="003608CB" w:rsidRDefault="003608CB" w:rsidP="003608CB">
            <w:pPr>
              <w:tabs>
                <w:tab w:val="left" w:pos="709"/>
              </w:tabs>
              <w:ind w:firstLine="454"/>
              <w:rPr>
                <w:rFonts w:ascii="Times New Roman" w:hAnsi="Times New Roman" w:cs="Times New Roman"/>
                <w:i/>
                <w:sz w:val="24"/>
                <w:szCs w:val="24"/>
              </w:rPr>
            </w:pPr>
            <w:r w:rsidRPr="003608CB">
              <w:rPr>
                <w:rFonts w:ascii="Times New Roman" w:hAnsi="Times New Roman" w:cs="Times New Roman"/>
                <w:i/>
                <w:sz w:val="24"/>
                <w:szCs w:val="24"/>
              </w:rPr>
              <w:lastRenderedPageBreak/>
              <w:t>Умение объяснять:</w:t>
            </w:r>
          </w:p>
          <w:p w:rsidR="003608CB" w:rsidRPr="001B2F1D" w:rsidRDefault="001B2F1D" w:rsidP="001B2F1D">
            <w:pPr>
              <w:snapToGrid w:val="0"/>
              <w:rPr>
                <w:rFonts w:ascii="Times New Roman" w:hAnsi="Times New Roman" w:cs="Times New Roman"/>
                <w:b/>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место и роль растений и животных в природном комплексе;</w:t>
            </w:r>
          </w:p>
          <w:p w:rsidR="003608CB" w:rsidRPr="001B2F1D" w:rsidRDefault="001B2F1D" w:rsidP="001B2F1D">
            <w:pPr>
              <w:snapToGrid w:val="0"/>
              <w:rPr>
                <w:rFonts w:ascii="Times New Roman" w:hAnsi="Times New Roman" w:cs="Times New Roman"/>
                <w:b/>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специфику типов растительности;</w:t>
            </w:r>
          </w:p>
          <w:p w:rsidR="003608CB" w:rsidRPr="001B2F1D" w:rsidRDefault="001B2F1D" w:rsidP="001B2F1D">
            <w:pPr>
              <w:snapToGrid w:val="0"/>
              <w:rPr>
                <w:rFonts w:ascii="Times New Roman" w:hAnsi="Times New Roman" w:cs="Times New Roman"/>
                <w:b/>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необходимость создания и географию особо охраняемых территорий;</w:t>
            </w:r>
          </w:p>
          <w:p w:rsidR="003608CB" w:rsidRPr="001B2F1D" w:rsidRDefault="001B2F1D" w:rsidP="001B2F1D">
            <w:pPr>
              <w:snapToGrid w:val="0"/>
              <w:rPr>
                <w:rFonts w:ascii="Times New Roman" w:hAnsi="Times New Roman" w:cs="Times New Roman"/>
                <w:b/>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отличия видов природопользования.</w:t>
            </w:r>
          </w:p>
          <w:p w:rsidR="003608CB" w:rsidRPr="003608CB" w:rsidRDefault="003608CB" w:rsidP="003608CB">
            <w:pPr>
              <w:tabs>
                <w:tab w:val="left" w:pos="709"/>
              </w:tabs>
              <w:snapToGrid w:val="0"/>
              <w:ind w:firstLine="454"/>
              <w:rPr>
                <w:rFonts w:ascii="Times New Roman" w:hAnsi="Times New Roman" w:cs="Times New Roman"/>
                <w:sz w:val="24"/>
                <w:szCs w:val="24"/>
              </w:rPr>
            </w:pPr>
            <w:r w:rsidRPr="003608CB">
              <w:rPr>
                <w:rFonts w:ascii="Times New Roman" w:hAnsi="Times New Roman" w:cs="Times New Roman"/>
                <w:sz w:val="24"/>
                <w:szCs w:val="24"/>
              </w:rPr>
              <w:t>Умение определять:</w:t>
            </w:r>
          </w:p>
          <w:p w:rsidR="003608CB" w:rsidRPr="001B2F1D" w:rsidRDefault="001B2F1D" w:rsidP="001B2F1D">
            <w:pPr>
              <w:snapToGrid w:val="0"/>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особенности размещения растительного и животного мира по территории России;</w:t>
            </w:r>
          </w:p>
          <w:p w:rsidR="003608CB" w:rsidRPr="001B2F1D" w:rsidRDefault="001B2F1D" w:rsidP="001B2F1D">
            <w:pPr>
              <w:snapToGrid w:val="0"/>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размещение ресурсов растительного и животного мира по картам;</w:t>
            </w:r>
          </w:p>
          <w:p w:rsidR="00A71DB5" w:rsidRDefault="001B2F1D" w:rsidP="001B2F1D">
            <w:pPr>
              <w:snapToGrid w:val="0"/>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по картам географию особо охраняемых территорий.</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9</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Природные зоны России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7</w:t>
            </w:r>
          </w:p>
        </w:tc>
        <w:tc>
          <w:tcPr>
            <w:tcW w:w="5918" w:type="dxa"/>
          </w:tcPr>
          <w:p w:rsidR="003608CB" w:rsidRPr="001A7B57" w:rsidRDefault="003608CB"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3608CB"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выделять существенные признаки разных типов природных комплексов.</w:t>
            </w:r>
          </w:p>
          <w:p w:rsidR="003608CB"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выявлять причинно-следственные связи внутри природных комплексов,  анализировать связи соподчинения и зависимости между компонентами.</w:t>
            </w:r>
          </w:p>
          <w:p w:rsidR="003608CB"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 xml:space="preserve"> работать  с учебными текстами, схемами, картосхемами, статистикой, географическими картами.</w:t>
            </w:r>
          </w:p>
          <w:p w:rsidR="003608CB"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формулировать свои мысли и выводы в устной и письменной форме, представлять в форме презентаций.</w:t>
            </w:r>
          </w:p>
          <w:p w:rsidR="003608CB"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b/>
                <w:i/>
                <w:sz w:val="24"/>
                <w:szCs w:val="24"/>
              </w:rPr>
              <w:t>-</w:t>
            </w:r>
            <w:r w:rsidR="003608CB" w:rsidRPr="001A7B57">
              <w:rPr>
                <w:rFonts w:ascii="Times New Roman" w:hAnsi="Times New Roman" w:cs="Times New Roman"/>
                <w:b/>
                <w:i/>
                <w:sz w:val="24"/>
                <w:szCs w:val="24"/>
              </w:rPr>
              <w:t xml:space="preserve"> </w:t>
            </w:r>
            <w:r w:rsidR="003608CB" w:rsidRPr="001A7B57">
              <w:rPr>
                <w:rFonts w:ascii="Times New Roman" w:hAnsi="Times New Roman" w:cs="Times New Roman"/>
                <w:sz w:val="24"/>
                <w:szCs w:val="24"/>
              </w:rPr>
              <w:t>выделение главного или  существенных признаков (особенности природы,  населения и хозяйственной деятельности той или иной природно-хозяйственной зоны).</w:t>
            </w:r>
          </w:p>
          <w:p w:rsidR="003608CB" w:rsidRPr="001A7B57" w:rsidRDefault="003608CB"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r w:rsidR="001B2F1D">
              <w:rPr>
                <w:rFonts w:ascii="Times New Roman" w:hAnsi="Times New Roman" w:cs="Times New Roman"/>
                <w:b/>
                <w:sz w:val="24"/>
                <w:szCs w:val="24"/>
              </w:rPr>
              <w:t>:</w:t>
            </w:r>
            <w:r w:rsidRPr="001A7B57">
              <w:rPr>
                <w:rFonts w:ascii="Times New Roman" w:hAnsi="Times New Roman" w:cs="Times New Roman"/>
                <w:b/>
                <w:sz w:val="24"/>
                <w:szCs w:val="24"/>
              </w:rPr>
              <w:t xml:space="preserve"> </w:t>
            </w:r>
          </w:p>
          <w:p w:rsidR="003608CB" w:rsidRPr="001A7B57" w:rsidRDefault="003608CB" w:rsidP="003608CB">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3608CB"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отличия природных комплексов друг от друга;</w:t>
            </w:r>
          </w:p>
          <w:p w:rsidR="003608CB"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1A7B57">
              <w:rPr>
                <w:rFonts w:ascii="Times New Roman" w:hAnsi="Times New Roman" w:cs="Times New Roman"/>
                <w:sz w:val="24"/>
                <w:szCs w:val="24"/>
              </w:rPr>
              <w:t>условия формирования природно-хозяйственных зон;</w:t>
            </w:r>
          </w:p>
          <w:p w:rsidR="003608CB" w:rsidRPr="001A7B57" w:rsidRDefault="001B2F1D" w:rsidP="001B2F1D">
            <w:pPr>
              <w:widowControl w:val="0"/>
              <w:tabs>
                <w:tab w:val="left" w:pos="709"/>
              </w:tabs>
              <w:suppressAutoHyphens/>
              <w:snapToGrid w:val="0"/>
              <w:rPr>
                <w:rFonts w:ascii="Times New Roman" w:hAnsi="Times New Roman" w:cs="Times New Roman"/>
                <w:sz w:val="24"/>
                <w:szCs w:val="24"/>
              </w:rPr>
            </w:pPr>
            <w:proofErr w:type="gramStart"/>
            <w:r>
              <w:rPr>
                <w:rFonts w:ascii="Times New Roman" w:hAnsi="Times New Roman" w:cs="Times New Roman"/>
                <w:sz w:val="24"/>
                <w:szCs w:val="24"/>
              </w:rPr>
              <w:t>-</w:t>
            </w:r>
            <w:r w:rsidR="003608CB" w:rsidRPr="001A7B57">
              <w:rPr>
                <w:rFonts w:ascii="Times New Roman" w:hAnsi="Times New Roman" w:cs="Times New Roman"/>
                <w:sz w:val="24"/>
                <w:szCs w:val="24"/>
              </w:rPr>
              <w:t>характер влияния человека на природных условия природных зон.</w:t>
            </w:r>
            <w:proofErr w:type="gramEnd"/>
          </w:p>
          <w:p w:rsidR="003608CB" w:rsidRPr="001A7B57" w:rsidRDefault="003608CB" w:rsidP="003608CB">
            <w:pPr>
              <w:widowControl w:val="0"/>
              <w:tabs>
                <w:tab w:val="left" w:pos="709"/>
              </w:tabs>
              <w:suppressAutoHyphens/>
              <w:snapToGrid w:val="0"/>
              <w:ind w:firstLine="454"/>
              <w:rPr>
                <w:rFonts w:ascii="Times New Roman" w:hAnsi="Times New Roman" w:cs="Times New Roman"/>
                <w:i/>
                <w:sz w:val="24"/>
                <w:szCs w:val="24"/>
              </w:rPr>
            </w:pPr>
            <w:r w:rsidRPr="001A7B57">
              <w:rPr>
                <w:rFonts w:ascii="Times New Roman" w:hAnsi="Times New Roman" w:cs="Times New Roman"/>
                <w:i/>
                <w:sz w:val="24"/>
                <w:szCs w:val="24"/>
              </w:rPr>
              <w:t xml:space="preserve">Умение определять: </w:t>
            </w:r>
          </w:p>
          <w:p w:rsidR="003608CB" w:rsidRPr="001B2F1D" w:rsidRDefault="001B2F1D" w:rsidP="001B2F1D">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особенности размещения природных зон на территории России;</w:t>
            </w:r>
          </w:p>
          <w:p w:rsidR="00A71DB5" w:rsidRDefault="001B2F1D" w:rsidP="001B2F1D">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3608CB" w:rsidRPr="001B2F1D">
              <w:rPr>
                <w:rFonts w:ascii="Times New Roman" w:hAnsi="Times New Roman" w:cs="Times New Roman"/>
                <w:sz w:val="24"/>
                <w:szCs w:val="24"/>
              </w:rPr>
              <w:t>специфические черты природно-хозяйственных зон.</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10</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Крупные природные районы России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13</w:t>
            </w:r>
          </w:p>
        </w:tc>
        <w:tc>
          <w:tcPr>
            <w:tcW w:w="5918" w:type="dxa"/>
          </w:tcPr>
          <w:p w:rsidR="001A7B57" w:rsidRPr="001A7B57" w:rsidRDefault="001A7B57"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оценивать работу одноклассников,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lastRenderedPageBreak/>
              <w:t>-</w:t>
            </w:r>
            <w:r w:rsidR="001A7B57" w:rsidRPr="001A7B57">
              <w:rPr>
                <w:rFonts w:ascii="Times New Roman" w:hAnsi="Times New Roman" w:cs="Times New Roman"/>
                <w:sz w:val="24"/>
                <w:szCs w:val="24"/>
              </w:rPr>
              <w:t>работать с текстом: составлять логические цепочки, таблицы, схемы,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создавать объяснительные тексты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1B2F1D">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условия выделения и размещения природных районов;</w:t>
            </w:r>
          </w:p>
          <w:p w:rsidR="001A7B57"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специфические черты природы природных районов.</w:t>
            </w:r>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определять:</w:t>
            </w:r>
          </w:p>
          <w:p w:rsidR="001A7B57"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географические особенности природных районов;</w:t>
            </w:r>
          </w:p>
          <w:p w:rsidR="00A71DB5"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характер влияния человека на природу природных районов.</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11</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Природа и человек </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1</w:t>
            </w:r>
          </w:p>
        </w:tc>
        <w:tc>
          <w:tcPr>
            <w:tcW w:w="5918" w:type="dxa"/>
          </w:tcPr>
          <w:p w:rsidR="001A7B57" w:rsidRPr="001A7B57" w:rsidRDefault="001A7B57"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оценивать работу одноклассников,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работать с текстом: составлять логические цепочки, таблицы, схемы,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создавать объяснительные тексты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1B2F1D">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закономерности размещения районов возникновения стихийных бедствий;</w:t>
            </w:r>
          </w:p>
          <w:p w:rsidR="001A7B57" w:rsidRPr="001B2F1D"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принципы классификации природных ресурсов;</w:t>
            </w:r>
          </w:p>
          <w:p w:rsidR="00A71DB5" w:rsidRDefault="001B2F1D" w:rsidP="001B2F1D">
            <w:pPr>
              <w:rPr>
                <w:rFonts w:ascii="Times New Roman" w:hAnsi="Times New Roman" w:cs="Times New Roman"/>
                <w:sz w:val="24"/>
                <w:szCs w:val="24"/>
              </w:rPr>
            </w:pPr>
            <w:r>
              <w:rPr>
                <w:rFonts w:ascii="Times New Roman" w:hAnsi="Times New Roman" w:cs="Times New Roman"/>
                <w:sz w:val="24"/>
                <w:szCs w:val="24"/>
              </w:rPr>
              <w:t>-</w:t>
            </w:r>
            <w:r w:rsidR="001A7B57" w:rsidRPr="001B2F1D">
              <w:rPr>
                <w:rFonts w:ascii="Times New Roman" w:hAnsi="Times New Roman" w:cs="Times New Roman"/>
                <w:sz w:val="24"/>
                <w:szCs w:val="24"/>
              </w:rPr>
              <w:t>особенности воздействия на окружающую среду различных сфер и отраслей хозяйства.</w:t>
            </w:r>
          </w:p>
        </w:tc>
      </w:tr>
      <w:tr w:rsidR="00A71DB5" w:rsidTr="00A47FA6">
        <w:tc>
          <w:tcPr>
            <w:tcW w:w="675" w:type="dxa"/>
          </w:tcPr>
          <w:p w:rsidR="00A71DB5" w:rsidRPr="00EF242D" w:rsidRDefault="00A71DB5" w:rsidP="00D51845">
            <w:pPr>
              <w:pStyle w:val="30"/>
              <w:shd w:val="clear" w:color="auto" w:fill="auto"/>
              <w:spacing w:line="240" w:lineRule="auto"/>
              <w:ind w:firstLine="0"/>
              <w:jc w:val="both"/>
              <w:rPr>
                <w:rFonts w:ascii="Times New Roman" w:hAnsi="Times New Roman" w:cs="Times New Roman"/>
                <w:b w:val="0"/>
                <w:sz w:val="24"/>
                <w:szCs w:val="24"/>
              </w:rPr>
            </w:pP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Резерв времени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9</w:t>
            </w:r>
          </w:p>
        </w:tc>
        <w:tc>
          <w:tcPr>
            <w:tcW w:w="5918"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r>
      <w:tr w:rsidR="00A71DB5" w:rsidTr="00A47FA6">
        <w:tc>
          <w:tcPr>
            <w:tcW w:w="675"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A71DB5" w:rsidRDefault="003F4B1E" w:rsidP="00D51845">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sz w:val="24"/>
                <w:szCs w:val="24"/>
              </w:rPr>
            </w:pPr>
            <w:r w:rsidRPr="003F4B1E">
              <w:rPr>
                <w:rFonts w:ascii="Times New Roman" w:hAnsi="Times New Roman" w:cs="Times New Roman"/>
                <w:sz w:val="24"/>
                <w:szCs w:val="24"/>
              </w:rPr>
              <w:t>70</w:t>
            </w:r>
          </w:p>
        </w:tc>
        <w:tc>
          <w:tcPr>
            <w:tcW w:w="5918"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r>
      <w:tr w:rsidR="003F4B1E" w:rsidTr="00D51845">
        <w:tc>
          <w:tcPr>
            <w:tcW w:w="9854" w:type="dxa"/>
            <w:gridSpan w:val="4"/>
          </w:tcPr>
          <w:p w:rsidR="003F4B1E" w:rsidRDefault="003F4B1E" w:rsidP="003F4B1E">
            <w:pPr>
              <w:pStyle w:val="30"/>
              <w:shd w:val="clear" w:color="auto" w:fill="auto"/>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9 класс</w:t>
            </w:r>
          </w:p>
        </w:tc>
      </w:tr>
      <w:tr w:rsidR="00A71DB5" w:rsidTr="00A47FA6">
        <w:tc>
          <w:tcPr>
            <w:tcW w:w="675" w:type="dxa"/>
          </w:tcPr>
          <w:p w:rsidR="00A71DB5" w:rsidRPr="003F4B1E" w:rsidRDefault="00A71DB5" w:rsidP="00D51845">
            <w:pPr>
              <w:pStyle w:val="30"/>
              <w:shd w:val="clear" w:color="auto" w:fill="auto"/>
              <w:spacing w:line="240" w:lineRule="auto"/>
              <w:ind w:firstLine="0"/>
              <w:jc w:val="both"/>
              <w:rPr>
                <w:rFonts w:ascii="Times New Roman" w:hAnsi="Times New Roman" w:cs="Times New Roman"/>
                <w:b w:val="0"/>
                <w:sz w:val="24"/>
                <w:szCs w:val="24"/>
              </w:rPr>
            </w:pPr>
          </w:p>
        </w:tc>
        <w:tc>
          <w:tcPr>
            <w:tcW w:w="2268"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Введение</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1</w:t>
            </w:r>
          </w:p>
        </w:tc>
        <w:tc>
          <w:tcPr>
            <w:tcW w:w="5918" w:type="dxa"/>
          </w:tcPr>
          <w:p w:rsidR="001A7B57" w:rsidRPr="001A7B57" w:rsidRDefault="001A7B57"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lastRenderedPageBreak/>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1B2F1D">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специфику предмета изучения экономической и социальной географии;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отличия природного и хозяйственного комплексов.</w:t>
            </w:r>
          </w:p>
          <w:p w:rsidR="001A7B57" w:rsidRPr="001A7B57" w:rsidRDefault="001A7B57" w:rsidP="001A7B57">
            <w:pPr>
              <w:tabs>
                <w:tab w:val="left" w:pos="709"/>
              </w:tabs>
              <w:ind w:firstLine="454"/>
              <w:rPr>
                <w:rFonts w:ascii="Times New Roman" w:hAnsi="Times New Roman" w:cs="Times New Roman"/>
                <w:bCs/>
                <w:i/>
                <w:sz w:val="24"/>
                <w:szCs w:val="24"/>
              </w:rPr>
            </w:pPr>
            <w:r w:rsidRPr="001A7B57">
              <w:rPr>
                <w:rFonts w:ascii="Times New Roman" w:hAnsi="Times New Roman" w:cs="Times New Roman"/>
                <w:bCs/>
                <w:i/>
                <w:sz w:val="24"/>
                <w:szCs w:val="24"/>
              </w:rPr>
              <w:t>Умение определять:</w:t>
            </w:r>
          </w:p>
          <w:p w:rsidR="00A71DB5"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отличия природного и хозяйственного комплексов.</w:t>
            </w:r>
          </w:p>
        </w:tc>
      </w:tr>
      <w:tr w:rsidR="00A71DB5" w:rsidTr="00A47FA6">
        <w:tc>
          <w:tcPr>
            <w:tcW w:w="675"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1</w:t>
            </w:r>
          </w:p>
        </w:tc>
        <w:tc>
          <w:tcPr>
            <w:tcW w:w="2268"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Россия на карте мира</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6</w:t>
            </w:r>
          </w:p>
        </w:tc>
        <w:tc>
          <w:tcPr>
            <w:tcW w:w="5918" w:type="dxa"/>
          </w:tcPr>
          <w:p w:rsidR="001A7B57" w:rsidRPr="001A7B57" w:rsidRDefault="001A7B57" w:rsidP="001B2F1D">
            <w:pPr>
              <w:tabs>
                <w:tab w:val="left" w:pos="709"/>
              </w:tabs>
              <w:rPr>
                <w:rFonts w:ascii="Times New Roman" w:hAnsi="Times New Roman" w:cs="Times New Roman"/>
                <w:b/>
                <w:bCs/>
                <w:sz w:val="24"/>
                <w:szCs w:val="24"/>
              </w:rPr>
            </w:pPr>
            <w:proofErr w:type="spellStart"/>
            <w:r w:rsidRPr="001A7B57">
              <w:rPr>
                <w:rFonts w:ascii="Times New Roman" w:hAnsi="Times New Roman" w:cs="Times New Roman"/>
                <w:b/>
                <w:bCs/>
                <w:sz w:val="24"/>
                <w:szCs w:val="24"/>
              </w:rPr>
              <w:t>Метапредметные</w:t>
            </w:r>
            <w:proofErr w:type="spellEnd"/>
            <w:r w:rsidRPr="001A7B57">
              <w:rPr>
                <w:rFonts w:ascii="Times New Roman" w:hAnsi="Times New Roman" w:cs="Times New Roman"/>
                <w:b/>
                <w:bCs/>
                <w:sz w:val="24"/>
                <w:szCs w:val="24"/>
              </w:rPr>
              <w:t xml:space="preserve"> умения: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оценивать работу одноклассников,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работать с текстом: составлять логические цепочки, таблицы, схемы,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создавать объяснительные тексты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r w:rsidR="001B2F1D">
              <w:rPr>
                <w:rFonts w:ascii="Times New Roman" w:hAnsi="Times New Roman" w:cs="Times New Roman"/>
                <w:b/>
                <w:sz w:val="24"/>
                <w:szCs w:val="24"/>
              </w:rPr>
              <w:t>:</w:t>
            </w:r>
            <w:r w:rsidRPr="001A7B57">
              <w:rPr>
                <w:rFonts w:ascii="Times New Roman" w:hAnsi="Times New Roman" w:cs="Times New Roman"/>
                <w:b/>
                <w:sz w:val="24"/>
                <w:szCs w:val="24"/>
              </w:rPr>
              <w:t xml:space="preserve"> </w:t>
            </w:r>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специфику поэтапного формирования территории России;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особенности проведения государственной границы;</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достоинства и недостатки географического положения России;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структуру административно-территориального устройства;</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принципы экономико-географического районирования;</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особенности отраслевого состава народного хозяйства.</w:t>
            </w:r>
          </w:p>
          <w:p w:rsidR="001A7B57" w:rsidRPr="001A7B57" w:rsidRDefault="001A7B57" w:rsidP="001A7B57">
            <w:pPr>
              <w:tabs>
                <w:tab w:val="left" w:pos="709"/>
              </w:tabs>
              <w:ind w:firstLine="454"/>
              <w:rPr>
                <w:rFonts w:ascii="Times New Roman" w:hAnsi="Times New Roman" w:cs="Times New Roman"/>
                <w:bCs/>
                <w:i/>
                <w:sz w:val="24"/>
                <w:szCs w:val="24"/>
              </w:rPr>
            </w:pPr>
            <w:r w:rsidRPr="001A7B57">
              <w:rPr>
                <w:rFonts w:ascii="Times New Roman" w:hAnsi="Times New Roman" w:cs="Times New Roman"/>
                <w:bCs/>
                <w:i/>
                <w:sz w:val="24"/>
                <w:szCs w:val="24"/>
              </w:rPr>
              <w:t>Умение определять:</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особенности географического положения России;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особенности границ России;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специфические черты видов субъектов Федерации;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виды субъектов Федерации;</w:t>
            </w:r>
          </w:p>
          <w:p w:rsidR="001A7B57"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отличительные черты видов отраслей хозяйства;</w:t>
            </w:r>
          </w:p>
          <w:p w:rsidR="00A71DB5" w:rsidRPr="001B2F1D" w:rsidRDefault="001B2F1D" w:rsidP="001B2F1D">
            <w:pPr>
              <w:rPr>
                <w:rFonts w:ascii="Times New Roman" w:hAnsi="Times New Roman" w:cs="Times New Roman"/>
                <w:bCs/>
                <w:sz w:val="24"/>
                <w:szCs w:val="24"/>
              </w:rPr>
            </w:pPr>
            <w:r>
              <w:rPr>
                <w:rFonts w:ascii="Times New Roman" w:hAnsi="Times New Roman" w:cs="Times New Roman"/>
                <w:bCs/>
                <w:sz w:val="24"/>
                <w:szCs w:val="24"/>
              </w:rPr>
              <w:t>-</w:t>
            </w:r>
            <w:r w:rsidR="001A7B57" w:rsidRPr="001B2F1D">
              <w:rPr>
                <w:rFonts w:ascii="Times New Roman" w:hAnsi="Times New Roman" w:cs="Times New Roman"/>
                <w:bCs/>
                <w:sz w:val="24"/>
                <w:szCs w:val="24"/>
              </w:rPr>
              <w:t>положение экономических регионов, районов, зон России.</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2</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Природа и человек</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4</w:t>
            </w:r>
          </w:p>
        </w:tc>
        <w:tc>
          <w:tcPr>
            <w:tcW w:w="5918" w:type="dxa"/>
          </w:tcPr>
          <w:p w:rsidR="001A7B57" w:rsidRPr="001A7B57" w:rsidRDefault="001A7B57"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lastRenderedPageBreak/>
              <w:t>-</w:t>
            </w:r>
            <w:r w:rsidR="001A7B57" w:rsidRPr="001A7B57">
              <w:rPr>
                <w:rFonts w:ascii="Times New Roman" w:hAnsi="Times New Roman" w:cs="Times New Roman"/>
                <w:sz w:val="24"/>
                <w:szCs w:val="24"/>
              </w:rPr>
              <w:t>оценивать работу одноклассников,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работать с текстом: составлять логические цепочки, таблицы, схемы,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создавать объяснительные тексты</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1B2F1D" w:rsidP="001B2F1D">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r w:rsidR="001B2F1D">
              <w:rPr>
                <w:rFonts w:ascii="Times New Roman" w:hAnsi="Times New Roman" w:cs="Times New Roman"/>
                <w:b/>
                <w:sz w:val="24"/>
                <w:szCs w:val="24"/>
              </w:rPr>
              <w:t>:</w:t>
            </w:r>
            <w:r w:rsidRPr="001A7B57">
              <w:rPr>
                <w:rFonts w:ascii="Times New Roman" w:hAnsi="Times New Roman" w:cs="Times New Roman"/>
                <w:b/>
                <w:sz w:val="24"/>
                <w:szCs w:val="24"/>
              </w:rPr>
              <w:t xml:space="preserve"> </w:t>
            </w:r>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природных условий и ресурсов;</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понятие «адаптация»;</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связь между различными видами адаптации;</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влияние природных условий на </w:t>
            </w:r>
            <w:proofErr w:type="gramStart"/>
            <w:r w:rsidR="001A7B57" w:rsidRPr="001A7B57">
              <w:rPr>
                <w:rFonts w:ascii="Times New Roman" w:hAnsi="Times New Roman" w:cs="Times New Roman"/>
                <w:sz w:val="24"/>
                <w:szCs w:val="24"/>
              </w:rPr>
              <w:t>хозяйственную</w:t>
            </w:r>
            <w:proofErr w:type="gramEnd"/>
            <w:r w:rsidR="001A7B57" w:rsidRPr="001A7B57">
              <w:rPr>
                <w:rFonts w:ascii="Times New Roman" w:hAnsi="Times New Roman" w:cs="Times New Roman"/>
                <w:sz w:val="24"/>
                <w:szCs w:val="24"/>
              </w:rPr>
              <w:t xml:space="preserve"> деятельности человека;</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специфику использования и размещения природных ресурсов России;</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принципы взаимодействия природы и человека;</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суть экологических проблем;</w:t>
            </w:r>
          </w:p>
          <w:p w:rsidR="00A71DB5" w:rsidRDefault="001B2F1D" w:rsidP="001B2F1D">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воздействия на окружающую среду разли</w:t>
            </w:r>
            <w:r>
              <w:rPr>
                <w:rFonts w:ascii="Times New Roman" w:hAnsi="Times New Roman" w:cs="Times New Roman"/>
                <w:sz w:val="24"/>
                <w:szCs w:val="24"/>
              </w:rPr>
              <w:t>чных сфер и отраслей хозяйства.</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3</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Население России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9</w:t>
            </w:r>
          </w:p>
        </w:tc>
        <w:tc>
          <w:tcPr>
            <w:tcW w:w="5918" w:type="dxa"/>
          </w:tcPr>
          <w:p w:rsidR="001A7B57" w:rsidRPr="001A7B57" w:rsidRDefault="001A7B57" w:rsidP="001B2F1D">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1B2F1D" w:rsidP="001B2F1D">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выделение существенных признаков новых понятий;</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работа с учебными текстами, схемами, картосхемами, статистикой, географическими картами;</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поиск дополнительные источники информации.</w:t>
            </w:r>
          </w:p>
          <w:p w:rsidR="001A7B57" w:rsidRPr="001A7B57" w:rsidRDefault="001B2F1D" w:rsidP="001B2F1D">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формулирование своих мыслей и выводов в устной и письменной форме, представлять в форме презентаций.</w:t>
            </w:r>
          </w:p>
          <w:p w:rsidR="001A7B57" w:rsidRPr="001A7B57" w:rsidRDefault="001A7B57" w:rsidP="001B2F1D">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1B2F1D">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динамики численности и воспроизводства населения;</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направления и типы миграции;</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состава населения;</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специфику распространения религий;</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размещение населения;</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городского и сельского населения;</w:t>
            </w:r>
          </w:p>
          <w:p w:rsidR="001A7B57" w:rsidRPr="001A7B57" w:rsidRDefault="00954DB6" w:rsidP="00954DB6">
            <w:pPr>
              <w:widowControl w:val="0"/>
              <w:tabs>
                <w:tab w:val="left" w:pos="709"/>
              </w:tabs>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специфические черты рынка труда.</w:t>
            </w:r>
          </w:p>
          <w:p w:rsidR="001A7B57" w:rsidRPr="001A7B57" w:rsidRDefault="001A7B57" w:rsidP="001A7B57">
            <w:pPr>
              <w:widowControl w:val="0"/>
              <w:tabs>
                <w:tab w:val="left" w:pos="709"/>
              </w:tabs>
              <w:suppressAutoHyphens/>
              <w:snapToGrid w:val="0"/>
              <w:ind w:firstLine="454"/>
              <w:rPr>
                <w:rFonts w:ascii="Times New Roman" w:hAnsi="Times New Roman" w:cs="Times New Roman"/>
                <w:i/>
                <w:sz w:val="24"/>
                <w:szCs w:val="24"/>
              </w:rPr>
            </w:pPr>
            <w:r w:rsidRPr="001A7B57">
              <w:rPr>
                <w:rFonts w:ascii="Times New Roman" w:hAnsi="Times New Roman" w:cs="Times New Roman"/>
                <w:i/>
                <w:sz w:val="24"/>
                <w:szCs w:val="24"/>
              </w:rPr>
              <w:t>Умение определять:</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параметры воспроизводства населения;</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параметры миграционных процессов;</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регионы с различными показателями миграции;</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параметры, характеризующие состав населения;</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регионы с преобладанием отдельных языков, религий;</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lastRenderedPageBreak/>
              <w:t>-</w:t>
            </w:r>
            <w:r w:rsidR="001A7B57" w:rsidRPr="00954DB6">
              <w:rPr>
                <w:rFonts w:ascii="Times New Roman" w:hAnsi="Times New Roman" w:cs="Times New Roman"/>
                <w:sz w:val="24"/>
                <w:szCs w:val="24"/>
              </w:rPr>
              <w:t>параметры, характеризующие размещение населения;</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районы концентрации сельского и городского населения;</w:t>
            </w:r>
          </w:p>
          <w:p w:rsidR="001A7B57" w:rsidRPr="00954DB6" w:rsidRDefault="00954DB6" w:rsidP="00954DB6">
            <w:pPr>
              <w:widowControl w:val="0"/>
              <w:suppressAutoHyphens/>
              <w:snapToGrid w:val="0"/>
              <w:rPr>
                <w:rFonts w:ascii="Times New Roman" w:hAnsi="Times New Roman" w:cs="Times New Roman"/>
                <w:sz w:val="24"/>
                <w:szCs w:val="24"/>
              </w:rPr>
            </w:pPr>
            <w:r>
              <w:rPr>
                <w:rFonts w:ascii="Times New Roman" w:hAnsi="Times New Roman" w:cs="Times New Roman"/>
                <w:sz w:val="24"/>
                <w:szCs w:val="24"/>
              </w:rPr>
              <w:t>-</w:t>
            </w:r>
            <w:r w:rsidR="001A7B57" w:rsidRPr="00954DB6">
              <w:rPr>
                <w:rFonts w:ascii="Times New Roman" w:hAnsi="Times New Roman" w:cs="Times New Roman"/>
                <w:sz w:val="24"/>
                <w:szCs w:val="24"/>
              </w:rPr>
              <w:t>размещение крупных городов;</w:t>
            </w:r>
          </w:p>
          <w:p w:rsidR="00A71DB5" w:rsidRPr="001A7B57" w:rsidRDefault="00954DB6" w:rsidP="001A7B57">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w:t>
            </w:r>
            <w:r w:rsidR="001A7B57" w:rsidRPr="001A7B57">
              <w:rPr>
                <w:rFonts w:ascii="Times New Roman" w:hAnsi="Times New Roman" w:cs="Times New Roman"/>
                <w:b w:val="0"/>
                <w:sz w:val="24"/>
                <w:szCs w:val="24"/>
              </w:rPr>
              <w:t>перспективы изменения численности и состава населения, трудовых ресурсов</w:t>
            </w: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lastRenderedPageBreak/>
              <w:t>4</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Отрасли хозяйства России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19</w:t>
            </w:r>
          </w:p>
        </w:tc>
        <w:tc>
          <w:tcPr>
            <w:tcW w:w="5918" w:type="dxa"/>
          </w:tcPr>
          <w:p w:rsidR="001A7B57" w:rsidRPr="001A7B57" w:rsidRDefault="001A7B57" w:rsidP="00954DB6">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установление причинно-следственных связей, например, для объяснения развития этапов хозяйства (аграрного, индустриального и постиндустриального);</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 различных источников информации с целью определения тенденций развития отраслей, сфер и секторов хозяйства;</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выделения существенных признаков, например, для выявления отраслевой структуры хозяйства;</w:t>
            </w:r>
          </w:p>
          <w:p w:rsidR="001A7B57" w:rsidRPr="001A7B57" w:rsidRDefault="001A7B57" w:rsidP="00954DB6">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954DB6">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особенности структуры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особенности отраслей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видовое разнообразие предприятий отраслей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взаимосвязь и взаимное влияние отраслей хозяйства друг на друга;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географию отраслей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роль отраслей хозяйства в жизни государства.</w:t>
            </w:r>
          </w:p>
          <w:p w:rsidR="001A7B57" w:rsidRPr="001A7B57" w:rsidRDefault="001A7B57" w:rsidP="001A7B57">
            <w:pPr>
              <w:tabs>
                <w:tab w:val="left" w:pos="709"/>
              </w:tabs>
              <w:ind w:firstLine="454"/>
              <w:rPr>
                <w:rFonts w:ascii="Times New Roman" w:hAnsi="Times New Roman" w:cs="Times New Roman"/>
                <w:bCs/>
                <w:i/>
                <w:sz w:val="24"/>
                <w:szCs w:val="24"/>
              </w:rPr>
            </w:pPr>
            <w:r w:rsidRPr="001A7B57">
              <w:rPr>
                <w:rFonts w:ascii="Times New Roman" w:hAnsi="Times New Roman" w:cs="Times New Roman"/>
                <w:bCs/>
                <w:i/>
                <w:sz w:val="24"/>
                <w:szCs w:val="24"/>
              </w:rPr>
              <w:t>Умение определять:</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параметры структуры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факторы размещения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районы концентрации предприятий отраслей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показатели, характеризующие деятельность предприятий отраслей хозяйства;</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основные направления движения сырья и готовой продукции.</w:t>
            </w:r>
          </w:p>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r>
      <w:tr w:rsidR="00A71DB5" w:rsidTr="00A47FA6">
        <w:tc>
          <w:tcPr>
            <w:tcW w:w="675"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5</w:t>
            </w:r>
          </w:p>
        </w:tc>
        <w:tc>
          <w:tcPr>
            <w:tcW w:w="2268" w:type="dxa"/>
          </w:tcPr>
          <w:p w:rsidR="00A71DB5" w:rsidRPr="00EF242D"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Природно-хозяйственная характеристика России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21</w:t>
            </w:r>
          </w:p>
        </w:tc>
        <w:tc>
          <w:tcPr>
            <w:tcW w:w="5918" w:type="dxa"/>
          </w:tcPr>
          <w:p w:rsidR="001A7B57" w:rsidRPr="001A7B57" w:rsidRDefault="001A7B57" w:rsidP="00954DB6">
            <w:pPr>
              <w:tabs>
                <w:tab w:val="left" w:pos="709"/>
              </w:tabs>
              <w:rPr>
                <w:rFonts w:ascii="Times New Roman" w:hAnsi="Times New Roman" w:cs="Times New Roman"/>
                <w:b/>
                <w:bCs/>
                <w:sz w:val="24"/>
                <w:szCs w:val="24"/>
              </w:rPr>
            </w:pPr>
            <w:proofErr w:type="spellStart"/>
            <w:r w:rsidRPr="001A7B57">
              <w:rPr>
                <w:rFonts w:ascii="Times New Roman" w:hAnsi="Times New Roman" w:cs="Times New Roman"/>
                <w:b/>
                <w:bCs/>
                <w:sz w:val="24"/>
                <w:szCs w:val="24"/>
              </w:rPr>
              <w:t>Метапредметные</w:t>
            </w:r>
            <w:proofErr w:type="spellEnd"/>
            <w:r w:rsidRPr="001A7B57">
              <w:rPr>
                <w:rFonts w:ascii="Times New Roman" w:hAnsi="Times New Roman" w:cs="Times New Roman"/>
                <w:b/>
                <w:bCs/>
                <w:sz w:val="24"/>
                <w:szCs w:val="24"/>
              </w:rPr>
              <w:t xml:space="preserve"> умения: </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оценивать работу одноклассников,</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работать с текстом: составлять логические цепочки, таблицы, схемы,</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создавать объяснительные тексты</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lastRenderedPageBreak/>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уметь вести диалог, вырабатывая общее решение.</w:t>
            </w:r>
          </w:p>
          <w:p w:rsidR="001A7B57" w:rsidRPr="001A7B57" w:rsidRDefault="001A7B57" w:rsidP="00954DB6">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proofErr w:type="gramStart"/>
            <w:r w:rsidRPr="001A7B57">
              <w:rPr>
                <w:rFonts w:ascii="Times New Roman" w:hAnsi="Times New Roman" w:cs="Times New Roman"/>
                <w:b/>
                <w:sz w:val="24"/>
                <w:szCs w:val="24"/>
              </w:rPr>
              <w:t xml:space="preserve"> </w:t>
            </w:r>
            <w:r w:rsidR="00954DB6">
              <w:rPr>
                <w:rFonts w:ascii="Times New Roman" w:hAnsi="Times New Roman" w:cs="Times New Roman"/>
                <w:b/>
                <w:sz w:val="24"/>
                <w:szCs w:val="24"/>
              </w:rPr>
              <w:t>:</w:t>
            </w:r>
            <w:proofErr w:type="gramEnd"/>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природы, населения и хозяйства регионов России;</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структуры хозяйства и специализации отдельных территорий России;</w:t>
            </w:r>
          </w:p>
          <w:p w:rsidR="001A7B57" w:rsidRPr="001A7B57" w:rsidRDefault="00954DB6" w:rsidP="00954DB6">
            <w:pPr>
              <w:widowControl w:val="0"/>
              <w:tabs>
                <w:tab w:val="left" w:pos="709"/>
              </w:tabs>
              <w:suppressAutoHyphens/>
              <w:jc w:val="both"/>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особенности социально-экономической ситуации отдельных регионов России.</w:t>
            </w:r>
          </w:p>
          <w:p w:rsidR="001A7B57" w:rsidRPr="001A7B57" w:rsidRDefault="001A7B57" w:rsidP="001A7B57">
            <w:pPr>
              <w:widowControl w:val="0"/>
              <w:tabs>
                <w:tab w:val="left" w:pos="709"/>
              </w:tabs>
              <w:suppressAutoHyphens/>
              <w:ind w:firstLine="454"/>
              <w:jc w:val="both"/>
              <w:rPr>
                <w:rFonts w:ascii="Times New Roman" w:hAnsi="Times New Roman" w:cs="Times New Roman"/>
                <w:i/>
                <w:sz w:val="24"/>
                <w:szCs w:val="24"/>
              </w:rPr>
            </w:pPr>
            <w:r w:rsidRPr="001A7B57">
              <w:rPr>
                <w:rFonts w:ascii="Times New Roman" w:hAnsi="Times New Roman" w:cs="Times New Roman"/>
                <w:i/>
                <w:sz w:val="24"/>
                <w:szCs w:val="24"/>
              </w:rPr>
              <w:t>Умение определять:</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регион России по краткому описанию;</w:t>
            </w:r>
          </w:p>
          <w:p w:rsidR="001A7B57" w:rsidRPr="00954DB6" w:rsidRDefault="00954DB6" w:rsidP="00954DB6">
            <w:pPr>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 xml:space="preserve">специфику </w:t>
            </w:r>
            <w:proofErr w:type="spellStart"/>
            <w:r w:rsidR="001A7B57" w:rsidRPr="00954DB6">
              <w:rPr>
                <w:rFonts w:ascii="Times New Roman" w:hAnsi="Times New Roman" w:cs="Times New Roman"/>
                <w:bCs/>
                <w:sz w:val="24"/>
                <w:szCs w:val="24"/>
              </w:rPr>
              <w:t>геоэкологической</w:t>
            </w:r>
            <w:proofErr w:type="spellEnd"/>
            <w:r w:rsidR="001A7B57" w:rsidRPr="00954DB6">
              <w:rPr>
                <w:rFonts w:ascii="Times New Roman" w:hAnsi="Times New Roman" w:cs="Times New Roman"/>
                <w:bCs/>
                <w:sz w:val="24"/>
                <w:szCs w:val="24"/>
              </w:rPr>
              <w:t xml:space="preserve"> ситуации в отдельных регионах и на всей территории России;</w:t>
            </w:r>
          </w:p>
          <w:p w:rsidR="00A71DB5" w:rsidRPr="001A7B57" w:rsidRDefault="001A7B57" w:rsidP="001A7B57">
            <w:pPr>
              <w:pStyle w:val="30"/>
              <w:shd w:val="clear" w:color="auto" w:fill="auto"/>
              <w:spacing w:line="240" w:lineRule="auto"/>
              <w:ind w:firstLine="0"/>
              <w:jc w:val="both"/>
              <w:rPr>
                <w:rFonts w:ascii="Times New Roman" w:hAnsi="Times New Roman" w:cs="Times New Roman"/>
                <w:b w:val="0"/>
                <w:sz w:val="24"/>
                <w:szCs w:val="24"/>
              </w:rPr>
            </w:pPr>
            <w:r w:rsidRPr="001A7B57">
              <w:rPr>
                <w:rFonts w:ascii="Times New Roman" w:hAnsi="Times New Roman" w:cs="Times New Roman"/>
                <w:b w:val="0"/>
                <w:sz w:val="24"/>
                <w:szCs w:val="24"/>
              </w:rPr>
              <w:t>особенности социально-экономической ситуации отдельных регионов России</w:t>
            </w:r>
          </w:p>
        </w:tc>
      </w:tr>
      <w:tr w:rsidR="00A71DB5" w:rsidTr="00A47FA6">
        <w:tc>
          <w:tcPr>
            <w:tcW w:w="675"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Заключение</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1</w:t>
            </w:r>
          </w:p>
        </w:tc>
        <w:tc>
          <w:tcPr>
            <w:tcW w:w="5918" w:type="dxa"/>
          </w:tcPr>
          <w:p w:rsidR="001A7B57" w:rsidRPr="001A7B57" w:rsidRDefault="001A7B57" w:rsidP="00954DB6">
            <w:pPr>
              <w:tabs>
                <w:tab w:val="left" w:pos="709"/>
              </w:tabs>
              <w:rPr>
                <w:rFonts w:ascii="Times New Roman" w:hAnsi="Times New Roman" w:cs="Times New Roman"/>
                <w:b/>
                <w:sz w:val="24"/>
                <w:szCs w:val="24"/>
              </w:rPr>
            </w:pPr>
            <w:proofErr w:type="spellStart"/>
            <w:r w:rsidRPr="001A7B57">
              <w:rPr>
                <w:rFonts w:ascii="Times New Roman" w:hAnsi="Times New Roman" w:cs="Times New Roman"/>
                <w:b/>
                <w:sz w:val="24"/>
                <w:szCs w:val="24"/>
              </w:rPr>
              <w:t>Метапредметные</w:t>
            </w:r>
            <w:proofErr w:type="spellEnd"/>
            <w:r w:rsidRPr="001A7B57">
              <w:rPr>
                <w:rFonts w:ascii="Times New Roman" w:hAnsi="Times New Roman" w:cs="Times New Roman"/>
                <w:b/>
                <w:sz w:val="24"/>
                <w:szCs w:val="24"/>
              </w:rPr>
              <w:t xml:space="preserve"> умения: </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ставить учебную задачу под руководством  учителя,</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планировать свою деятельность под руководством учителя,</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 xml:space="preserve">выявлять причинно-следственные связи, </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определять критерии для сравнения фактов, явлений,</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анализировать связи, соподчинения и зависимости компонентов,</w:t>
            </w:r>
          </w:p>
          <w:p w:rsidR="001A7B57" w:rsidRPr="001A7B57" w:rsidRDefault="00954DB6" w:rsidP="00954DB6">
            <w:pPr>
              <w:widowControl w:val="0"/>
              <w:tabs>
                <w:tab w:val="left" w:pos="709"/>
              </w:tabs>
              <w:suppressAutoHyphens/>
              <w:rPr>
                <w:rFonts w:ascii="Times New Roman" w:hAnsi="Times New Roman" w:cs="Times New Roman"/>
                <w:sz w:val="24"/>
                <w:szCs w:val="24"/>
              </w:rPr>
            </w:pPr>
            <w:r>
              <w:rPr>
                <w:rFonts w:ascii="Times New Roman" w:hAnsi="Times New Roman" w:cs="Times New Roman"/>
                <w:sz w:val="24"/>
                <w:szCs w:val="24"/>
              </w:rPr>
              <w:t>-</w:t>
            </w:r>
            <w:r w:rsidR="001A7B57" w:rsidRPr="001A7B57">
              <w:rPr>
                <w:rFonts w:ascii="Times New Roman" w:hAnsi="Times New Roman" w:cs="Times New Roman"/>
                <w:sz w:val="24"/>
                <w:szCs w:val="24"/>
              </w:rPr>
              <w:t>выслушивать и объективно оценивать другого,</w:t>
            </w:r>
          </w:p>
          <w:p w:rsidR="001A7B57" w:rsidRPr="001A7B57" w:rsidRDefault="00954DB6" w:rsidP="00954DB6">
            <w:pPr>
              <w:widowControl w:val="0"/>
              <w:tabs>
                <w:tab w:val="left" w:pos="378"/>
                <w:tab w:val="left" w:pos="709"/>
              </w:tabs>
              <w:suppressAutoHyphen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1A7B57" w:rsidRPr="001A7B57">
              <w:rPr>
                <w:rFonts w:ascii="Times New Roman" w:hAnsi="Times New Roman" w:cs="Times New Roman"/>
                <w:bCs/>
                <w:sz w:val="24"/>
                <w:szCs w:val="24"/>
              </w:rPr>
              <w:t>уметь вести диалог, вырабатывая общее решение.</w:t>
            </w:r>
          </w:p>
          <w:p w:rsidR="001A7B57" w:rsidRPr="001A7B57" w:rsidRDefault="001A7B57" w:rsidP="00954DB6">
            <w:pPr>
              <w:tabs>
                <w:tab w:val="left" w:pos="709"/>
              </w:tabs>
              <w:rPr>
                <w:rFonts w:ascii="Times New Roman" w:hAnsi="Times New Roman" w:cs="Times New Roman"/>
                <w:b/>
                <w:sz w:val="24"/>
                <w:szCs w:val="24"/>
              </w:rPr>
            </w:pPr>
            <w:r w:rsidRPr="001A7B57">
              <w:rPr>
                <w:rFonts w:ascii="Times New Roman" w:hAnsi="Times New Roman" w:cs="Times New Roman"/>
                <w:b/>
                <w:sz w:val="24"/>
                <w:szCs w:val="24"/>
              </w:rPr>
              <w:t>Предметные умения</w:t>
            </w:r>
            <w:r w:rsidR="00954DB6">
              <w:rPr>
                <w:rFonts w:ascii="Times New Roman" w:hAnsi="Times New Roman" w:cs="Times New Roman"/>
                <w:b/>
                <w:sz w:val="24"/>
                <w:szCs w:val="24"/>
              </w:rPr>
              <w:t>:</w:t>
            </w:r>
            <w:r w:rsidRPr="001A7B57">
              <w:rPr>
                <w:rFonts w:ascii="Times New Roman" w:hAnsi="Times New Roman" w:cs="Times New Roman"/>
                <w:b/>
                <w:sz w:val="24"/>
                <w:szCs w:val="24"/>
              </w:rPr>
              <w:t xml:space="preserve"> </w:t>
            </w:r>
          </w:p>
          <w:p w:rsidR="001A7B57" w:rsidRPr="001A7B57" w:rsidRDefault="001A7B57" w:rsidP="001A7B57">
            <w:pPr>
              <w:tabs>
                <w:tab w:val="left" w:pos="709"/>
              </w:tabs>
              <w:ind w:firstLine="454"/>
              <w:rPr>
                <w:rFonts w:ascii="Times New Roman" w:hAnsi="Times New Roman" w:cs="Times New Roman"/>
                <w:i/>
                <w:sz w:val="24"/>
                <w:szCs w:val="24"/>
              </w:rPr>
            </w:pPr>
            <w:r w:rsidRPr="001A7B57">
              <w:rPr>
                <w:rFonts w:ascii="Times New Roman" w:hAnsi="Times New Roman" w:cs="Times New Roman"/>
                <w:i/>
                <w:sz w:val="24"/>
                <w:szCs w:val="24"/>
              </w:rPr>
              <w:t>Умение объяснять:</w:t>
            </w:r>
          </w:p>
          <w:p w:rsidR="001A7B57" w:rsidRPr="00954DB6" w:rsidRDefault="00954DB6" w:rsidP="00954DB6">
            <w:pPr>
              <w:tabs>
                <w:tab w:val="left" w:pos="378"/>
                <w:tab w:val="left" w:pos="709"/>
              </w:tab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место России в мире по отдельным социально-экономическим показателям;</w:t>
            </w:r>
          </w:p>
          <w:p w:rsidR="001A7B57" w:rsidRPr="00954DB6" w:rsidRDefault="00954DB6" w:rsidP="00954DB6">
            <w:pPr>
              <w:tabs>
                <w:tab w:val="left" w:pos="378"/>
                <w:tab w:val="left" w:pos="709"/>
              </w:tab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особенности России на современном этапе социально-экономического развития.</w:t>
            </w:r>
          </w:p>
          <w:p w:rsidR="001A7B57" w:rsidRPr="001A7B57" w:rsidRDefault="001A7B57" w:rsidP="001A7B57">
            <w:pPr>
              <w:tabs>
                <w:tab w:val="left" w:pos="378"/>
                <w:tab w:val="left" w:pos="709"/>
              </w:tabs>
              <w:snapToGrid w:val="0"/>
              <w:ind w:firstLine="454"/>
              <w:jc w:val="both"/>
              <w:rPr>
                <w:rFonts w:ascii="Times New Roman" w:hAnsi="Times New Roman" w:cs="Times New Roman"/>
                <w:bCs/>
                <w:sz w:val="24"/>
                <w:szCs w:val="24"/>
              </w:rPr>
            </w:pPr>
            <w:r w:rsidRPr="001A7B57">
              <w:rPr>
                <w:rFonts w:ascii="Times New Roman" w:hAnsi="Times New Roman" w:cs="Times New Roman"/>
                <w:bCs/>
                <w:sz w:val="24"/>
                <w:szCs w:val="24"/>
              </w:rPr>
              <w:t>Умение определять:</w:t>
            </w:r>
          </w:p>
          <w:p w:rsidR="001A7B57" w:rsidRPr="00954DB6" w:rsidRDefault="00954DB6" w:rsidP="00954DB6">
            <w:pPr>
              <w:tabs>
                <w:tab w:val="left" w:pos="378"/>
              </w:tab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место России в мире по отдельным социально-экономическим показателям;</w:t>
            </w:r>
          </w:p>
          <w:p w:rsidR="00A71DB5" w:rsidRPr="00954DB6" w:rsidRDefault="00954DB6" w:rsidP="00954DB6">
            <w:pPr>
              <w:tabs>
                <w:tab w:val="left" w:pos="378"/>
              </w:tabs>
              <w:snapToGrid w:val="0"/>
              <w:jc w:val="both"/>
              <w:rPr>
                <w:rFonts w:ascii="Times New Roman" w:hAnsi="Times New Roman" w:cs="Times New Roman"/>
                <w:bCs/>
                <w:sz w:val="24"/>
                <w:szCs w:val="24"/>
              </w:rPr>
            </w:pPr>
            <w:r>
              <w:rPr>
                <w:rFonts w:ascii="Times New Roman" w:hAnsi="Times New Roman" w:cs="Times New Roman"/>
                <w:bCs/>
                <w:sz w:val="24"/>
                <w:szCs w:val="24"/>
              </w:rPr>
              <w:t>-</w:t>
            </w:r>
            <w:r w:rsidR="001A7B57" w:rsidRPr="00954DB6">
              <w:rPr>
                <w:rFonts w:ascii="Times New Roman" w:hAnsi="Times New Roman" w:cs="Times New Roman"/>
                <w:bCs/>
                <w:sz w:val="24"/>
                <w:szCs w:val="24"/>
              </w:rPr>
              <w:t>перспективы социально-экономического развития России.</w:t>
            </w:r>
          </w:p>
        </w:tc>
      </w:tr>
      <w:tr w:rsidR="00A71DB5" w:rsidTr="00A47FA6">
        <w:tc>
          <w:tcPr>
            <w:tcW w:w="675"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sidRPr="003F4B1E">
              <w:rPr>
                <w:rFonts w:ascii="Times New Roman" w:hAnsi="Times New Roman" w:cs="Times New Roman"/>
                <w:b w:val="0"/>
                <w:sz w:val="24"/>
                <w:szCs w:val="24"/>
              </w:rPr>
              <w:t>Резерв времени</w:t>
            </w:r>
          </w:p>
        </w:tc>
        <w:tc>
          <w:tcPr>
            <w:tcW w:w="993" w:type="dxa"/>
          </w:tcPr>
          <w:p w:rsidR="00A71DB5" w:rsidRPr="003F4B1E" w:rsidRDefault="003F4B1E" w:rsidP="00D51845">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9</w:t>
            </w:r>
          </w:p>
        </w:tc>
        <w:tc>
          <w:tcPr>
            <w:tcW w:w="5918"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r>
      <w:tr w:rsidR="00A71DB5" w:rsidTr="00A47FA6">
        <w:tc>
          <w:tcPr>
            <w:tcW w:w="675"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c>
          <w:tcPr>
            <w:tcW w:w="2268" w:type="dxa"/>
          </w:tcPr>
          <w:p w:rsidR="00A71DB5" w:rsidRDefault="003F4B1E" w:rsidP="00D51845">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Итого</w:t>
            </w:r>
          </w:p>
        </w:tc>
        <w:tc>
          <w:tcPr>
            <w:tcW w:w="993" w:type="dxa"/>
          </w:tcPr>
          <w:p w:rsidR="00A71DB5" w:rsidRDefault="003F4B1E" w:rsidP="00D51845">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70</w:t>
            </w:r>
          </w:p>
        </w:tc>
        <w:tc>
          <w:tcPr>
            <w:tcW w:w="5918" w:type="dxa"/>
          </w:tcPr>
          <w:p w:rsidR="00A71DB5" w:rsidRDefault="00A71DB5" w:rsidP="00D51845">
            <w:pPr>
              <w:pStyle w:val="30"/>
              <w:shd w:val="clear" w:color="auto" w:fill="auto"/>
              <w:spacing w:line="240" w:lineRule="auto"/>
              <w:ind w:firstLine="0"/>
              <w:jc w:val="both"/>
              <w:rPr>
                <w:rFonts w:ascii="Times New Roman" w:hAnsi="Times New Roman" w:cs="Times New Roman"/>
                <w:sz w:val="24"/>
                <w:szCs w:val="24"/>
              </w:rPr>
            </w:pPr>
          </w:p>
        </w:tc>
      </w:tr>
    </w:tbl>
    <w:p w:rsidR="00486C83" w:rsidRDefault="00486C83" w:rsidP="00C27F21">
      <w:pPr>
        <w:pStyle w:val="30"/>
        <w:shd w:val="clear" w:color="auto" w:fill="auto"/>
        <w:spacing w:line="240" w:lineRule="auto"/>
        <w:ind w:firstLine="0"/>
        <w:jc w:val="both"/>
        <w:rPr>
          <w:rFonts w:ascii="Times New Roman" w:hAnsi="Times New Roman" w:cs="Times New Roman"/>
          <w:sz w:val="24"/>
          <w:szCs w:val="24"/>
        </w:rPr>
      </w:pPr>
    </w:p>
    <w:p w:rsidR="00954DB6" w:rsidRPr="00954DB6" w:rsidRDefault="00954DB6" w:rsidP="00954DB6">
      <w:pPr>
        <w:tabs>
          <w:tab w:val="left" w:pos="709"/>
        </w:tabs>
        <w:spacing w:after="0" w:line="240" w:lineRule="auto"/>
        <w:ind w:firstLine="454"/>
        <w:jc w:val="center"/>
        <w:rPr>
          <w:rFonts w:ascii="Times New Roman" w:hAnsi="Times New Roman" w:cs="Times New Roman"/>
          <w:b/>
          <w:sz w:val="24"/>
          <w:szCs w:val="24"/>
        </w:rPr>
      </w:pPr>
      <w:r>
        <w:rPr>
          <w:rFonts w:ascii="Times New Roman" w:hAnsi="Times New Roman" w:cs="Times New Roman"/>
          <w:b/>
          <w:sz w:val="24"/>
          <w:szCs w:val="24"/>
        </w:rPr>
        <w:t>7.</w:t>
      </w:r>
      <w:r w:rsidRPr="00954DB6">
        <w:rPr>
          <w:rFonts w:ascii="Times New Roman" w:hAnsi="Times New Roman" w:cs="Times New Roman"/>
          <w:b/>
          <w:sz w:val="24"/>
          <w:szCs w:val="24"/>
        </w:rPr>
        <w:t>Учебно-методическое и материально-техническое</w:t>
      </w:r>
    </w:p>
    <w:p w:rsidR="00954DB6" w:rsidRPr="00954DB6" w:rsidRDefault="00954DB6" w:rsidP="00954DB6">
      <w:pPr>
        <w:tabs>
          <w:tab w:val="left" w:pos="709"/>
        </w:tabs>
        <w:spacing w:after="0" w:line="240" w:lineRule="auto"/>
        <w:ind w:firstLine="454"/>
        <w:jc w:val="center"/>
        <w:rPr>
          <w:rFonts w:ascii="Times New Roman" w:hAnsi="Times New Roman" w:cs="Times New Roman"/>
          <w:b/>
          <w:sz w:val="24"/>
          <w:szCs w:val="24"/>
        </w:rPr>
      </w:pPr>
      <w:r w:rsidRPr="00954DB6">
        <w:rPr>
          <w:rFonts w:ascii="Times New Roman" w:hAnsi="Times New Roman" w:cs="Times New Roman"/>
          <w:b/>
          <w:sz w:val="24"/>
          <w:szCs w:val="24"/>
        </w:rPr>
        <w:t>обеспечение образовательного процесса</w:t>
      </w:r>
    </w:p>
    <w:p w:rsidR="00954DB6" w:rsidRPr="00954DB6" w:rsidRDefault="00954DB6" w:rsidP="00954DB6">
      <w:pPr>
        <w:shd w:val="clear" w:color="auto" w:fill="FFFFFF"/>
        <w:tabs>
          <w:tab w:val="left" w:pos="709"/>
        </w:tabs>
        <w:spacing w:after="0" w:line="240" w:lineRule="auto"/>
        <w:ind w:firstLine="454"/>
        <w:jc w:val="both"/>
        <w:rPr>
          <w:rFonts w:ascii="Times New Roman" w:eastAsia="Times New Roman" w:hAnsi="Times New Roman" w:cs="Times New Roman"/>
          <w:sz w:val="24"/>
          <w:szCs w:val="24"/>
        </w:rPr>
      </w:pPr>
    </w:p>
    <w:p w:rsidR="00954DB6" w:rsidRPr="00954DB6" w:rsidRDefault="00954DB6" w:rsidP="00954DB6">
      <w:pPr>
        <w:shd w:val="clear" w:color="auto" w:fill="FFFFFF"/>
        <w:tabs>
          <w:tab w:val="left" w:pos="709"/>
        </w:tabs>
        <w:spacing w:after="0" w:line="240" w:lineRule="auto"/>
        <w:ind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Кабинет географии удовлетворяет следующим требованиям:</w:t>
      </w:r>
    </w:p>
    <w:p w:rsidR="00954DB6" w:rsidRPr="00954DB6" w:rsidRDefault="00954DB6" w:rsidP="00954DB6">
      <w:pPr>
        <w:shd w:val="clear" w:color="auto" w:fill="FFFFFF"/>
        <w:tabs>
          <w:tab w:val="left" w:pos="709"/>
        </w:tabs>
        <w:spacing w:after="0" w:line="240" w:lineRule="auto"/>
        <w:ind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1. Кабинет географии оснащен мебелью, приспособлениями для работы, ТСО, рабочим и демонстрационным столом.</w:t>
      </w: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Кабинет оснащен специальными средствами обучения:</w:t>
      </w:r>
    </w:p>
    <w:p w:rsidR="00954DB6" w:rsidRPr="00400725" w:rsidRDefault="006A2AE6" w:rsidP="00400725">
      <w:p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w:t>
      </w:r>
      <w:r w:rsidRPr="00400725">
        <w:rPr>
          <w:rFonts w:ascii="Times New Roman" w:eastAsia="Times New Roman" w:hAnsi="Times New Roman" w:cs="Times New Roman"/>
          <w:b/>
          <w:sz w:val="24"/>
          <w:szCs w:val="24"/>
        </w:rPr>
        <w:t>моделями:</w:t>
      </w:r>
    </w:p>
    <w:p w:rsidR="006A2AE6" w:rsidRPr="006A2AE6" w:rsidRDefault="006A2AE6" w:rsidP="006A2AE6">
      <w:pPr>
        <w:spacing w:after="0"/>
        <w:jc w:val="both"/>
        <w:rPr>
          <w:rFonts w:ascii="Times New Roman" w:hAnsi="Times New Roman" w:cs="Times New Roman"/>
          <w:sz w:val="24"/>
          <w:szCs w:val="24"/>
        </w:rPr>
      </w:pPr>
      <w:r w:rsidRPr="006A2AE6">
        <w:rPr>
          <w:rFonts w:ascii="Times New Roman" w:hAnsi="Times New Roman" w:cs="Times New Roman"/>
          <w:sz w:val="24"/>
          <w:szCs w:val="24"/>
        </w:rPr>
        <w:t>1.Строение земной коры (глобус)</w:t>
      </w:r>
    </w:p>
    <w:p w:rsidR="006A2AE6" w:rsidRPr="006A2AE6" w:rsidRDefault="006A2AE6" w:rsidP="006A2AE6">
      <w:pPr>
        <w:spacing w:after="0"/>
        <w:jc w:val="both"/>
        <w:rPr>
          <w:rFonts w:ascii="Times New Roman" w:hAnsi="Times New Roman" w:cs="Times New Roman"/>
          <w:sz w:val="24"/>
          <w:szCs w:val="24"/>
        </w:rPr>
      </w:pPr>
      <w:r w:rsidRPr="006A2AE6">
        <w:rPr>
          <w:rFonts w:ascii="Times New Roman" w:hAnsi="Times New Roman" w:cs="Times New Roman"/>
          <w:sz w:val="24"/>
          <w:szCs w:val="24"/>
        </w:rPr>
        <w:t>2.Вулкан</w:t>
      </w:r>
    </w:p>
    <w:p w:rsidR="006A2AE6" w:rsidRPr="006A2AE6" w:rsidRDefault="006A2AE6" w:rsidP="006A2AE6">
      <w:pPr>
        <w:spacing w:after="0"/>
        <w:jc w:val="both"/>
        <w:rPr>
          <w:rFonts w:ascii="Times New Roman" w:hAnsi="Times New Roman" w:cs="Times New Roman"/>
          <w:sz w:val="24"/>
          <w:szCs w:val="24"/>
        </w:rPr>
      </w:pPr>
      <w:r w:rsidRPr="006A2AE6">
        <w:rPr>
          <w:rFonts w:ascii="Times New Roman" w:hAnsi="Times New Roman" w:cs="Times New Roman"/>
          <w:sz w:val="24"/>
          <w:szCs w:val="24"/>
        </w:rPr>
        <w:t>3.Сдвиги земной коры (зоны разлома)</w:t>
      </w:r>
    </w:p>
    <w:p w:rsidR="006A2AE6" w:rsidRPr="00400725" w:rsidRDefault="006A2AE6" w:rsidP="00400725">
      <w:pPr>
        <w:spacing w:after="0"/>
        <w:jc w:val="both"/>
        <w:rPr>
          <w:rFonts w:ascii="Times New Roman" w:hAnsi="Times New Roman" w:cs="Times New Roman"/>
          <w:sz w:val="24"/>
          <w:szCs w:val="24"/>
        </w:rPr>
      </w:pPr>
      <w:r w:rsidRPr="006A2AE6">
        <w:rPr>
          <w:rFonts w:ascii="Times New Roman" w:hAnsi="Times New Roman" w:cs="Times New Roman"/>
          <w:sz w:val="24"/>
          <w:szCs w:val="24"/>
        </w:rPr>
        <w:t>4.Глобус (физический)</w:t>
      </w:r>
    </w:p>
    <w:p w:rsidR="00954DB6" w:rsidRPr="00954DB6" w:rsidRDefault="006A2AE6" w:rsidP="00400725">
      <w:pPr>
        <w:shd w:val="clear" w:color="auto" w:fill="FFFFFF"/>
        <w:spacing w:after="0" w:line="240" w:lineRule="auto"/>
        <w:jc w:val="both"/>
        <w:rPr>
          <w:rFonts w:ascii="Times New Roman" w:eastAsia="Times New Roman" w:hAnsi="Times New Roman" w:cs="Times New Roman"/>
          <w:sz w:val="24"/>
          <w:szCs w:val="24"/>
        </w:rPr>
      </w:pPr>
      <w:r w:rsidRPr="00400725">
        <w:rPr>
          <w:rFonts w:ascii="Times New Roman" w:eastAsia="Times New Roman" w:hAnsi="Times New Roman" w:cs="Times New Roman"/>
          <w:b/>
          <w:sz w:val="24"/>
          <w:szCs w:val="24"/>
        </w:rPr>
        <w:t>приборами</w:t>
      </w:r>
      <w:r>
        <w:rPr>
          <w:rFonts w:ascii="Times New Roman" w:eastAsia="Times New Roman" w:hAnsi="Times New Roman" w:cs="Times New Roman"/>
          <w:sz w:val="24"/>
          <w:szCs w:val="24"/>
        </w:rPr>
        <w:t>: компасами</w:t>
      </w:r>
    </w:p>
    <w:p w:rsidR="00400725" w:rsidRPr="00400725" w:rsidRDefault="00954DB6" w:rsidP="00400725">
      <w:pPr>
        <w:spacing w:after="0"/>
        <w:jc w:val="both"/>
        <w:rPr>
          <w:rFonts w:ascii="Times New Roman" w:hAnsi="Times New Roman" w:cs="Times New Roman"/>
          <w:sz w:val="24"/>
          <w:szCs w:val="24"/>
        </w:rPr>
      </w:pPr>
      <w:r w:rsidRPr="00400725">
        <w:rPr>
          <w:rFonts w:ascii="Times New Roman" w:eastAsia="Times New Roman" w:hAnsi="Times New Roman" w:cs="Times New Roman"/>
          <w:b/>
          <w:sz w:val="24"/>
          <w:szCs w:val="24"/>
        </w:rPr>
        <w:t>коллекциями</w:t>
      </w:r>
      <w:r w:rsidR="00400725">
        <w:rPr>
          <w:rFonts w:ascii="Times New Roman" w:eastAsia="Times New Roman" w:hAnsi="Times New Roman" w:cs="Times New Roman"/>
          <w:sz w:val="24"/>
          <w:szCs w:val="24"/>
        </w:rPr>
        <w:t>:</w:t>
      </w:r>
      <w:r w:rsidR="00400725" w:rsidRPr="00400725">
        <w:t xml:space="preserve"> </w:t>
      </w:r>
      <w:r w:rsidR="00400725" w:rsidRPr="00400725">
        <w:rPr>
          <w:rFonts w:ascii="Times New Roman" w:hAnsi="Times New Roman" w:cs="Times New Roman"/>
          <w:sz w:val="24"/>
          <w:szCs w:val="24"/>
        </w:rPr>
        <w:t>Минералы и горные породы</w:t>
      </w:r>
    </w:p>
    <w:p w:rsidR="00954DB6" w:rsidRPr="00400725" w:rsidRDefault="00400725" w:rsidP="00400725">
      <w:pPr>
        <w:spacing w:after="0"/>
        <w:jc w:val="both"/>
        <w:rPr>
          <w:rFonts w:ascii="Times New Roman" w:hAnsi="Times New Roman" w:cs="Times New Roman"/>
          <w:sz w:val="24"/>
          <w:szCs w:val="24"/>
        </w:rPr>
      </w:pPr>
      <w:r w:rsidRPr="00400725">
        <w:rPr>
          <w:rFonts w:ascii="Times New Roman" w:eastAsia="Times New Roman" w:hAnsi="Times New Roman" w:cs="Times New Roman"/>
          <w:b/>
          <w:sz w:val="24"/>
          <w:szCs w:val="24"/>
        </w:rPr>
        <w:t>гербариями</w:t>
      </w:r>
      <w:r w:rsidRPr="00400725">
        <w:rPr>
          <w:rFonts w:ascii="Times New Roman" w:eastAsia="Times New Roman" w:hAnsi="Times New Roman" w:cs="Times New Roman"/>
          <w:sz w:val="24"/>
          <w:szCs w:val="24"/>
        </w:rPr>
        <w:t>:</w:t>
      </w:r>
      <w:r w:rsidRPr="00400725">
        <w:rPr>
          <w:rFonts w:ascii="Times New Roman" w:hAnsi="Times New Roman" w:cs="Times New Roman"/>
          <w:sz w:val="24"/>
          <w:szCs w:val="24"/>
        </w:rPr>
        <w:t xml:space="preserve"> Гербарии для курса географии</w:t>
      </w:r>
    </w:p>
    <w:p w:rsidR="00954DB6" w:rsidRPr="00400725" w:rsidRDefault="006A2AE6" w:rsidP="00400725">
      <w:pPr>
        <w:shd w:val="clear" w:color="auto" w:fill="FFFFFF"/>
        <w:spacing w:after="0" w:line="240" w:lineRule="auto"/>
        <w:jc w:val="both"/>
        <w:rPr>
          <w:rFonts w:ascii="Times New Roman" w:eastAsia="Times New Roman" w:hAnsi="Times New Roman" w:cs="Times New Roman"/>
          <w:b/>
          <w:sz w:val="24"/>
          <w:szCs w:val="24"/>
        </w:rPr>
      </w:pPr>
      <w:r w:rsidRPr="00400725">
        <w:rPr>
          <w:rFonts w:ascii="Times New Roman" w:eastAsia="Times New Roman" w:hAnsi="Times New Roman" w:cs="Times New Roman"/>
          <w:b/>
          <w:sz w:val="24"/>
          <w:szCs w:val="24"/>
        </w:rPr>
        <w:t> картами:</w:t>
      </w:r>
    </w:p>
    <w:p w:rsidR="006A2AE6" w:rsidRPr="00400725" w:rsidRDefault="006A2AE6" w:rsidP="006A2AE6">
      <w:pPr>
        <w:shd w:val="clear" w:color="auto" w:fill="FFFFFF"/>
        <w:spacing w:after="0" w:line="240" w:lineRule="auto"/>
        <w:ind w:left="454"/>
        <w:jc w:val="both"/>
        <w:rPr>
          <w:rFonts w:ascii="Times New Roman" w:eastAsia="Times New Roman" w:hAnsi="Times New Roman" w:cs="Times New Roman"/>
          <w:b/>
          <w:sz w:val="24"/>
          <w:szCs w:val="24"/>
        </w:rPr>
      </w:pPr>
      <w:r w:rsidRPr="00400725">
        <w:rPr>
          <w:rFonts w:ascii="Times New Roman" w:eastAsia="Times New Roman" w:hAnsi="Times New Roman" w:cs="Times New Roman"/>
          <w:b/>
          <w:sz w:val="24"/>
          <w:szCs w:val="24"/>
        </w:rPr>
        <w:t>6 класс</w:t>
      </w:r>
    </w:p>
    <w:p w:rsidR="006A2AE6" w:rsidRDefault="006A2AE6" w:rsidP="006A2AE6">
      <w:pPr>
        <w:pStyle w:val="ae"/>
        <w:spacing w:after="0" w:line="240" w:lineRule="auto"/>
        <w:ind w:left="0"/>
        <w:jc w:val="both"/>
        <w:rPr>
          <w:rFonts w:ascii="Times New Roman" w:hAnsi="Times New Roman"/>
          <w:sz w:val="24"/>
          <w:szCs w:val="24"/>
        </w:rPr>
      </w:pPr>
      <w:r>
        <w:rPr>
          <w:rFonts w:ascii="Times New Roman" w:hAnsi="Times New Roman"/>
          <w:sz w:val="24"/>
          <w:szCs w:val="24"/>
        </w:rPr>
        <w:t>1.Строение земной коры и полезные ископаемые мира.</w:t>
      </w:r>
    </w:p>
    <w:p w:rsidR="006A2AE6" w:rsidRDefault="006A2AE6" w:rsidP="006A2AE6">
      <w:pPr>
        <w:pStyle w:val="ae"/>
        <w:spacing w:after="0" w:line="240" w:lineRule="auto"/>
        <w:ind w:left="0"/>
        <w:jc w:val="both"/>
        <w:rPr>
          <w:rFonts w:ascii="Times New Roman" w:hAnsi="Times New Roman"/>
          <w:sz w:val="24"/>
          <w:szCs w:val="24"/>
        </w:rPr>
      </w:pPr>
      <w:r>
        <w:rPr>
          <w:rFonts w:ascii="Times New Roman" w:hAnsi="Times New Roman"/>
          <w:sz w:val="24"/>
          <w:szCs w:val="24"/>
        </w:rPr>
        <w:t>2.Мировой океан.</w:t>
      </w:r>
    </w:p>
    <w:p w:rsidR="006A2AE6" w:rsidRDefault="006A2AE6" w:rsidP="006A2AE6">
      <w:pPr>
        <w:pStyle w:val="ae"/>
        <w:spacing w:after="0" w:line="240" w:lineRule="auto"/>
        <w:ind w:left="0"/>
        <w:jc w:val="both"/>
        <w:rPr>
          <w:rFonts w:ascii="Times New Roman" w:hAnsi="Times New Roman"/>
          <w:sz w:val="24"/>
          <w:szCs w:val="24"/>
        </w:rPr>
      </w:pPr>
      <w:r>
        <w:rPr>
          <w:rFonts w:ascii="Times New Roman" w:hAnsi="Times New Roman"/>
          <w:sz w:val="24"/>
          <w:szCs w:val="24"/>
        </w:rPr>
        <w:t>3.Физическая карта мира</w:t>
      </w:r>
    </w:p>
    <w:p w:rsidR="006A2AE6" w:rsidRDefault="006A2AE6" w:rsidP="006A2AE6">
      <w:pPr>
        <w:pStyle w:val="ae"/>
        <w:spacing w:after="0" w:line="240" w:lineRule="auto"/>
        <w:ind w:left="0"/>
        <w:jc w:val="both"/>
        <w:rPr>
          <w:rFonts w:ascii="Times New Roman" w:hAnsi="Times New Roman"/>
          <w:sz w:val="24"/>
          <w:szCs w:val="24"/>
        </w:rPr>
      </w:pPr>
      <w:r>
        <w:rPr>
          <w:rFonts w:ascii="Times New Roman" w:hAnsi="Times New Roman"/>
          <w:sz w:val="24"/>
          <w:szCs w:val="24"/>
        </w:rPr>
        <w:t>4.Карта полушарий</w:t>
      </w:r>
    </w:p>
    <w:p w:rsidR="00954DB6" w:rsidRDefault="006A2AE6" w:rsidP="006A2AE6">
      <w:pPr>
        <w:pStyle w:val="ae"/>
        <w:spacing w:after="0" w:line="240" w:lineRule="auto"/>
        <w:ind w:left="0"/>
        <w:jc w:val="both"/>
        <w:rPr>
          <w:rFonts w:ascii="Times New Roman" w:hAnsi="Times New Roman"/>
          <w:sz w:val="24"/>
          <w:szCs w:val="24"/>
        </w:rPr>
      </w:pPr>
      <w:r>
        <w:rPr>
          <w:rFonts w:ascii="Times New Roman" w:hAnsi="Times New Roman"/>
          <w:sz w:val="24"/>
          <w:szCs w:val="24"/>
        </w:rPr>
        <w:t>5.Топографическая карта</w:t>
      </w:r>
    </w:p>
    <w:p w:rsidR="00400725" w:rsidRDefault="00400725" w:rsidP="006A2AE6">
      <w:pPr>
        <w:pStyle w:val="ae"/>
        <w:spacing w:after="0" w:line="240" w:lineRule="auto"/>
        <w:ind w:left="0"/>
        <w:jc w:val="both"/>
        <w:rPr>
          <w:rFonts w:ascii="Times New Roman" w:hAnsi="Times New Roman"/>
          <w:b/>
          <w:sz w:val="24"/>
          <w:szCs w:val="24"/>
        </w:rPr>
      </w:pPr>
      <w:r w:rsidRPr="00400725">
        <w:rPr>
          <w:rFonts w:ascii="Times New Roman" w:hAnsi="Times New Roman"/>
          <w:b/>
          <w:sz w:val="24"/>
          <w:szCs w:val="24"/>
        </w:rPr>
        <w:t>7 класс</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1.Строение земной коры и полезные ископаемые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2.Мировой океан.</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3.Климатическая карта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4.Климатические пояса и области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5.Природные зоны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6.Почвенная карта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7.Растительность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8.Зоогеографическая карта мира.</w:t>
      </w:r>
    </w:p>
    <w:p w:rsidR="00400725" w:rsidRPr="00400725" w:rsidRDefault="00400725" w:rsidP="00400725">
      <w:pPr>
        <w:pStyle w:val="ae"/>
        <w:spacing w:after="0" w:line="240" w:lineRule="auto"/>
        <w:ind w:left="0"/>
        <w:jc w:val="both"/>
        <w:rPr>
          <w:rFonts w:ascii="Times New Roman" w:hAnsi="Times New Roman" w:cs="Times New Roman"/>
          <w:sz w:val="24"/>
          <w:szCs w:val="24"/>
        </w:rPr>
      </w:pPr>
      <w:r w:rsidRPr="00400725">
        <w:rPr>
          <w:rFonts w:ascii="Times New Roman" w:hAnsi="Times New Roman" w:cs="Times New Roman"/>
          <w:sz w:val="24"/>
          <w:szCs w:val="24"/>
        </w:rPr>
        <w:t>9.Особо охраняемые территории мира.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10..Народы и плотность населения мира.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11. Часовые пояса мира.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12. Важнейшие географические открытия и путешествия.</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13. Важнейшие культурные растения мира.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14. Африка.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15. Африка. Хозяйственная деятельность населения.</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16. Африка. Политическая карта мира.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17. Австралия и Океания.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18. Австралия и Новая Зеландия</w:t>
      </w:r>
      <w:proofErr w:type="gramStart"/>
      <w:r w:rsidRPr="00400725">
        <w:rPr>
          <w:rFonts w:ascii="Times New Roman" w:hAnsi="Times New Roman" w:cs="Times New Roman"/>
          <w:sz w:val="24"/>
          <w:szCs w:val="24"/>
        </w:rPr>
        <w:t xml:space="preserve"> .</w:t>
      </w:r>
      <w:proofErr w:type="spellStart"/>
      <w:proofErr w:type="gramEnd"/>
      <w:r w:rsidRPr="00400725">
        <w:rPr>
          <w:rFonts w:ascii="Times New Roman" w:hAnsi="Times New Roman" w:cs="Times New Roman"/>
          <w:sz w:val="24"/>
          <w:szCs w:val="24"/>
        </w:rPr>
        <w:t>Хоз.деятельностьчелов</w:t>
      </w:r>
      <w:proofErr w:type="spellEnd"/>
      <w:r w:rsidRPr="00400725">
        <w:rPr>
          <w:rFonts w:ascii="Times New Roman" w:hAnsi="Times New Roman" w:cs="Times New Roman"/>
          <w:sz w:val="24"/>
          <w:szCs w:val="24"/>
        </w:rPr>
        <w:t>.</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19. Австралия и Океания.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20. Южная Америка.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21. Южная Америка. </w:t>
      </w:r>
      <w:proofErr w:type="spellStart"/>
      <w:r w:rsidRPr="00400725">
        <w:rPr>
          <w:rFonts w:ascii="Times New Roman" w:hAnsi="Times New Roman" w:cs="Times New Roman"/>
          <w:sz w:val="24"/>
          <w:szCs w:val="24"/>
        </w:rPr>
        <w:t>Хоз</w:t>
      </w:r>
      <w:proofErr w:type="gramStart"/>
      <w:r w:rsidRPr="00400725">
        <w:rPr>
          <w:rFonts w:ascii="Times New Roman" w:hAnsi="Times New Roman" w:cs="Times New Roman"/>
          <w:sz w:val="24"/>
          <w:szCs w:val="24"/>
        </w:rPr>
        <w:t>.д</w:t>
      </w:r>
      <w:proofErr w:type="gramEnd"/>
      <w:r w:rsidRPr="00400725">
        <w:rPr>
          <w:rFonts w:ascii="Times New Roman" w:hAnsi="Times New Roman" w:cs="Times New Roman"/>
          <w:sz w:val="24"/>
          <w:szCs w:val="24"/>
        </w:rPr>
        <w:t>еятельность</w:t>
      </w:r>
      <w:proofErr w:type="spellEnd"/>
      <w:r w:rsidRPr="00400725">
        <w:rPr>
          <w:rFonts w:ascii="Times New Roman" w:hAnsi="Times New Roman" w:cs="Times New Roman"/>
          <w:sz w:val="24"/>
          <w:szCs w:val="24"/>
        </w:rPr>
        <w:t xml:space="preserve"> человека.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22. Южная Америка.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23. Северная Америка.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24. Северная Америка. </w:t>
      </w:r>
      <w:proofErr w:type="spellStart"/>
      <w:r w:rsidRPr="00400725">
        <w:rPr>
          <w:rFonts w:ascii="Times New Roman" w:hAnsi="Times New Roman" w:cs="Times New Roman"/>
          <w:sz w:val="24"/>
          <w:szCs w:val="24"/>
        </w:rPr>
        <w:t>Хоз</w:t>
      </w:r>
      <w:proofErr w:type="gramStart"/>
      <w:r w:rsidRPr="00400725">
        <w:rPr>
          <w:rFonts w:ascii="Times New Roman" w:hAnsi="Times New Roman" w:cs="Times New Roman"/>
          <w:sz w:val="24"/>
          <w:szCs w:val="24"/>
        </w:rPr>
        <w:t>.д</w:t>
      </w:r>
      <w:proofErr w:type="gramEnd"/>
      <w:r w:rsidRPr="00400725">
        <w:rPr>
          <w:rFonts w:ascii="Times New Roman" w:hAnsi="Times New Roman" w:cs="Times New Roman"/>
          <w:sz w:val="24"/>
          <w:szCs w:val="24"/>
        </w:rPr>
        <w:t>еятельность</w:t>
      </w:r>
      <w:proofErr w:type="spellEnd"/>
      <w:r w:rsidRPr="00400725">
        <w:rPr>
          <w:rFonts w:ascii="Times New Roman" w:hAnsi="Times New Roman" w:cs="Times New Roman"/>
          <w:sz w:val="24"/>
          <w:szCs w:val="24"/>
        </w:rPr>
        <w:t xml:space="preserve"> человека.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25. Северная Америка.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26. Евразия.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27. Евразия.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28. Европа.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29.Зарубежная Европа. </w:t>
      </w:r>
      <w:proofErr w:type="spellStart"/>
      <w:r w:rsidRPr="00400725">
        <w:rPr>
          <w:rFonts w:ascii="Times New Roman" w:hAnsi="Times New Roman" w:cs="Times New Roman"/>
          <w:sz w:val="24"/>
          <w:szCs w:val="24"/>
        </w:rPr>
        <w:t>Хоз</w:t>
      </w:r>
      <w:proofErr w:type="gramStart"/>
      <w:r w:rsidRPr="00400725">
        <w:rPr>
          <w:rFonts w:ascii="Times New Roman" w:hAnsi="Times New Roman" w:cs="Times New Roman"/>
          <w:sz w:val="24"/>
          <w:szCs w:val="24"/>
        </w:rPr>
        <w:t>.д</w:t>
      </w:r>
      <w:proofErr w:type="gramEnd"/>
      <w:r w:rsidRPr="00400725">
        <w:rPr>
          <w:rFonts w:ascii="Times New Roman" w:hAnsi="Times New Roman" w:cs="Times New Roman"/>
          <w:sz w:val="24"/>
          <w:szCs w:val="24"/>
        </w:rPr>
        <w:t>еятельность</w:t>
      </w:r>
      <w:proofErr w:type="spellEnd"/>
      <w:r w:rsidRPr="00400725">
        <w:rPr>
          <w:rFonts w:ascii="Times New Roman" w:hAnsi="Times New Roman" w:cs="Times New Roman"/>
          <w:sz w:val="24"/>
          <w:szCs w:val="24"/>
        </w:rPr>
        <w:t xml:space="preserve"> человека.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 30. Европа.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lastRenderedPageBreak/>
        <w:t>31. Азия.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32. Зарубежная Азия. </w:t>
      </w:r>
      <w:proofErr w:type="spellStart"/>
      <w:r w:rsidRPr="00400725">
        <w:rPr>
          <w:rFonts w:ascii="Times New Roman" w:hAnsi="Times New Roman" w:cs="Times New Roman"/>
          <w:sz w:val="24"/>
          <w:szCs w:val="24"/>
        </w:rPr>
        <w:t>Хоз</w:t>
      </w:r>
      <w:proofErr w:type="gramStart"/>
      <w:r w:rsidRPr="00400725">
        <w:rPr>
          <w:rFonts w:ascii="Times New Roman" w:hAnsi="Times New Roman" w:cs="Times New Roman"/>
          <w:sz w:val="24"/>
          <w:szCs w:val="24"/>
        </w:rPr>
        <w:t>.д</w:t>
      </w:r>
      <w:proofErr w:type="gramEnd"/>
      <w:r w:rsidRPr="00400725">
        <w:rPr>
          <w:rFonts w:ascii="Times New Roman" w:hAnsi="Times New Roman" w:cs="Times New Roman"/>
          <w:sz w:val="24"/>
          <w:szCs w:val="24"/>
        </w:rPr>
        <w:t>еятельность</w:t>
      </w:r>
      <w:proofErr w:type="spellEnd"/>
      <w:r w:rsidRPr="00400725">
        <w:rPr>
          <w:rFonts w:ascii="Times New Roman" w:hAnsi="Times New Roman" w:cs="Times New Roman"/>
          <w:sz w:val="24"/>
          <w:szCs w:val="24"/>
        </w:rPr>
        <w:t xml:space="preserve"> человека.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33. Азия. Политическая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34. Антарктида. Комплексная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35. Атлантический океан.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36. Атлантический океан. Комплексная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37. Индийский океан.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38. Индийский океан. Комплексная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39. Тихий океан.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40. Тихий океан. Комплексная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41. Северный Ледовитый океан.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42. Северный Ледовитый океан. Комплексная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43. Южный океан. Физическая карта.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44. Южный океан. Комплексная  карта.</w:t>
      </w:r>
    </w:p>
    <w:p w:rsidR="00400725" w:rsidRPr="00C2566A" w:rsidRDefault="00C2566A" w:rsidP="006A2AE6">
      <w:pPr>
        <w:pStyle w:val="ae"/>
        <w:spacing w:after="0" w:line="240" w:lineRule="auto"/>
        <w:ind w:left="0"/>
        <w:jc w:val="both"/>
        <w:rPr>
          <w:rFonts w:ascii="Times New Roman" w:hAnsi="Times New Roman" w:cs="Times New Roman"/>
          <w:b/>
          <w:sz w:val="24"/>
          <w:szCs w:val="24"/>
        </w:rPr>
      </w:pPr>
      <w:r w:rsidRPr="00C2566A">
        <w:rPr>
          <w:rFonts w:ascii="Times New Roman" w:hAnsi="Times New Roman" w:cs="Times New Roman"/>
          <w:b/>
          <w:sz w:val="24"/>
          <w:szCs w:val="24"/>
        </w:rPr>
        <w:t>8 класс</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1.Федеративное устройство Российской Федерации.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2.Физическая карта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3. Часовые пояса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4.Географические исследования и открытия территории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5. Тектоническое строение территории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6. Геологическая карта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7. Минеральные ресурсы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8. Климатическая карта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9. Климатическое районирование территории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10.Водные ресурсы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11. Почвенная карта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12.Карта растительности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13.Природные зоны и биологические ресурсы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14.Физико-географическое районирование территории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15. Рекреационные  ресурсы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16. Экологические проблемы России.</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17. Особо охраняемые природные территории России.</w:t>
      </w:r>
    </w:p>
    <w:p w:rsidR="00C2566A" w:rsidRDefault="00C2566A" w:rsidP="00C2566A">
      <w:pPr>
        <w:spacing w:after="0"/>
        <w:rPr>
          <w:rFonts w:ascii="Times New Roman" w:hAnsi="Times New Roman" w:cs="Times New Roman"/>
          <w:b/>
          <w:sz w:val="24"/>
          <w:szCs w:val="24"/>
        </w:rPr>
      </w:pPr>
      <w:r w:rsidRPr="00C2566A">
        <w:rPr>
          <w:rFonts w:ascii="Times New Roman" w:hAnsi="Times New Roman" w:cs="Times New Roman"/>
          <w:b/>
          <w:sz w:val="24"/>
          <w:szCs w:val="24"/>
        </w:rPr>
        <w:t>9 класс</w:t>
      </w:r>
    </w:p>
    <w:p w:rsidR="00C2566A" w:rsidRPr="00C2566A" w:rsidRDefault="00C2566A" w:rsidP="00C2566A">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C2566A">
        <w:rPr>
          <w:rFonts w:ascii="Times New Roman" w:hAnsi="Times New Roman" w:cs="Times New Roman"/>
          <w:sz w:val="24"/>
          <w:szCs w:val="24"/>
        </w:rPr>
        <w:t>.Федеративное устройство Российской Федерации.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2.Физическая карта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 Часовые пояса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4.Население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5.Народы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6.Нефтяная промышленность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7.Газовая промышленность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8. Угольная и сланцевая промышленность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9. Электроэнергетика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10.Черная и цветная металлургия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11. Химическая и нефтехимическая промышленность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lastRenderedPageBreak/>
        <w:t>12.Лесная промышленность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13. Машиностроение и металлообработка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14. Земельные ресурсы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15. Агроклиматические ресурсы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16. Агропромышленный комплекс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17. Легкая и пищевая промышленность.</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18. Транспорт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19.Социально-экономическая карта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20. Экономические районы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21. Районы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22. Восточно-Европейская равнина.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23.Север и Северо-Запад европейской части России.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24.</w:t>
      </w:r>
      <w:proofErr w:type="gramStart"/>
      <w:r w:rsidRPr="00C2566A">
        <w:rPr>
          <w:rFonts w:ascii="Times New Roman" w:hAnsi="Times New Roman" w:cs="Times New Roman"/>
          <w:sz w:val="24"/>
          <w:szCs w:val="24"/>
        </w:rPr>
        <w:t>Северный</w:t>
      </w:r>
      <w:proofErr w:type="gramEnd"/>
      <w:r w:rsidRPr="00C2566A">
        <w:rPr>
          <w:rFonts w:ascii="Times New Roman" w:hAnsi="Times New Roman" w:cs="Times New Roman"/>
          <w:sz w:val="24"/>
          <w:szCs w:val="24"/>
        </w:rPr>
        <w:t xml:space="preserve"> и Северо-Западный экономические районы.</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25.Центральная Россия.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26.Центральный, Центрально-Черноземный и Волго-Вятский экономические районы.</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27. Поволжье.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28.Поволжский экономический район</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29. Юг  европейской части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30.Северо-Кавказский экономический район.</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31. Урал.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32. Уральский экономический район.</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33. Западная Сибирь.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34.Западно-Сибирский экономический район.</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35. Восточная Сибирь.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36. Восточно-Сибирский экономический район.</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37. Дальний Восток. Физическая карта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38. Дальневосточный экономический район.</w:t>
      </w:r>
    </w:p>
    <w:p w:rsidR="00954DB6" w:rsidRPr="00400725" w:rsidRDefault="006A2AE6" w:rsidP="00400725">
      <w:pPr>
        <w:shd w:val="clear" w:color="auto" w:fill="FFFFFF"/>
        <w:spacing w:after="0" w:line="240" w:lineRule="auto"/>
        <w:jc w:val="both"/>
        <w:rPr>
          <w:rFonts w:ascii="Times New Roman" w:eastAsia="Times New Roman" w:hAnsi="Times New Roman" w:cs="Times New Roman"/>
          <w:b/>
          <w:sz w:val="24"/>
          <w:szCs w:val="24"/>
        </w:rPr>
      </w:pPr>
      <w:r w:rsidRPr="00400725">
        <w:rPr>
          <w:rFonts w:ascii="Times New Roman" w:eastAsia="Times New Roman" w:hAnsi="Times New Roman" w:cs="Times New Roman"/>
          <w:b/>
          <w:sz w:val="24"/>
          <w:szCs w:val="24"/>
        </w:rPr>
        <w:t> таблицами:</w:t>
      </w:r>
    </w:p>
    <w:p w:rsidR="006A2AE6" w:rsidRPr="00400725" w:rsidRDefault="006A2AE6" w:rsidP="006A2AE6">
      <w:pPr>
        <w:shd w:val="clear" w:color="auto" w:fill="FFFFFF"/>
        <w:spacing w:after="0" w:line="240" w:lineRule="auto"/>
        <w:ind w:left="454"/>
        <w:jc w:val="both"/>
        <w:rPr>
          <w:rFonts w:ascii="Times New Roman" w:eastAsia="Times New Roman" w:hAnsi="Times New Roman" w:cs="Times New Roman"/>
          <w:b/>
          <w:sz w:val="24"/>
          <w:szCs w:val="24"/>
        </w:rPr>
      </w:pPr>
      <w:r w:rsidRPr="00400725">
        <w:rPr>
          <w:rFonts w:ascii="Times New Roman" w:eastAsia="Times New Roman" w:hAnsi="Times New Roman" w:cs="Times New Roman"/>
          <w:b/>
          <w:sz w:val="24"/>
          <w:szCs w:val="24"/>
        </w:rPr>
        <w:t>6 класс</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1. География как наука.</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2. Источники географической информации.</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3. Виды изображений земной поверхности.</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4. Географические координаты.</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5. Условные знаки плана местности.</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6. Разнообразие карт.</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7. Характеристика физико-географического положения материка.</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8. Работа с климатической диаграммой.</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9. Характеристика реки.</w:t>
      </w:r>
    </w:p>
    <w:p w:rsidR="006A2AE6" w:rsidRPr="006A2AE6" w:rsidRDefault="006A2AE6" w:rsidP="006A2AE6">
      <w:pPr>
        <w:spacing w:after="0" w:line="240" w:lineRule="auto"/>
        <w:rPr>
          <w:rFonts w:ascii="Times New Roman" w:hAnsi="Times New Roman" w:cs="Times New Roman"/>
          <w:sz w:val="24"/>
          <w:szCs w:val="24"/>
        </w:rPr>
      </w:pPr>
      <w:r w:rsidRPr="006A2AE6">
        <w:rPr>
          <w:rFonts w:ascii="Times New Roman" w:hAnsi="Times New Roman" w:cs="Times New Roman"/>
          <w:sz w:val="24"/>
          <w:szCs w:val="24"/>
        </w:rPr>
        <w:t>10. Характеристика формы рельефа.</w:t>
      </w:r>
    </w:p>
    <w:p w:rsidR="00400725" w:rsidRPr="00400725" w:rsidRDefault="00400725" w:rsidP="00400725">
      <w:pPr>
        <w:shd w:val="clear" w:color="auto" w:fill="FFFFFF"/>
        <w:spacing w:after="0" w:line="240" w:lineRule="auto"/>
        <w:ind w:left="454"/>
        <w:jc w:val="both"/>
        <w:rPr>
          <w:rFonts w:ascii="Times New Roman" w:eastAsia="Times New Roman" w:hAnsi="Times New Roman" w:cs="Times New Roman"/>
          <w:b/>
          <w:sz w:val="24"/>
          <w:szCs w:val="24"/>
        </w:rPr>
      </w:pPr>
      <w:r w:rsidRPr="00400725">
        <w:rPr>
          <w:rFonts w:ascii="Times New Roman" w:eastAsia="Times New Roman" w:hAnsi="Times New Roman" w:cs="Times New Roman"/>
          <w:b/>
          <w:sz w:val="24"/>
          <w:szCs w:val="24"/>
        </w:rPr>
        <w:t>7 класс</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 Исследователи и их географические открытия.</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2. Материки Земли (1) .</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3. Материки Земли (2).</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4. Океаны Земли.</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5. Океанические течения.</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6. Объекты Всемирного природного наследия в Африке.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lastRenderedPageBreak/>
        <w:t>7. Объекты Всемирного культурного наследия в Африке.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8. Объекты Всемирного природного наследия в Северной Америке.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9. Объекты Всемирного культурного наследия в Северной Америке.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10. Объекты Всемирного природного наследия в Южной Америке.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11. Объекты Всемирного культурного наследия в Южной Америке.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12. Объекты Всемирного природного наследия в Зарубежной Европе.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13. Объекты Всемирного культурного наследия в Зарубежной Европе.</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14. Объекты Всемирного природного наследия в Зарубежной  Азии.</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15. Объекты Всемирного культурного наследия в Зарубежной  Азии.</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16. Объекты Всемирного культурного и природного наследия в Австралии.</w:t>
      </w:r>
    </w:p>
    <w:p w:rsidR="00400725" w:rsidRP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17. Антарктика.</w:t>
      </w:r>
    </w:p>
    <w:p w:rsidR="00400725" w:rsidRDefault="00400725" w:rsidP="00400725">
      <w:pPr>
        <w:spacing w:after="0"/>
        <w:rPr>
          <w:rFonts w:ascii="Times New Roman" w:hAnsi="Times New Roman" w:cs="Times New Roman"/>
          <w:sz w:val="24"/>
          <w:szCs w:val="24"/>
        </w:rPr>
      </w:pPr>
      <w:r w:rsidRPr="00400725">
        <w:rPr>
          <w:rFonts w:ascii="Times New Roman" w:hAnsi="Times New Roman" w:cs="Times New Roman"/>
          <w:sz w:val="24"/>
          <w:szCs w:val="24"/>
        </w:rPr>
        <w:t>18. Арктика.</w:t>
      </w:r>
    </w:p>
    <w:p w:rsidR="00C2566A" w:rsidRDefault="00C2566A" w:rsidP="00400725">
      <w:pPr>
        <w:spacing w:after="0"/>
        <w:rPr>
          <w:rFonts w:ascii="Times New Roman" w:hAnsi="Times New Roman" w:cs="Times New Roman"/>
          <w:b/>
          <w:sz w:val="24"/>
          <w:szCs w:val="24"/>
        </w:rPr>
      </w:pPr>
      <w:r w:rsidRPr="00C2566A">
        <w:rPr>
          <w:rFonts w:ascii="Times New Roman" w:hAnsi="Times New Roman" w:cs="Times New Roman"/>
          <w:b/>
          <w:sz w:val="24"/>
          <w:szCs w:val="24"/>
        </w:rPr>
        <w:t>8 класс</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1.Физико-географическое положение России.</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2.Моря Северного Ледовитого океана.</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3.Моря Атлантического и тихого океанов.</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4.Лесные и водные ресурсы России.</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5.Топливно-энергетические ресурсы России.</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6.Климатические пояса и типы климата.</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7.Примеры высотной поясности в горах России.</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8.Опасные стихийные явления.</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9.Численность населения России.</w:t>
      </w:r>
    </w:p>
    <w:p w:rsidR="00C2566A" w:rsidRPr="00C2566A" w:rsidRDefault="00C2566A" w:rsidP="00C2566A">
      <w:pPr>
        <w:pStyle w:val="ae"/>
        <w:spacing w:after="0" w:line="240" w:lineRule="auto"/>
        <w:ind w:left="0"/>
        <w:rPr>
          <w:rFonts w:ascii="Times New Roman" w:hAnsi="Times New Roman" w:cs="Times New Roman"/>
          <w:sz w:val="24"/>
          <w:szCs w:val="24"/>
        </w:rPr>
      </w:pPr>
      <w:r w:rsidRPr="00C2566A">
        <w:rPr>
          <w:rFonts w:ascii="Times New Roman" w:hAnsi="Times New Roman" w:cs="Times New Roman"/>
          <w:sz w:val="24"/>
          <w:szCs w:val="24"/>
        </w:rPr>
        <w:t>10.Внутренняя миграция в Росс</w:t>
      </w:r>
      <w:proofErr w:type="gramStart"/>
      <w:r w:rsidRPr="00C2566A">
        <w:rPr>
          <w:rFonts w:ascii="Times New Roman" w:hAnsi="Times New Roman" w:cs="Times New Roman"/>
          <w:sz w:val="24"/>
          <w:szCs w:val="24"/>
        </w:rPr>
        <w:t>ии и ее</w:t>
      </w:r>
      <w:proofErr w:type="gramEnd"/>
      <w:r w:rsidRPr="00C2566A">
        <w:rPr>
          <w:rFonts w:ascii="Times New Roman" w:hAnsi="Times New Roman" w:cs="Times New Roman"/>
          <w:sz w:val="24"/>
          <w:szCs w:val="24"/>
        </w:rPr>
        <w:t xml:space="preserve"> причины.</w:t>
      </w:r>
    </w:p>
    <w:p w:rsidR="00C2566A" w:rsidRPr="00C2566A" w:rsidRDefault="00C2566A" w:rsidP="00C2566A">
      <w:pPr>
        <w:pStyle w:val="ae"/>
        <w:spacing w:after="0" w:line="240" w:lineRule="auto"/>
        <w:ind w:left="0"/>
        <w:rPr>
          <w:rFonts w:ascii="Times New Roman" w:hAnsi="Times New Roman" w:cs="Times New Roman"/>
          <w:b/>
          <w:sz w:val="24"/>
          <w:szCs w:val="24"/>
        </w:rPr>
      </w:pPr>
      <w:r w:rsidRPr="00C2566A">
        <w:rPr>
          <w:rFonts w:ascii="Times New Roman" w:hAnsi="Times New Roman" w:cs="Times New Roman"/>
          <w:b/>
          <w:sz w:val="24"/>
          <w:szCs w:val="24"/>
        </w:rPr>
        <w:t>9 класс</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1.Физико-географическое положение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2.Моря Северного Ледовитого океана.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3.Моря Атлантического и тихого океанов.</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4.Лесные и водные ресурсы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5.Топливно-энергетические ресурсы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6.Климатические пояса и типы климата.</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7.Примеры высотной поясности в горах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8.Опасные стихийные явления.</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9.Численность населения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10.Внутренняя миграция в Росс</w:t>
      </w:r>
      <w:proofErr w:type="gramStart"/>
      <w:r w:rsidRPr="00C2566A">
        <w:rPr>
          <w:rFonts w:ascii="Times New Roman" w:hAnsi="Times New Roman" w:cs="Times New Roman"/>
          <w:sz w:val="24"/>
          <w:szCs w:val="24"/>
        </w:rPr>
        <w:t>ии и ее</w:t>
      </w:r>
      <w:proofErr w:type="gramEnd"/>
      <w:r w:rsidRPr="00C2566A">
        <w:rPr>
          <w:rFonts w:ascii="Times New Roman" w:hAnsi="Times New Roman" w:cs="Times New Roman"/>
          <w:sz w:val="24"/>
          <w:szCs w:val="24"/>
        </w:rPr>
        <w:t xml:space="preserve"> причины.</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Таблицы. Хозяйство и регионы России.</w:t>
      </w:r>
    </w:p>
    <w:p w:rsidR="00C2566A" w:rsidRPr="00C2566A" w:rsidRDefault="00C2566A" w:rsidP="00C2566A">
      <w:pPr>
        <w:spacing w:after="0" w:line="240" w:lineRule="auto"/>
        <w:rPr>
          <w:rFonts w:ascii="Times New Roman" w:hAnsi="Times New Roman" w:cs="Times New Roman"/>
          <w:b/>
          <w:sz w:val="24"/>
          <w:szCs w:val="24"/>
        </w:rPr>
      </w:pPr>
      <w:r w:rsidRPr="00C2566A">
        <w:rPr>
          <w:rFonts w:ascii="Times New Roman" w:hAnsi="Times New Roman" w:cs="Times New Roman"/>
          <w:b/>
          <w:sz w:val="24"/>
          <w:szCs w:val="24"/>
        </w:rPr>
        <w:t>Таблицы</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1.Россия и страны – соседи.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2.Роль крупнейших городов в населении и хозяйстве России.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3.Регион</w:t>
      </w:r>
      <w:proofErr w:type="gramStart"/>
      <w:r w:rsidRPr="00C2566A">
        <w:rPr>
          <w:rFonts w:ascii="Times New Roman" w:hAnsi="Times New Roman" w:cs="Times New Roman"/>
          <w:sz w:val="24"/>
          <w:szCs w:val="24"/>
        </w:rPr>
        <w:t>ы-</w:t>
      </w:r>
      <w:proofErr w:type="gramEnd"/>
      <w:r w:rsidRPr="00C2566A">
        <w:rPr>
          <w:rFonts w:ascii="Times New Roman" w:hAnsi="Times New Roman" w:cs="Times New Roman"/>
          <w:sz w:val="24"/>
          <w:szCs w:val="24"/>
        </w:rPr>
        <w:t xml:space="preserve"> лидеры в производстве промышленной продукции.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4.Регион</w:t>
      </w:r>
      <w:proofErr w:type="gramStart"/>
      <w:r w:rsidRPr="00C2566A">
        <w:rPr>
          <w:rFonts w:ascii="Times New Roman" w:hAnsi="Times New Roman" w:cs="Times New Roman"/>
          <w:sz w:val="24"/>
          <w:szCs w:val="24"/>
        </w:rPr>
        <w:t>ы-</w:t>
      </w:r>
      <w:proofErr w:type="gramEnd"/>
      <w:r w:rsidRPr="00C2566A">
        <w:rPr>
          <w:rFonts w:ascii="Times New Roman" w:hAnsi="Times New Roman" w:cs="Times New Roman"/>
          <w:sz w:val="24"/>
          <w:szCs w:val="24"/>
        </w:rPr>
        <w:t xml:space="preserve"> лидеры в производстве сельскохозяйственной продукции.</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5.Центральная Россия.</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6.Европейский Северо-Запад.</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7.Европейский Север.</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8.Поволжье.</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9.Европейский Юг.</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lastRenderedPageBreak/>
        <w:t>10.Урал.</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 xml:space="preserve"> 11.Западная Сибирь.</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12. Восточная Сибирь.</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13.Дальний Восток.</w:t>
      </w:r>
    </w:p>
    <w:p w:rsidR="00C2566A" w:rsidRPr="00C2566A" w:rsidRDefault="00C2566A" w:rsidP="00C2566A">
      <w:pPr>
        <w:spacing w:after="0" w:line="240" w:lineRule="auto"/>
        <w:rPr>
          <w:rFonts w:ascii="Times New Roman" w:hAnsi="Times New Roman" w:cs="Times New Roman"/>
          <w:sz w:val="24"/>
          <w:szCs w:val="24"/>
        </w:rPr>
      </w:pPr>
      <w:r w:rsidRPr="00C2566A">
        <w:rPr>
          <w:rFonts w:ascii="Times New Roman" w:hAnsi="Times New Roman" w:cs="Times New Roman"/>
          <w:sz w:val="24"/>
          <w:szCs w:val="24"/>
        </w:rPr>
        <w:t>14.Природн</w:t>
      </w:r>
      <w:r>
        <w:rPr>
          <w:rFonts w:ascii="Times New Roman" w:hAnsi="Times New Roman" w:cs="Times New Roman"/>
          <w:sz w:val="24"/>
          <w:szCs w:val="24"/>
        </w:rPr>
        <w:t>ое и культурное наследие России</w:t>
      </w:r>
    </w:p>
    <w:p w:rsidR="00400725" w:rsidRPr="00400725" w:rsidRDefault="00400725" w:rsidP="00400725">
      <w:pPr>
        <w:shd w:val="clear" w:color="auto" w:fill="FFFFFF"/>
        <w:spacing w:after="0" w:line="240" w:lineRule="auto"/>
        <w:ind w:left="454"/>
        <w:jc w:val="both"/>
        <w:rPr>
          <w:rFonts w:ascii="Times New Roman" w:eastAsia="Times New Roman" w:hAnsi="Times New Roman" w:cs="Times New Roman"/>
          <w:b/>
          <w:sz w:val="24"/>
          <w:szCs w:val="24"/>
        </w:rPr>
      </w:pP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В кабинете географии есть экспозиционные материалы:</w:t>
      </w:r>
      <w:r w:rsidR="00400725">
        <w:rPr>
          <w:rFonts w:ascii="Times New Roman" w:eastAsia="Times New Roman" w:hAnsi="Times New Roman" w:cs="Times New Roman"/>
          <w:sz w:val="24"/>
          <w:szCs w:val="24"/>
        </w:rPr>
        <w:t xml:space="preserve"> </w:t>
      </w:r>
      <w:r w:rsidRPr="00954DB6">
        <w:rPr>
          <w:rFonts w:ascii="Times New Roman" w:eastAsia="Times New Roman" w:hAnsi="Times New Roman" w:cs="Times New Roman"/>
          <w:sz w:val="24"/>
          <w:szCs w:val="24"/>
        </w:rPr>
        <w:t>организующие учащихся на овладение приемами учебной работы;</w:t>
      </w: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В кабинете есть литература:</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справочная;</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научно-популярная;</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учебники;</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научно-методические пособия;</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образцы практических и самостоятельных работ учащихся;</w:t>
      </w:r>
    </w:p>
    <w:p w:rsidR="00954DB6" w:rsidRPr="00954DB6" w:rsidRDefault="00954DB6" w:rsidP="000A0371">
      <w:pPr>
        <w:numPr>
          <w:ilvl w:val="0"/>
          <w:numId w:val="13"/>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подборки олимпиадных заданий и т.д.</w:t>
      </w: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В кабинете географии средства обучения систематизированы:</w:t>
      </w:r>
    </w:p>
    <w:p w:rsidR="00954DB6" w:rsidRPr="00954DB6" w:rsidRDefault="00954DB6" w:rsidP="000A0371">
      <w:pPr>
        <w:numPr>
          <w:ilvl w:val="0"/>
          <w:numId w:val="14"/>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по видам (карты, схемы, таблицы и т.п.);</w:t>
      </w:r>
    </w:p>
    <w:p w:rsidR="00954DB6" w:rsidRPr="00954DB6" w:rsidRDefault="00954DB6" w:rsidP="000A0371">
      <w:pPr>
        <w:numPr>
          <w:ilvl w:val="0"/>
          <w:numId w:val="14"/>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по классам (6-10 классы).</w:t>
      </w: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В кабинете находятся раздаточные материалы:</w:t>
      </w:r>
    </w:p>
    <w:p w:rsidR="00954DB6" w:rsidRPr="00954DB6" w:rsidRDefault="00954DB6" w:rsidP="000A0371">
      <w:pPr>
        <w:numPr>
          <w:ilvl w:val="0"/>
          <w:numId w:val="1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для организации индивидуальной, групповой, фронтальной самостоятельной учебной работы;</w:t>
      </w:r>
    </w:p>
    <w:p w:rsidR="00954DB6" w:rsidRPr="00400725" w:rsidRDefault="00954DB6" w:rsidP="000A0371">
      <w:pPr>
        <w:numPr>
          <w:ilvl w:val="0"/>
          <w:numId w:val="1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для проверки знаний, умений (карточки-задания);</w:t>
      </w:r>
    </w:p>
    <w:p w:rsidR="00954DB6" w:rsidRPr="00954DB6" w:rsidRDefault="00954DB6" w:rsidP="000A0371">
      <w:pPr>
        <w:numPr>
          <w:ilvl w:val="0"/>
          <w:numId w:val="15"/>
        </w:numPr>
        <w:shd w:val="clear" w:color="auto" w:fill="FFFFFF"/>
        <w:tabs>
          <w:tab w:val="clear" w:pos="720"/>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 атласы;</w:t>
      </w:r>
    </w:p>
    <w:p w:rsidR="00954DB6" w:rsidRPr="00400725" w:rsidRDefault="00954DB6" w:rsidP="00400725">
      <w:pPr>
        <w:shd w:val="clear" w:color="auto" w:fill="FFFFFF"/>
        <w:tabs>
          <w:tab w:val="left" w:pos="709"/>
        </w:tabs>
        <w:spacing w:after="0" w:line="240" w:lineRule="auto"/>
        <w:jc w:val="both"/>
        <w:rPr>
          <w:rFonts w:ascii="Times New Roman" w:eastAsia="Times New Roman" w:hAnsi="Times New Roman" w:cs="Times New Roman"/>
          <w:sz w:val="24"/>
          <w:szCs w:val="24"/>
        </w:rPr>
      </w:pPr>
    </w:p>
    <w:p w:rsidR="00954DB6" w:rsidRPr="00954DB6" w:rsidRDefault="00954DB6" w:rsidP="000A0371">
      <w:pPr>
        <w:pStyle w:val="ae"/>
        <w:numPr>
          <w:ilvl w:val="0"/>
          <w:numId w:val="12"/>
        </w:numPr>
        <w:shd w:val="clear" w:color="auto" w:fill="FFFFFF"/>
        <w:tabs>
          <w:tab w:val="left" w:pos="709"/>
        </w:tabs>
        <w:spacing w:after="0" w:line="240" w:lineRule="auto"/>
        <w:ind w:left="0" w:firstLine="454"/>
        <w:jc w:val="both"/>
        <w:rPr>
          <w:rFonts w:ascii="Times New Roman" w:eastAsia="Times New Roman" w:hAnsi="Times New Roman" w:cs="Times New Roman"/>
          <w:sz w:val="24"/>
          <w:szCs w:val="24"/>
        </w:rPr>
      </w:pPr>
      <w:r w:rsidRPr="00954DB6">
        <w:rPr>
          <w:rFonts w:ascii="Times New Roman" w:eastAsia="Times New Roman" w:hAnsi="Times New Roman" w:cs="Times New Roman"/>
          <w:sz w:val="24"/>
          <w:szCs w:val="24"/>
        </w:rPr>
        <w:t>Кабинет географии отвечает санитарно-гигиеническим условиям, эстетическим и техническим требованиям.</w:t>
      </w:r>
    </w:p>
    <w:p w:rsidR="00954DB6" w:rsidRPr="00954DB6" w:rsidRDefault="00954DB6" w:rsidP="00954DB6">
      <w:pPr>
        <w:tabs>
          <w:tab w:val="left" w:pos="709"/>
        </w:tabs>
        <w:spacing w:after="0" w:line="240" w:lineRule="auto"/>
        <w:ind w:firstLine="454"/>
        <w:jc w:val="both"/>
        <w:rPr>
          <w:rFonts w:ascii="Times New Roman" w:hAnsi="Times New Roman" w:cs="Times New Roman"/>
          <w:sz w:val="24"/>
          <w:szCs w:val="24"/>
        </w:rPr>
      </w:pPr>
    </w:p>
    <w:p w:rsidR="00954DB6" w:rsidRPr="00954DB6" w:rsidRDefault="00954DB6" w:rsidP="00954DB6">
      <w:pPr>
        <w:tabs>
          <w:tab w:val="left" w:pos="709"/>
        </w:tabs>
        <w:spacing w:after="0" w:line="240" w:lineRule="auto"/>
        <w:ind w:firstLine="454"/>
        <w:jc w:val="both"/>
        <w:rPr>
          <w:rFonts w:ascii="Times New Roman" w:hAnsi="Times New Roman" w:cs="Times New Roman"/>
          <w:b/>
          <w:sz w:val="24"/>
          <w:szCs w:val="24"/>
        </w:rPr>
      </w:pPr>
      <w:r w:rsidRPr="00954DB6">
        <w:rPr>
          <w:rFonts w:ascii="Times New Roman" w:hAnsi="Times New Roman" w:cs="Times New Roman"/>
          <w:b/>
          <w:sz w:val="24"/>
          <w:szCs w:val="24"/>
        </w:rPr>
        <w:t>Список используемой литературы</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Примерная основная образовательная программа образовательного учреждения. Основная школа [сост. Е.С. Савинов</w:t>
      </w:r>
      <w:r w:rsidR="002C417D">
        <w:rPr>
          <w:rFonts w:ascii="Times New Roman" w:hAnsi="Times New Roman" w:cs="Times New Roman"/>
          <w:sz w:val="24"/>
          <w:szCs w:val="24"/>
        </w:rPr>
        <w:t xml:space="preserve">]. – М.: Просвещение, 2011 </w:t>
      </w:r>
      <w:r w:rsidRPr="00954DB6">
        <w:rPr>
          <w:rFonts w:ascii="Times New Roman" w:hAnsi="Times New Roman" w:cs="Times New Roman"/>
          <w:sz w:val="24"/>
          <w:szCs w:val="24"/>
        </w:rPr>
        <w:t>. (Стандарты второго поколения)</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Фундаментальное ядро содержания общего образования (Рос</w:t>
      </w:r>
      <w:proofErr w:type="gramStart"/>
      <w:r w:rsidRPr="00954DB6">
        <w:rPr>
          <w:rFonts w:ascii="Times New Roman" w:hAnsi="Times New Roman" w:cs="Times New Roman"/>
          <w:sz w:val="24"/>
          <w:szCs w:val="24"/>
        </w:rPr>
        <w:t>.</w:t>
      </w:r>
      <w:proofErr w:type="gramEnd"/>
      <w:r w:rsidRPr="00954DB6">
        <w:rPr>
          <w:rFonts w:ascii="Times New Roman" w:hAnsi="Times New Roman" w:cs="Times New Roman"/>
          <w:sz w:val="24"/>
          <w:szCs w:val="24"/>
        </w:rPr>
        <w:t xml:space="preserve"> </w:t>
      </w:r>
      <w:proofErr w:type="gramStart"/>
      <w:r w:rsidRPr="00954DB6">
        <w:rPr>
          <w:rFonts w:ascii="Times New Roman" w:hAnsi="Times New Roman" w:cs="Times New Roman"/>
          <w:sz w:val="24"/>
          <w:szCs w:val="24"/>
        </w:rPr>
        <w:t>а</w:t>
      </w:r>
      <w:proofErr w:type="gramEnd"/>
      <w:r w:rsidRPr="00954DB6">
        <w:rPr>
          <w:rFonts w:ascii="Times New Roman" w:hAnsi="Times New Roman" w:cs="Times New Roman"/>
          <w:sz w:val="24"/>
          <w:szCs w:val="24"/>
        </w:rPr>
        <w:t xml:space="preserve">кад. наук, Рос. акад. образования; под ред. В.В. Козлова, А.М. </w:t>
      </w:r>
      <w:proofErr w:type="spellStart"/>
      <w:r w:rsidRPr="00954DB6">
        <w:rPr>
          <w:rFonts w:ascii="Times New Roman" w:hAnsi="Times New Roman" w:cs="Times New Roman"/>
          <w:sz w:val="24"/>
          <w:szCs w:val="24"/>
        </w:rPr>
        <w:t>Кондакова</w:t>
      </w:r>
      <w:proofErr w:type="spellEnd"/>
      <w:r w:rsidRPr="00954DB6">
        <w:rPr>
          <w:rFonts w:ascii="Times New Roman" w:hAnsi="Times New Roman" w:cs="Times New Roman"/>
          <w:sz w:val="24"/>
          <w:szCs w:val="24"/>
        </w:rPr>
        <w:t xml:space="preserve"> – 4-е изд., </w:t>
      </w:r>
      <w:proofErr w:type="spellStart"/>
      <w:r w:rsidRPr="00954DB6">
        <w:rPr>
          <w:rFonts w:ascii="Times New Roman" w:hAnsi="Times New Roman" w:cs="Times New Roman"/>
          <w:sz w:val="24"/>
          <w:szCs w:val="24"/>
        </w:rPr>
        <w:t>дораб</w:t>
      </w:r>
      <w:proofErr w:type="spellEnd"/>
      <w:r w:rsidRPr="00954DB6">
        <w:rPr>
          <w:rFonts w:ascii="Times New Roman" w:hAnsi="Times New Roman" w:cs="Times New Roman"/>
          <w:sz w:val="24"/>
          <w:szCs w:val="24"/>
        </w:rPr>
        <w:t xml:space="preserve">. – М.: Просвещение, 2011. – 79 </w:t>
      </w:r>
      <w:proofErr w:type="gramStart"/>
      <w:r w:rsidRPr="00954DB6">
        <w:rPr>
          <w:rFonts w:ascii="Times New Roman" w:hAnsi="Times New Roman" w:cs="Times New Roman"/>
          <w:sz w:val="24"/>
          <w:szCs w:val="24"/>
        </w:rPr>
        <w:t>с</w:t>
      </w:r>
      <w:proofErr w:type="gramEnd"/>
      <w:r w:rsidRPr="00954DB6">
        <w:rPr>
          <w:rFonts w:ascii="Times New Roman" w:hAnsi="Times New Roman" w:cs="Times New Roman"/>
          <w:sz w:val="24"/>
          <w:szCs w:val="24"/>
        </w:rPr>
        <w:t>. (Стандарты второго поколения)</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Концепция духовно-нравственного развития и воспитания личности гражданина России /А.Я. Данилюк, А.М. Кондаков, В.А. Тишков/. – М.: Просвещение, 2009</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Формирование универсальных учебных действий в основной школе: от действия к мысли. Система заданий: пособие для учителя/ под ред. А.Г. </w:t>
      </w:r>
      <w:proofErr w:type="spellStart"/>
      <w:r w:rsidRPr="00954DB6">
        <w:rPr>
          <w:rFonts w:ascii="Times New Roman" w:hAnsi="Times New Roman" w:cs="Times New Roman"/>
          <w:sz w:val="24"/>
          <w:szCs w:val="24"/>
        </w:rPr>
        <w:t>Асмолова</w:t>
      </w:r>
      <w:proofErr w:type="spellEnd"/>
      <w:r w:rsidRPr="00954DB6">
        <w:rPr>
          <w:rFonts w:ascii="Times New Roman" w:hAnsi="Times New Roman" w:cs="Times New Roman"/>
          <w:sz w:val="24"/>
          <w:szCs w:val="24"/>
        </w:rPr>
        <w:t xml:space="preserve"> – 2-е изд. – М.: Просвещение, 2011</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Приказ Министерства образования и науки РФ от 27 декабря 2011 года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Примерные программы по учебным предметам. География 5-9 классы: проект. – 2-е изд., </w:t>
      </w:r>
      <w:proofErr w:type="spellStart"/>
      <w:r w:rsidRPr="00954DB6">
        <w:rPr>
          <w:rFonts w:ascii="Times New Roman" w:hAnsi="Times New Roman" w:cs="Times New Roman"/>
          <w:sz w:val="24"/>
          <w:szCs w:val="24"/>
        </w:rPr>
        <w:t>перераб</w:t>
      </w:r>
      <w:proofErr w:type="spellEnd"/>
      <w:r w:rsidRPr="00954DB6">
        <w:rPr>
          <w:rFonts w:ascii="Times New Roman" w:hAnsi="Times New Roman" w:cs="Times New Roman"/>
          <w:sz w:val="24"/>
          <w:szCs w:val="24"/>
        </w:rPr>
        <w:t xml:space="preserve">. – М.: Просвещение, 2011. – 75 </w:t>
      </w:r>
      <w:proofErr w:type="gramStart"/>
      <w:r w:rsidRPr="00954DB6">
        <w:rPr>
          <w:rFonts w:ascii="Times New Roman" w:hAnsi="Times New Roman" w:cs="Times New Roman"/>
          <w:sz w:val="24"/>
          <w:szCs w:val="24"/>
        </w:rPr>
        <w:t>с</w:t>
      </w:r>
      <w:proofErr w:type="gramEnd"/>
      <w:r w:rsidRPr="00954DB6">
        <w:rPr>
          <w:rFonts w:ascii="Times New Roman" w:hAnsi="Times New Roman" w:cs="Times New Roman"/>
          <w:sz w:val="24"/>
          <w:szCs w:val="24"/>
        </w:rPr>
        <w:t>. (Стандарты второго поколения)</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lastRenderedPageBreak/>
        <w:t xml:space="preserve">Программа курса «География». 5-9 классы/ авт.-сост. Е.М. </w:t>
      </w: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 М.: ОО</w:t>
      </w:r>
      <w:r w:rsidR="002C417D">
        <w:rPr>
          <w:rFonts w:ascii="Times New Roman" w:hAnsi="Times New Roman" w:cs="Times New Roman"/>
          <w:sz w:val="24"/>
          <w:szCs w:val="24"/>
        </w:rPr>
        <w:t>О «Русское слово – учебник» 2015</w:t>
      </w:r>
      <w:r w:rsidRPr="00954DB6">
        <w:rPr>
          <w:rFonts w:ascii="Times New Roman" w:hAnsi="Times New Roman" w:cs="Times New Roman"/>
          <w:sz w:val="24"/>
          <w:szCs w:val="24"/>
        </w:rPr>
        <w:t xml:space="preserve">. – </w:t>
      </w:r>
      <w:proofErr w:type="gramStart"/>
      <w:r w:rsidRPr="00954DB6">
        <w:rPr>
          <w:rFonts w:ascii="Times New Roman" w:hAnsi="Times New Roman" w:cs="Times New Roman"/>
          <w:sz w:val="24"/>
          <w:szCs w:val="24"/>
        </w:rPr>
        <w:t>(ФГОС.</w:t>
      </w:r>
      <w:proofErr w:type="gramEnd"/>
      <w:r w:rsidRPr="00954DB6">
        <w:rPr>
          <w:rFonts w:ascii="Times New Roman" w:hAnsi="Times New Roman" w:cs="Times New Roman"/>
          <w:sz w:val="24"/>
          <w:szCs w:val="24"/>
        </w:rPr>
        <w:t xml:space="preserve"> </w:t>
      </w:r>
      <w:proofErr w:type="gramStart"/>
      <w:r w:rsidRPr="00954DB6">
        <w:rPr>
          <w:rFonts w:ascii="Times New Roman" w:hAnsi="Times New Roman" w:cs="Times New Roman"/>
          <w:sz w:val="24"/>
          <w:szCs w:val="24"/>
        </w:rPr>
        <w:t>Инновационная школа).</w:t>
      </w:r>
      <w:proofErr w:type="gramEnd"/>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 </w:t>
      </w: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Е.М. Введенский Э.Л., Плешаков А.А. География. Введение в географию. Учебник для 5 класса. - М.: ООО «Русское слово – учебник» 201</w:t>
      </w:r>
      <w:r w:rsidR="002C417D">
        <w:rPr>
          <w:rFonts w:ascii="Times New Roman" w:hAnsi="Times New Roman" w:cs="Times New Roman"/>
          <w:sz w:val="24"/>
          <w:szCs w:val="24"/>
        </w:rPr>
        <w:t>5</w:t>
      </w:r>
      <w:r w:rsidRPr="00954DB6">
        <w:rPr>
          <w:rFonts w:ascii="Times New Roman" w:hAnsi="Times New Roman" w:cs="Times New Roman"/>
          <w:sz w:val="24"/>
          <w:szCs w:val="24"/>
        </w:rPr>
        <w:t xml:space="preserve">. –  </w:t>
      </w:r>
      <w:proofErr w:type="gramStart"/>
      <w:r w:rsidRPr="00954DB6">
        <w:rPr>
          <w:rFonts w:ascii="Times New Roman" w:hAnsi="Times New Roman" w:cs="Times New Roman"/>
          <w:sz w:val="24"/>
          <w:szCs w:val="24"/>
        </w:rPr>
        <w:t>(ФГОС.</w:t>
      </w:r>
      <w:proofErr w:type="gramEnd"/>
      <w:r w:rsidRPr="00954DB6">
        <w:rPr>
          <w:rFonts w:ascii="Times New Roman" w:hAnsi="Times New Roman" w:cs="Times New Roman"/>
          <w:sz w:val="24"/>
          <w:szCs w:val="24"/>
        </w:rPr>
        <w:t xml:space="preserve"> </w:t>
      </w:r>
      <w:proofErr w:type="gramStart"/>
      <w:r w:rsidRPr="00954DB6">
        <w:rPr>
          <w:rFonts w:ascii="Times New Roman" w:hAnsi="Times New Roman" w:cs="Times New Roman"/>
          <w:sz w:val="24"/>
          <w:szCs w:val="24"/>
        </w:rPr>
        <w:t>Инновационная школа).</w:t>
      </w:r>
      <w:proofErr w:type="gramEnd"/>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 </w:t>
      </w: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Е.М. Алексеевский Н.И. Учебник для 6 класса. - М.: ООО</w:t>
      </w:r>
      <w:r w:rsidR="006A2AE6">
        <w:rPr>
          <w:rFonts w:ascii="Times New Roman" w:hAnsi="Times New Roman" w:cs="Times New Roman"/>
          <w:sz w:val="24"/>
          <w:szCs w:val="24"/>
        </w:rPr>
        <w:t xml:space="preserve"> «Русское слово – учебник» 2012</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Е.М. Алексеевский Н.И. Учебник для 7 класса. - М.: ОО</w:t>
      </w:r>
      <w:r w:rsidR="00400725">
        <w:rPr>
          <w:rFonts w:ascii="Times New Roman" w:hAnsi="Times New Roman" w:cs="Times New Roman"/>
          <w:sz w:val="24"/>
          <w:szCs w:val="24"/>
        </w:rPr>
        <w:t>О «Русское слово – учебник» 2012</w:t>
      </w:r>
      <w:r w:rsidRPr="00954DB6">
        <w:rPr>
          <w:rFonts w:ascii="Times New Roman" w:hAnsi="Times New Roman" w:cs="Times New Roman"/>
          <w:sz w:val="24"/>
          <w:szCs w:val="24"/>
        </w:rPr>
        <w:t>.</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Е.М. Алексеевский Н.И. Учебник для 8 класса. - М.: ОО</w:t>
      </w:r>
      <w:r w:rsidR="00C2566A">
        <w:rPr>
          <w:rFonts w:ascii="Times New Roman" w:hAnsi="Times New Roman" w:cs="Times New Roman"/>
          <w:sz w:val="24"/>
          <w:szCs w:val="24"/>
        </w:rPr>
        <w:t>О «Русское слово – учебник» 2013</w:t>
      </w:r>
      <w:r w:rsidRPr="00954DB6">
        <w:rPr>
          <w:rFonts w:ascii="Times New Roman" w:hAnsi="Times New Roman" w:cs="Times New Roman"/>
          <w:sz w:val="24"/>
          <w:szCs w:val="24"/>
        </w:rPr>
        <w:t>.</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proofErr w:type="spellStart"/>
      <w:r w:rsidRPr="00954DB6">
        <w:rPr>
          <w:rFonts w:ascii="Times New Roman" w:hAnsi="Times New Roman" w:cs="Times New Roman"/>
          <w:sz w:val="24"/>
          <w:szCs w:val="24"/>
        </w:rPr>
        <w:t>Домогацких</w:t>
      </w:r>
      <w:proofErr w:type="spellEnd"/>
      <w:r w:rsidRPr="00954DB6">
        <w:rPr>
          <w:rFonts w:ascii="Times New Roman" w:hAnsi="Times New Roman" w:cs="Times New Roman"/>
          <w:sz w:val="24"/>
          <w:szCs w:val="24"/>
        </w:rPr>
        <w:t xml:space="preserve"> Е.М. Алексеевский Н.И., Клюев Н.Н. Учебник для 9 класса. - М.: ОО</w:t>
      </w:r>
      <w:r w:rsidR="00C2566A">
        <w:rPr>
          <w:rFonts w:ascii="Times New Roman" w:hAnsi="Times New Roman" w:cs="Times New Roman"/>
          <w:sz w:val="24"/>
          <w:szCs w:val="24"/>
        </w:rPr>
        <w:t>О «Русское слово – учебник» 2013</w:t>
      </w:r>
      <w:r w:rsidRPr="00954DB6">
        <w:rPr>
          <w:rFonts w:ascii="Times New Roman" w:hAnsi="Times New Roman" w:cs="Times New Roman"/>
          <w:sz w:val="24"/>
          <w:szCs w:val="24"/>
        </w:rPr>
        <w:t>.</w:t>
      </w:r>
    </w:p>
    <w:p w:rsidR="00954DB6" w:rsidRPr="00954DB6" w:rsidRDefault="00954DB6" w:rsidP="00954DB6">
      <w:pPr>
        <w:pStyle w:val="ae"/>
        <w:tabs>
          <w:tab w:val="left" w:pos="709"/>
          <w:tab w:val="left" w:pos="851"/>
        </w:tabs>
        <w:spacing w:after="0" w:line="240" w:lineRule="auto"/>
        <w:ind w:left="0" w:firstLine="454"/>
        <w:jc w:val="both"/>
        <w:rPr>
          <w:rFonts w:ascii="Times New Roman" w:hAnsi="Times New Roman" w:cs="Times New Roman"/>
          <w:b/>
          <w:sz w:val="24"/>
          <w:szCs w:val="24"/>
        </w:rPr>
      </w:pPr>
      <w:r w:rsidRPr="00954DB6">
        <w:rPr>
          <w:rFonts w:ascii="Times New Roman" w:hAnsi="Times New Roman" w:cs="Times New Roman"/>
          <w:b/>
          <w:sz w:val="24"/>
          <w:szCs w:val="24"/>
        </w:rPr>
        <w:t>Интернет-ресурсы</w:t>
      </w:r>
    </w:p>
    <w:p w:rsidR="00954DB6" w:rsidRPr="00954DB6" w:rsidRDefault="00954DB6" w:rsidP="000A0371">
      <w:pPr>
        <w:pStyle w:val="ae"/>
        <w:numPr>
          <w:ilvl w:val="0"/>
          <w:numId w:val="16"/>
        </w:numPr>
        <w:tabs>
          <w:tab w:val="left" w:pos="709"/>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Федеральный государственный образовательный стандарт - http://standart.edu.ru/</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Федеральный портал «Российское образование». - http://www.edu.ru/ </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Российский общеобразовательный портал. - http://www.school.edu.ru </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Единое окно доступа к образовательным ресурсам. - http://window.edu.ru </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Единая коллекция цифровых образовательных ресурсов. - http://school-collection.edu.ru </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Федеральный центр информационно-образовательных ресурсов. - </w:t>
      </w:r>
      <w:hyperlink r:id="rId8" w:history="1">
        <w:r w:rsidRPr="00954DB6">
          <w:rPr>
            <w:rStyle w:val="af0"/>
            <w:rFonts w:ascii="Times New Roman" w:hAnsi="Times New Roman" w:cs="Times New Roman"/>
            <w:color w:val="auto"/>
            <w:sz w:val="24"/>
            <w:szCs w:val="24"/>
          </w:rPr>
          <w:t>http://fcior.edu.ru/</w:t>
        </w:r>
      </w:hyperlink>
      <w:r w:rsidRPr="00954DB6">
        <w:rPr>
          <w:rFonts w:ascii="Times New Roman" w:hAnsi="Times New Roman" w:cs="Times New Roman"/>
          <w:sz w:val="24"/>
          <w:szCs w:val="24"/>
        </w:rPr>
        <w:t xml:space="preserve"> </w:t>
      </w:r>
    </w:p>
    <w:p w:rsidR="00954DB6" w:rsidRPr="00954DB6" w:rsidRDefault="00954DB6" w:rsidP="000A0371">
      <w:pPr>
        <w:numPr>
          <w:ilvl w:val="0"/>
          <w:numId w:val="16"/>
        </w:numPr>
        <w:tabs>
          <w:tab w:val="left" w:pos="851"/>
        </w:tabs>
        <w:spacing w:after="0" w:line="240" w:lineRule="auto"/>
        <w:ind w:left="0" w:firstLine="454"/>
        <w:jc w:val="both"/>
        <w:rPr>
          <w:rFonts w:ascii="Times New Roman" w:hAnsi="Times New Roman" w:cs="Times New Roman"/>
          <w:sz w:val="24"/>
          <w:szCs w:val="24"/>
        </w:rPr>
      </w:pPr>
      <w:r w:rsidRPr="00954DB6">
        <w:rPr>
          <w:rFonts w:ascii="Times New Roman" w:hAnsi="Times New Roman" w:cs="Times New Roman"/>
          <w:sz w:val="24"/>
          <w:szCs w:val="24"/>
        </w:rPr>
        <w:t xml:space="preserve">Федеральный институт педагогических измерений. - http://www.fipi.ru/ </w:t>
      </w:r>
    </w:p>
    <w:p w:rsidR="00486C83" w:rsidRPr="00954DB6" w:rsidRDefault="00486C83" w:rsidP="00954DB6">
      <w:pPr>
        <w:pStyle w:val="30"/>
        <w:shd w:val="clear" w:color="auto" w:fill="auto"/>
        <w:spacing w:line="240" w:lineRule="auto"/>
        <w:ind w:firstLine="0"/>
        <w:jc w:val="both"/>
        <w:rPr>
          <w:rFonts w:ascii="Times New Roman" w:hAnsi="Times New Roman" w:cs="Times New Roman"/>
          <w:sz w:val="24"/>
          <w:szCs w:val="24"/>
        </w:rPr>
      </w:pPr>
    </w:p>
    <w:p w:rsidR="006A2AE6" w:rsidRPr="006A2AE6" w:rsidRDefault="006A2AE6" w:rsidP="00400725">
      <w:pPr>
        <w:spacing w:after="0"/>
        <w:rPr>
          <w:rFonts w:ascii="Times New Roman" w:hAnsi="Times New Roman" w:cs="Times New Roman"/>
          <w:b/>
          <w:sz w:val="24"/>
          <w:szCs w:val="24"/>
        </w:rPr>
      </w:pPr>
      <w:r w:rsidRPr="006A2AE6">
        <w:rPr>
          <w:rFonts w:ascii="Times New Roman" w:hAnsi="Times New Roman" w:cs="Times New Roman"/>
          <w:b/>
          <w:sz w:val="24"/>
          <w:szCs w:val="24"/>
        </w:rPr>
        <w:t>Цифровые образовательные ресурсы</w:t>
      </w:r>
      <w:r w:rsidR="00400725">
        <w:rPr>
          <w:rFonts w:ascii="Times New Roman" w:hAnsi="Times New Roman" w:cs="Times New Roman"/>
          <w:b/>
          <w:sz w:val="24"/>
          <w:szCs w:val="24"/>
        </w:rPr>
        <w:t xml:space="preserve"> 6 класс</w:t>
      </w:r>
    </w:p>
    <w:p w:rsidR="006A2AE6" w:rsidRPr="006A2AE6" w:rsidRDefault="006A2AE6" w:rsidP="006A2AE6">
      <w:pPr>
        <w:spacing w:after="0"/>
        <w:rPr>
          <w:rFonts w:ascii="Times New Roman" w:hAnsi="Times New Roman" w:cs="Times New Roman"/>
          <w:sz w:val="24"/>
          <w:szCs w:val="24"/>
        </w:rPr>
      </w:pPr>
      <w:r w:rsidRPr="006A2AE6">
        <w:rPr>
          <w:rFonts w:ascii="Times New Roman" w:hAnsi="Times New Roman" w:cs="Times New Roman"/>
          <w:sz w:val="24"/>
          <w:szCs w:val="24"/>
        </w:rPr>
        <w:t>1.Мультимедиа учебник «География. Начальный курс» для учащихся 6 классов образовательных учебных заведений. Автор учебного материала Петрова Н.Н.</w:t>
      </w:r>
    </w:p>
    <w:p w:rsidR="006A2AE6" w:rsidRPr="006A2AE6" w:rsidRDefault="006A2AE6" w:rsidP="006A2AE6">
      <w:pPr>
        <w:spacing w:after="0"/>
        <w:rPr>
          <w:rFonts w:ascii="Times New Roman" w:hAnsi="Times New Roman" w:cs="Times New Roman"/>
          <w:sz w:val="24"/>
          <w:szCs w:val="24"/>
        </w:rPr>
      </w:pPr>
      <w:r w:rsidRPr="006A2AE6">
        <w:rPr>
          <w:rFonts w:ascii="Times New Roman" w:hAnsi="Times New Roman" w:cs="Times New Roman"/>
          <w:sz w:val="24"/>
          <w:szCs w:val="24"/>
        </w:rPr>
        <w:t>2.Мультимедийное приложение к учебнику А.А.Плешакова «Природоведение 5 класс»</w:t>
      </w:r>
    </w:p>
    <w:p w:rsidR="006A2AE6" w:rsidRPr="006A2AE6" w:rsidRDefault="006A2AE6" w:rsidP="006A2AE6">
      <w:pPr>
        <w:spacing w:after="0"/>
        <w:rPr>
          <w:rFonts w:ascii="Times New Roman" w:hAnsi="Times New Roman" w:cs="Times New Roman"/>
          <w:sz w:val="24"/>
          <w:szCs w:val="24"/>
        </w:rPr>
      </w:pPr>
      <w:r w:rsidRPr="006A2AE6">
        <w:rPr>
          <w:rFonts w:ascii="Times New Roman" w:hAnsi="Times New Roman" w:cs="Times New Roman"/>
          <w:sz w:val="24"/>
          <w:szCs w:val="24"/>
        </w:rPr>
        <w:t>3.Диск «Уроки географии 6-9 классы»</w:t>
      </w:r>
    </w:p>
    <w:p w:rsidR="006A2AE6" w:rsidRPr="004D2012" w:rsidRDefault="006A2AE6" w:rsidP="006A2AE6">
      <w:r>
        <w:t xml:space="preserve">4.Диск «Уроки географии Кирилла и </w:t>
      </w:r>
      <w:proofErr w:type="spellStart"/>
      <w:r>
        <w:t>Мефодия</w:t>
      </w:r>
      <w:proofErr w:type="spellEnd"/>
      <w:r>
        <w:t>» 6 класс</w:t>
      </w:r>
    </w:p>
    <w:p w:rsidR="00400725" w:rsidRPr="00400725" w:rsidRDefault="00400725" w:rsidP="00400725">
      <w:pPr>
        <w:spacing w:after="0" w:line="240" w:lineRule="auto"/>
        <w:jc w:val="both"/>
        <w:rPr>
          <w:rFonts w:ascii="Times New Roman" w:hAnsi="Times New Roman" w:cs="Times New Roman"/>
          <w:b/>
          <w:sz w:val="24"/>
          <w:szCs w:val="24"/>
        </w:rPr>
      </w:pPr>
      <w:r w:rsidRPr="00400725">
        <w:rPr>
          <w:rFonts w:ascii="Times New Roman" w:hAnsi="Times New Roman" w:cs="Times New Roman"/>
          <w:b/>
          <w:sz w:val="24"/>
          <w:szCs w:val="24"/>
        </w:rPr>
        <w:t>Цифровые образовательные ресурсы</w:t>
      </w:r>
      <w:r>
        <w:rPr>
          <w:rFonts w:ascii="Times New Roman" w:hAnsi="Times New Roman" w:cs="Times New Roman"/>
          <w:b/>
          <w:sz w:val="24"/>
          <w:szCs w:val="24"/>
        </w:rPr>
        <w:t xml:space="preserve"> 7 класс</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1.Учебное электронное издание. География. Наш дом-Земля. Материки, океаны, народы и страны. Мультимедиа учебник по географии для учащихся 7 классов</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2.Электронные  уроки и тесты. География в школе. Австралия, Океания, Арктика, Антарктида</w:t>
      </w:r>
    </w:p>
    <w:p w:rsidR="00400725" w:rsidRPr="00400725" w:rsidRDefault="00400725" w:rsidP="00400725">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3.Диск «Уроки географии 6-9 классы»</w:t>
      </w:r>
    </w:p>
    <w:p w:rsidR="00400725" w:rsidRPr="00C2566A" w:rsidRDefault="00400725" w:rsidP="00C2566A">
      <w:pPr>
        <w:spacing w:after="0" w:line="240" w:lineRule="auto"/>
        <w:jc w:val="both"/>
        <w:rPr>
          <w:rFonts w:ascii="Times New Roman" w:hAnsi="Times New Roman" w:cs="Times New Roman"/>
          <w:sz w:val="24"/>
          <w:szCs w:val="24"/>
        </w:rPr>
      </w:pPr>
      <w:r w:rsidRPr="00400725">
        <w:rPr>
          <w:rFonts w:ascii="Times New Roman" w:hAnsi="Times New Roman" w:cs="Times New Roman"/>
          <w:sz w:val="24"/>
          <w:szCs w:val="24"/>
        </w:rPr>
        <w:t xml:space="preserve">4.Диск «Уроки географии Кирилла и </w:t>
      </w:r>
      <w:proofErr w:type="spellStart"/>
      <w:r w:rsidRPr="00400725">
        <w:rPr>
          <w:rFonts w:ascii="Times New Roman" w:hAnsi="Times New Roman" w:cs="Times New Roman"/>
          <w:sz w:val="24"/>
          <w:szCs w:val="24"/>
        </w:rPr>
        <w:t>Мефодия</w:t>
      </w:r>
      <w:proofErr w:type="spellEnd"/>
      <w:r w:rsidRPr="00400725">
        <w:rPr>
          <w:rFonts w:ascii="Times New Roman" w:hAnsi="Times New Roman" w:cs="Times New Roman"/>
          <w:sz w:val="24"/>
          <w:szCs w:val="24"/>
        </w:rPr>
        <w:t>» 7 класс</w:t>
      </w:r>
    </w:p>
    <w:p w:rsidR="00C2566A" w:rsidRDefault="00C2566A" w:rsidP="00C2566A">
      <w:pPr>
        <w:spacing w:after="0"/>
        <w:rPr>
          <w:rFonts w:ascii="Times New Roman" w:hAnsi="Times New Roman" w:cs="Times New Roman"/>
          <w:b/>
          <w:sz w:val="24"/>
          <w:szCs w:val="24"/>
        </w:rPr>
      </w:pPr>
    </w:p>
    <w:p w:rsidR="00C2566A" w:rsidRPr="00C2566A" w:rsidRDefault="00C2566A" w:rsidP="00C2566A">
      <w:pPr>
        <w:spacing w:after="0"/>
        <w:rPr>
          <w:rFonts w:ascii="Times New Roman" w:hAnsi="Times New Roman" w:cs="Times New Roman"/>
          <w:b/>
          <w:sz w:val="24"/>
          <w:szCs w:val="24"/>
        </w:rPr>
      </w:pPr>
      <w:r w:rsidRPr="00C2566A">
        <w:rPr>
          <w:rFonts w:ascii="Times New Roman" w:hAnsi="Times New Roman" w:cs="Times New Roman"/>
          <w:b/>
          <w:sz w:val="24"/>
          <w:szCs w:val="24"/>
        </w:rPr>
        <w:t>Цифровые образовательные ресурсы</w:t>
      </w:r>
      <w:r>
        <w:rPr>
          <w:rFonts w:ascii="Times New Roman" w:hAnsi="Times New Roman" w:cs="Times New Roman"/>
          <w:b/>
          <w:sz w:val="24"/>
          <w:szCs w:val="24"/>
        </w:rPr>
        <w:t xml:space="preserve"> 8 класс</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1.Диск «Уроки географии 6-9 классы»</w:t>
      </w:r>
    </w:p>
    <w:p w:rsidR="00C2566A" w:rsidRPr="00C2566A" w:rsidRDefault="00C2566A" w:rsidP="00C2566A">
      <w:pPr>
        <w:spacing w:after="0"/>
        <w:rPr>
          <w:rFonts w:ascii="Times New Roman" w:hAnsi="Times New Roman" w:cs="Times New Roman"/>
          <w:sz w:val="24"/>
          <w:szCs w:val="24"/>
        </w:rPr>
      </w:pPr>
      <w:r w:rsidRPr="00C2566A">
        <w:rPr>
          <w:rFonts w:ascii="Times New Roman" w:hAnsi="Times New Roman" w:cs="Times New Roman"/>
          <w:sz w:val="24"/>
          <w:szCs w:val="24"/>
        </w:rPr>
        <w:t xml:space="preserve">2.Диск «Уроки географии Кирилла и </w:t>
      </w:r>
      <w:proofErr w:type="spellStart"/>
      <w:r w:rsidRPr="00C2566A">
        <w:rPr>
          <w:rFonts w:ascii="Times New Roman" w:hAnsi="Times New Roman" w:cs="Times New Roman"/>
          <w:sz w:val="24"/>
          <w:szCs w:val="24"/>
        </w:rPr>
        <w:t>Мефодия</w:t>
      </w:r>
      <w:proofErr w:type="spellEnd"/>
      <w:r w:rsidRPr="00C2566A">
        <w:rPr>
          <w:rFonts w:ascii="Times New Roman" w:hAnsi="Times New Roman" w:cs="Times New Roman"/>
          <w:sz w:val="24"/>
          <w:szCs w:val="24"/>
        </w:rPr>
        <w:t>» 8 класс</w:t>
      </w:r>
    </w:p>
    <w:p w:rsidR="00C2566A" w:rsidRPr="00C2566A" w:rsidRDefault="00C2566A" w:rsidP="00C2566A">
      <w:pPr>
        <w:spacing w:after="0"/>
        <w:rPr>
          <w:rFonts w:ascii="Times New Roman" w:hAnsi="Times New Roman" w:cs="Times New Roman"/>
          <w:b/>
          <w:sz w:val="24"/>
          <w:szCs w:val="24"/>
        </w:rPr>
      </w:pPr>
    </w:p>
    <w:p w:rsidR="00C2566A" w:rsidRPr="00C2566A" w:rsidRDefault="00C2566A" w:rsidP="00C2566A">
      <w:pPr>
        <w:spacing w:line="240" w:lineRule="auto"/>
        <w:rPr>
          <w:rFonts w:ascii="Times New Roman" w:hAnsi="Times New Roman" w:cs="Times New Roman"/>
          <w:b/>
          <w:sz w:val="24"/>
          <w:szCs w:val="24"/>
        </w:rPr>
      </w:pPr>
      <w:r w:rsidRPr="00C2566A">
        <w:rPr>
          <w:rFonts w:ascii="Times New Roman" w:hAnsi="Times New Roman" w:cs="Times New Roman"/>
          <w:b/>
          <w:sz w:val="24"/>
          <w:szCs w:val="24"/>
        </w:rPr>
        <w:t>Цифровые образовательные ресурсы</w:t>
      </w:r>
      <w:r>
        <w:rPr>
          <w:rFonts w:ascii="Times New Roman" w:hAnsi="Times New Roman" w:cs="Times New Roman"/>
          <w:b/>
          <w:sz w:val="24"/>
          <w:szCs w:val="24"/>
        </w:rPr>
        <w:t xml:space="preserve"> 9 класс</w:t>
      </w:r>
    </w:p>
    <w:p w:rsidR="00C2566A" w:rsidRPr="00C2566A" w:rsidRDefault="00C2566A" w:rsidP="00C2566A">
      <w:pPr>
        <w:spacing w:line="240" w:lineRule="auto"/>
        <w:rPr>
          <w:rFonts w:ascii="Times New Roman" w:hAnsi="Times New Roman" w:cs="Times New Roman"/>
          <w:sz w:val="24"/>
          <w:szCs w:val="24"/>
        </w:rPr>
      </w:pPr>
      <w:r w:rsidRPr="00C2566A">
        <w:rPr>
          <w:rFonts w:ascii="Times New Roman" w:hAnsi="Times New Roman" w:cs="Times New Roman"/>
          <w:sz w:val="24"/>
          <w:szCs w:val="24"/>
        </w:rPr>
        <w:t>1.Диск «Уроки географии 6-9 классы»</w:t>
      </w:r>
    </w:p>
    <w:p w:rsidR="006A2AE6" w:rsidRPr="00C2566A" w:rsidRDefault="00C2566A" w:rsidP="00C2566A">
      <w:pPr>
        <w:spacing w:line="240" w:lineRule="auto"/>
        <w:rPr>
          <w:rFonts w:ascii="Times New Roman" w:hAnsi="Times New Roman" w:cs="Times New Roman"/>
          <w:sz w:val="24"/>
          <w:szCs w:val="24"/>
        </w:rPr>
      </w:pPr>
      <w:r w:rsidRPr="00C2566A">
        <w:rPr>
          <w:rFonts w:ascii="Times New Roman" w:hAnsi="Times New Roman" w:cs="Times New Roman"/>
          <w:sz w:val="24"/>
          <w:szCs w:val="24"/>
        </w:rPr>
        <w:lastRenderedPageBreak/>
        <w:t xml:space="preserve">2.Диск «Уроки географии Кирилла и </w:t>
      </w:r>
      <w:proofErr w:type="spellStart"/>
      <w:r w:rsidRPr="00C2566A">
        <w:rPr>
          <w:rFonts w:ascii="Times New Roman" w:hAnsi="Times New Roman" w:cs="Times New Roman"/>
          <w:sz w:val="24"/>
          <w:szCs w:val="24"/>
        </w:rPr>
        <w:t>Мефодия</w:t>
      </w:r>
      <w:proofErr w:type="spellEnd"/>
      <w:r w:rsidRPr="00C2566A">
        <w:rPr>
          <w:rFonts w:ascii="Times New Roman" w:hAnsi="Times New Roman" w:cs="Times New Roman"/>
          <w:sz w:val="24"/>
          <w:szCs w:val="24"/>
        </w:rPr>
        <w:t>» 9 класс</w:t>
      </w:r>
    </w:p>
    <w:p w:rsidR="00486C83" w:rsidRPr="00954DB6" w:rsidRDefault="00486C83" w:rsidP="00954DB6">
      <w:pPr>
        <w:pStyle w:val="30"/>
        <w:shd w:val="clear" w:color="auto" w:fill="auto"/>
        <w:spacing w:line="240" w:lineRule="auto"/>
        <w:ind w:firstLine="0"/>
        <w:jc w:val="both"/>
        <w:rPr>
          <w:rFonts w:ascii="Times New Roman" w:hAnsi="Times New Roman" w:cs="Times New Roman"/>
          <w:sz w:val="24"/>
          <w:szCs w:val="24"/>
        </w:rPr>
      </w:pPr>
    </w:p>
    <w:p w:rsidR="00486C83" w:rsidRDefault="006501A1"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8.Планируемые результаты изучения учебного предмета</w:t>
      </w:r>
    </w:p>
    <w:p w:rsidR="001109FF" w:rsidRDefault="001109FF" w:rsidP="00C27F21">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Источники </w:t>
      </w:r>
      <w:proofErr w:type="gramStart"/>
      <w:r>
        <w:rPr>
          <w:rFonts w:ascii="Times New Roman" w:hAnsi="Times New Roman" w:cs="Times New Roman"/>
          <w:sz w:val="24"/>
          <w:szCs w:val="24"/>
        </w:rPr>
        <w:t>географической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инфомации</w:t>
      </w:r>
      <w:proofErr w:type="spellEnd"/>
    </w:p>
    <w:p w:rsidR="00800D17" w:rsidRDefault="00800D17" w:rsidP="00C27F21">
      <w:pPr>
        <w:pStyle w:val="30"/>
        <w:shd w:val="clear" w:color="auto" w:fill="auto"/>
        <w:spacing w:line="240" w:lineRule="auto"/>
        <w:ind w:firstLine="0"/>
        <w:jc w:val="both"/>
        <w:rPr>
          <w:rFonts w:ascii="Times New Roman" w:hAnsi="Times New Roman" w:cs="Times New Roman"/>
          <w:sz w:val="24"/>
          <w:szCs w:val="24"/>
        </w:rPr>
      </w:pPr>
    </w:p>
    <w:p w:rsidR="00486C83" w:rsidRPr="006643A8" w:rsidRDefault="009E3FF6" w:rsidP="00C27F21">
      <w:pPr>
        <w:pStyle w:val="30"/>
        <w:shd w:val="clear" w:color="auto" w:fill="auto"/>
        <w:spacing w:line="240" w:lineRule="auto"/>
        <w:ind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научится:</w:t>
      </w:r>
    </w:p>
    <w:p w:rsidR="00486C83" w:rsidRDefault="009E3FF6"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-использовать различные источники географической информации (картографические, </w:t>
      </w:r>
      <w:proofErr w:type="spellStart"/>
      <w:r>
        <w:rPr>
          <w:rFonts w:ascii="Times New Roman" w:hAnsi="Times New Roman" w:cs="Times New Roman"/>
          <w:b w:val="0"/>
          <w:sz w:val="24"/>
          <w:szCs w:val="24"/>
        </w:rPr>
        <w:t>статестические</w:t>
      </w:r>
      <w:proofErr w:type="spellEnd"/>
      <w:r>
        <w:rPr>
          <w:rFonts w:ascii="Times New Roman" w:hAnsi="Times New Roman" w:cs="Times New Roman"/>
          <w:b w:val="0"/>
          <w:sz w:val="24"/>
          <w:szCs w:val="24"/>
        </w:rPr>
        <w:t xml:space="preserve">, текстовые, </w:t>
      </w:r>
      <w:proofErr w:type="spellStart"/>
      <w:r>
        <w:rPr>
          <w:rFonts w:ascii="Times New Roman" w:hAnsi="Times New Roman" w:cs="Times New Roman"/>
          <w:b w:val="0"/>
          <w:sz w:val="24"/>
          <w:szCs w:val="24"/>
        </w:rPr>
        <w:t>виле</w:t>
      </w:r>
      <w:proofErr w:type="gramStart"/>
      <w:r>
        <w:rPr>
          <w:rFonts w:ascii="Times New Roman" w:hAnsi="Times New Roman" w:cs="Times New Roman"/>
          <w:b w:val="0"/>
          <w:sz w:val="24"/>
          <w:szCs w:val="24"/>
        </w:rPr>
        <w:t>о</w:t>
      </w:r>
      <w:proofErr w:type="spellEnd"/>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и фотоизображения, компьютерные базы данных) для поиска  и извлечения информации, необходимой  для решения учебных и практико-ориентированных задач;</w:t>
      </w:r>
    </w:p>
    <w:p w:rsidR="009E3FF6" w:rsidRDefault="009E3FF6"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-анализировать, обобщать и интерпретировать географическую информацию;</w:t>
      </w:r>
    </w:p>
    <w:p w:rsidR="009E3FF6" w:rsidRDefault="009E3FF6"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-находить и формулировать по результатам наблюдений зависимости и закономерности;</w:t>
      </w:r>
    </w:p>
    <w:p w:rsidR="009E3FF6" w:rsidRDefault="009E3FF6"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w:t>
      </w:r>
      <w:r w:rsidR="001109FF">
        <w:rPr>
          <w:rFonts w:ascii="Times New Roman" w:hAnsi="Times New Roman" w:cs="Times New Roman"/>
          <w:b w:val="0"/>
          <w:sz w:val="24"/>
          <w:szCs w:val="24"/>
        </w:rPr>
        <w:t xml:space="preserve"> по географическим картам разного содержания;</w:t>
      </w:r>
    </w:p>
    <w:p w:rsidR="001109FF" w:rsidRDefault="001109F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-выявлять в процессе работы с одним или несколькими источниками географической информации содержащуюся в них противоречивую информацию;</w:t>
      </w:r>
    </w:p>
    <w:p w:rsidR="001109FF" w:rsidRDefault="001109FF"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-составлять описания географических объектов, процессов и явлений с использованием разных источников географической информации;</w:t>
      </w:r>
    </w:p>
    <w:p w:rsidR="006643A8" w:rsidRDefault="006643A8" w:rsidP="00C27F21">
      <w:pPr>
        <w:pStyle w:val="30"/>
        <w:shd w:val="clear" w:color="auto" w:fill="auto"/>
        <w:spacing w:line="240" w:lineRule="auto"/>
        <w:ind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получит возможность научить</w:t>
      </w:r>
      <w:r>
        <w:rPr>
          <w:rFonts w:ascii="Times New Roman" w:hAnsi="Times New Roman" w:cs="Times New Roman"/>
          <w:sz w:val="24"/>
          <w:szCs w:val="24"/>
        </w:rPr>
        <w:t>ся:</w:t>
      </w:r>
    </w:p>
    <w:p w:rsidR="006643A8" w:rsidRDefault="006643A8" w:rsidP="00C27F21">
      <w:pPr>
        <w:pStyle w:val="30"/>
        <w:shd w:val="clear" w:color="auto" w:fill="auto"/>
        <w:spacing w:line="240" w:lineRule="auto"/>
        <w:ind w:firstLine="0"/>
        <w:jc w:val="both"/>
        <w:rPr>
          <w:rFonts w:ascii="Times New Roman" w:hAnsi="Times New Roman" w:cs="Times New Roman"/>
          <w:b w:val="0"/>
          <w:sz w:val="24"/>
          <w:szCs w:val="24"/>
        </w:rPr>
      </w:pPr>
      <w:r w:rsidRPr="006643A8">
        <w:rPr>
          <w:rFonts w:ascii="Times New Roman" w:hAnsi="Times New Roman" w:cs="Times New Roman"/>
          <w:b w:val="0"/>
          <w:sz w:val="24"/>
          <w:szCs w:val="24"/>
        </w:rPr>
        <w:t xml:space="preserve">-ориентироваться </w:t>
      </w:r>
      <w:r>
        <w:rPr>
          <w:rFonts w:ascii="Times New Roman" w:hAnsi="Times New Roman" w:cs="Times New Roman"/>
          <w:b w:val="0"/>
          <w:sz w:val="24"/>
          <w:szCs w:val="24"/>
        </w:rPr>
        <w:t xml:space="preserve"> на местности при помощи топографических карт и современных навигационных приборов;</w:t>
      </w:r>
    </w:p>
    <w:p w:rsidR="006643A8" w:rsidRDefault="006643A8"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-читать космические снимки и </w:t>
      </w:r>
      <w:proofErr w:type="spellStart"/>
      <w:r>
        <w:rPr>
          <w:rFonts w:ascii="Times New Roman" w:hAnsi="Times New Roman" w:cs="Times New Roman"/>
          <w:b w:val="0"/>
          <w:sz w:val="24"/>
          <w:szCs w:val="24"/>
        </w:rPr>
        <w:t>аэроснимки</w:t>
      </w:r>
      <w:proofErr w:type="spellEnd"/>
      <w:r>
        <w:rPr>
          <w:rFonts w:ascii="Times New Roman" w:hAnsi="Times New Roman" w:cs="Times New Roman"/>
          <w:b w:val="0"/>
          <w:sz w:val="24"/>
          <w:szCs w:val="24"/>
        </w:rPr>
        <w:t>, планы местности и географические карты;</w:t>
      </w:r>
    </w:p>
    <w:p w:rsidR="006643A8" w:rsidRDefault="006643A8"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-строить простые планы местности;</w:t>
      </w:r>
    </w:p>
    <w:p w:rsidR="006643A8" w:rsidRDefault="006643A8"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-создавать простейшие географические карты различного содержания;</w:t>
      </w:r>
    </w:p>
    <w:p w:rsidR="006643A8" w:rsidRDefault="006643A8" w:rsidP="00C27F21">
      <w:pPr>
        <w:pStyle w:val="30"/>
        <w:shd w:val="clear" w:color="auto" w:fill="auto"/>
        <w:spacing w:line="240" w:lineRule="auto"/>
        <w:ind w:firstLine="0"/>
        <w:jc w:val="both"/>
        <w:rPr>
          <w:rFonts w:ascii="Times New Roman" w:hAnsi="Times New Roman" w:cs="Times New Roman"/>
          <w:b w:val="0"/>
          <w:sz w:val="24"/>
          <w:szCs w:val="24"/>
        </w:rPr>
      </w:pPr>
      <w:r>
        <w:rPr>
          <w:rFonts w:ascii="Times New Roman" w:hAnsi="Times New Roman" w:cs="Times New Roman"/>
          <w:b w:val="0"/>
          <w:sz w:val="24"/>
          <w:szCs w:val="24"/>
        </w:rPr>
        <w:t>-моделировать географические объекты и явления при помощи компьютерных программ.</w:t>
      </w:r>
    </w:p>
    <w:p w:rsidR="00800D17" w:rsidRDefault="00800D17" w:rsidP="00C27F21">
      <w:pPr>
        <w:pStyle w:val="30"/>
        <w:shd w:val="clear" w:color="auto" w:fill="auto"/>
        <w:spacing w:line="240" w:lineRule="auto"/>
        <w:ind w:firstLine="0"/>
        <w:jc w:val="both"/>
        <w:rPr>
          <w:rFonts w:ascii="Times New Roman" w:hAnsi="Times New Roman" w:cs="Times New Roman"/>
          <w:sz w:val="24"/>
          <w:szCs w:val="24"/>
        </w:rPr>
      </w:pPr>
    </w:p>
    <w:p w:rsidR="00800D17" w:rsidRDefault="00800D17" w:rsidP="00C27F21">
      <w:pPr>
        <w:pStyle w:val="30"/>
        <w:shd w:val="clear" w:color="auto" w:fill="auto"/>
        <w:spacing w:line="240" w:lineRule="auto"/>
        <w:ind w:firstLine="0"/>
        <w:jc w:val="both"/>
        <w:rPr>
          <w:rFonts w:ascii="Times New Roman" w:hAnsi="Times New Roman" w:cs="Times New Roman"/>
          <w:sz w:val="24"/>
          <w:szCs w:val="24"/>
        </w:rPr>
      </w:pPr>
      <w:r w:rsidRPr="00800D17">
        <w:rPr>
          <w:rFonts w:ascii="Times New Roman" w:hAnsi="Times New Roman" w:cs="Times New Roman"/>
          <w:sz w:val="24"/>
          <w:szCs w:val="24"/>
        </w:rPr>
        <w:t>Природа Земли и человек</w:t>
      </w:r>
    </w:p>
    <w:p w:rsidR="00800D17" w:rsidRPr="006643A8" w:rsidRDefault="00800D17" w:rsidP="00800D17">
      <w:pPr>
        <w:pStyle w:val="30"/>
        <w:shd w:val="clear" w:color="auto" w:fill="auto"/>
        <w:spacing w:line="240" w:lineRule="auto"/>
        <w:ind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научится:</w:t>
      </w:r>
    </w:p>
    <w:p w:rsidR="008514B7" w:rsidRPr="008514B7" w:rsidRDefault="008514B7" w:rsidP="008514B7">
      <w:pPr>
        <w:pStyle w:val="ab"/>
        <w:widowControl w:val="0"/>
        <w:tabs>
          <w:tab w:val="left" w:pos="724"/>
        </w:tabs>
        <w:kinsoku w:val="0"/>
        <w:overflowPunct w:val="0"/>
        <w:autoSpaceDE w:val="0"/>
        <w:autoSpaceDN w:val="0"/>
        <w:adjustRightInd w:val="0"/>
        <w:spacing w:before="64"/>
        <w:ind w:right="110"/>
        <w:jc w:val="both"/>
        <w:rPr>
          <w:b w:val="0"/>
          <w:spacing w:val="-1"/>
        </w:rPr>
      </w:pPr>
      <w:r>
        <w:rPr>
          <w:spacing w:val="-1"/>
        </w:rPr>
        <w:t>-</w:t>
      </w:r>
      <w:r w:rsidRPr="008514B7">
        <w:rPr>
          <w:b w:val="0"/>
          <w:spacing w:val="-1"/>
        </w:rPr>
        <w:t>различать</w:t>
      </w:r>
      <w:r w:rsidRPr="008514B7">
        <w:rPr>
          <w:b w:val="0"/>
          <w:spacing w:val="26"/>
        </w:rPr>
        <w:t xml:space="preserve"> </w:t>
      </w:r>
      <w:r w:rsidRPr="008514B7">
        <w:rPr>
          <w:b w:val="0"/>
          <w:spacing w:val="-1"/>
        </w:rPr>
        <w:t>изученные</w:t>
      </w:r>
      <w:r w:rsidRPr="008514B7">
        <w:rPr>
          <w:b w:val="0"/>
          <w:spacing w:val="25"/>
        </w:rPr>
        <w:t xml:space="preserve"> </w:t>
      </w:r>
      <w:r w:rsidRPr="008514B7">
        <w:rPr>
          <w:b w:val="0"/>
          <w:spacing w:val="-1"/>
        </w:rPr>
        <w:t>географические</w:t>
      </w:r>
      <w:r w:rsidRPr="008514B7">
        <w:rPr>
          <w:b w:val="0"/>
          <w:spacing w:val="27"/>
        </w:rPr>
        <w:t xml:space="preserve"> </w:t>
      </w:r>
      <w:r w:rsidRPr="008514B7">
        <w:rPr>
          <w:b w:val="0"/>
          <w:spacing w:val="-1"/>
        </w:rPr>
        <w:t>объекты,</w:t>
      </w:r>
      <w:r w:rsidRPr="008514B7">
        <w:rPr>
          <w:b w:val="0"/>
          <w:spacing w:val="27"/>
        </w:rPr>
        <w:t xml:space="preserve"> </w:t>
      </w:r>
      <w:r w:rsidRPr="008514B7">
        <w:rPr>
          <w:b w:val="0"/>
          <w:spacing w:val="-1"/>
        </w:rPr>
        <w:t>процессы</w:t>
      </w:r>
      <w:r w:rsidRPr="008514B7">
        <w:rPr>
          <w:b w:val="0"/>
          <w:spacing w:val="26"/>
        </w:rPr>
        <w:t xml:space="preserve"> </w:t>
      </w:r>
      <w:r w:rsidRPr="008514B7">
        <w:rPr>
          <w:b w:val="0"/>
        </w:rPr>
        <w:t>и</w:t>
      </w:r>
      <w:r w:rsidRPr="008514B7">
        <w:rPr>
          <w:b w:val="0"/>
          <w:spacing w:val="28"/>
        </w:rPr>
        <w:t xml:space="preserve"> </w:t>
      </w:r>
      <w:r w:rsidRPr="008514B7">
        <w:rPr>
          <w:b w:val="0"/>
          <w:spacing w:val="-1"/>
        </w:rPr>
        <w:t>явления,</w:t>
      </w:r>
      <w:r w:rsidRPr="008514B7">
        <w:rPr>
          <w:b w:val="0"/>
          <w:spacing w:val="29"/>
        </w:rPr>
        <w:t xml:space="preserve"> </w:t>
      </w:r>
      <w:r w:rsidRPr="008514B7">
        <w:rPr>
          <w:b w:val="0"/>
          <w:spacing w:val="-1"/>
        </w:rPr>
        <w:t>сравнивать</w:t>
      </w:r>
      <w:r w:rsidRPr="008514B7">
        <w:rPr>
          <w:b w:val="0"/>
          <w:spacing w:val="37"/>
        </w:rPr>
        <w:t xml:space="preserve"> </w:t>
      </w:r>
      <w:r w:rsidRPr="008514B7">
        <w:rPr>
          <w:b w:val="0"/>
          <w:spacing w:val="-1"/>
        </w:rPr>
        <w:t>географические</w:t>
      </w:r>
      <w:r w:rsidRPr="008514B7">
        <w:rPr>
          <w:b w:val="0"/>
          <w:spacing w:val="37"/>
        </w:rPr>
        <w:t xml:space="preserve"> </w:t>
      </w:r>
      <w:r w:rsidRPr="008514B7">
        <w:rPr>
          <w:b w:val="0"/>
          <w:spacing w:val="-1"/>
        </w:rPr>
        <w:t>объекты,</w:t>
      </w:r>
      <w:r w:rsidRPr="008514B7">
        <w:rPr>
          <w:b w:val="0"/>
          <w:spacing w:val="36"/>
        </w:rPr>
        <w:t xml:space="preserve"> </w:t>
      </w:r>
      <w:r w:rsidRPr="008514B7">
        <w:rPr>
          <w:b w:val="0"/>
          <w:spacing w:val="-1"/>
        </w:rPr>
        <w:t>процессы</w:t>
      </w:r>
      <w:r w:rsidRPr="008514B7">
        <w:rPr>
          <w:b w:val="0"/>
          <w:spacing w:val="37"/>
        </w:rPr>
        <w:t xml:space="preserve"> </w:t>
      </w:r>
      <w:r w:rsidRPr="008514B7">
        <w:rPr>
          <w:b w:val="0"/>
        </w:rPr>
        <w:t>и</w:t>
      </w:r>
      <w:r w:rsidRPr="008514B7">
        <w:rPr>
          <w:b w:val="0"/>
          <w:spacing w:val="39"/>
        </w:rPr>
        <w:t xml:space="preserve"> </w:t>
      </w:r>
      <w:r w:rsidRPr="008514B7">
        <w:rPr>
          <w:b w:val="0"/>
          <w:spacing w:val="-1"/>
        </w:rPr>
        <w:t>явления</w:t>
      </w:r>
      <w:r w:rsidRPr="008514B7">
        <w:rPr>
          <w:b w:val="0"/>
          <w:spacing w:val="37"/>
        </w:rPr>
        <w:t xml:space="preserve"> </w:t>
      </w:r>
      <w:r w:rsidRPr="008514B7">
        <w:rPr>
          <w:b w:val="0"/>
        </w:rPr>
        <w:t>на</w:t>
      </w:r>
      <w:r w:rsidRPr="008514B7">
        <w:rPr>
          <w:b w:val="0"/>
          <w:spacing w:val="37"/>
        </w:rPr>
        <w:t xml:space="preserve"> </w:t>
      </w:r>
      <w:r w:rsidRPr="008514B7">
        <w:rPr>
          <w:b w:val="0"/>
          <w:spacing w:val="-1"/>
        </w:rPr>
        <w:t>основе</w:t>
      </w:r>
      <w:r w:rsidRPr="008514B7">
        <w:rPr>
          <w:b w:val="0"/>
          <w:spacing w:val="37"/>
        </w:rPr>
        <w:t xml:space="preserve"> </w:t>
      </w:r>
      <w:r w:rsidRPr="008514B7">
        <w:rPr>
          <w:b w:val="0"/>
          <w:spacing w:val="-1"/>
        </w:rPr>
        <w:t>известных</w:t>
      </w:r>
      <w:r w:rsidRPr="008514B7">
        <w:rPr>
          <w:b w:val="0"/>
          <w:spacing w:val="61"/>
        </w:rPr>
        <w:t xml:space="preserve"> </w:t>
      </w:r>
      <w:r w:rsidRPr="008514B7">
        <w:rPr>
          <w:b w:val="0"/>
          <w:spacing w:val="-1"/>
        </w:rPr>
        <w:t>характерных</w:t>
      </w:r>
      <w:r w:rsidRPr="008514B7">
        <w:rPr>
          <w:b w:val="0"/>
          <w:spacing w:val="61"/>
        </w:rPr>
        <w:t xml:space="preserve"> </w:t>
      </w:r>
      <w:r w:rsidRPr="008514B7">
        <w:rPr>
          <w:b w:val="0"/>
          <w:spacing w:val="-1"/>
        </w:rPr>
        <w:t>свойств</w:t>
      </w:r>
      <w:r w:rsidRPr="008514B7">
        <w:rPr>
          <w:b w:val="0"/>
          <w:spacing w:val="57"/>
        </w:rPr>
        <w:t xml:space="preserve"> </w:t>
      </w:r>
      <w:r w:rsidRPr="008514B7">
        <w:rPr>
          <w:b w:val="0"/>
        </w:rPr>
        <w:t>и</w:t>
      </w:r>
      <w:r w:rsidRPr="008514B7">
        <w:rPr>
          <w:b w:val="0"/>
          <w:spacing w:val="60"/>
        </w:rPr>
        <w:t xml:space="preserve"> </w:t>
      </w:r>
      <w:r w:rsidRPr="008514B7">
        <w:rPr>
          <w:b w:val="0"/>
          <w:spacing w:val="-1"/>
        </w:rPr>
        <w:t>проводить</w:t>
      </w:r>
      <w:r w:rsidRPr="008514B7">
        <w:rPr>
          <w:b w:val="0"/>
          <w:spacing w:val="59"/>
        </w:rPr>
        <w:t xml:space="preserve"> </w:t>
      </w:r>
      <w:r w:rsidRPr="008514B7">
        <w:rPr>
          <w:b w:val="0"/>
        </w:rPr>
        <w:t>их</w:t>
      </w:r>
      <w:r w:rsidRPr="008514B7">
        <w:rPr>
          <w:b w:val="0"/>
          <w:spacing w:val="59"/>
        </w:rPr>
        <w:t xml:space="preserve"> </w:t>
      </w:r>
      <w:r w:rsidRPr="008514B7">
        <w:rPr>
          <w:b w:val="0"/>
          <w:spacing w:val="-1"/>
        </w:rPr>
        <w:t>простейшую</w:t>
      </w:r>
      <w:r w:rsidRPr="008514B7">
        <w:rPr>
          <w:b w:val="0"/>
          <w:spacing w:val="23"/>
        </w:rPr>
        <w:t xml:space="preserve"> </w:t>
      </w:r>
      <w:r w:rsidRPr="008514B7">
        <w:rPr>
          <w:b w:val="0"/>
          <w:spacing w:val="-1"/>
        </w:rPr>
        <w:t>классификацию;</w:t>
      </w:r>
    </w:p>
    <w:p w:rsidR="008514B7" w:rsidRPr="008514B7" w:rsidRDefault="008514B7" w:rsidP="008514B7">
      <w:pPr>
        <w:pStyle w:val="ab"/>
        <w:widowControl w:val="0"/>
        <w:tabs>
          <w:tab w:val="left" w:pos="724"/>
        </w:tabs>
        <w:kinsoku w:val="0"/>
        <w:overflowPunct w:val="0"/>
        <w:autoSpaceDE w:val="0"/>
        <w:autoSpaceDN w:val="0"/>
        <w:adjustRightInd w:val="0"/>
        <w:spacing w:before="5"/>
        <w:ind w:right="114"/>
        <w:jc w:val="both"/>
        <w:rPr>
          <w:b w:val="0"/>
          <w:spacing w:val="-1"/>
        </w:rPr>
      </w:pPr>
      <w:r w:rsidRPr="008514B7">
        <w:rPr>
          <w:b w:val="0"/>
          <w:spacing w:val="-1"/>
        </w:rPr>
        <w:t>-использовать</w:t>
      </w:r>
      <w:r w:rsidRPr="008514B7">
        <w:rPr>
          <w:b w:val="0"/>
          <w:spacing w:val="64"/>
        </w:rPr>
        <w:t xml:space="preserve"> </w:t>
      </w:r>
      <w:r w:rsidRPr="008514B7">
        <w:rPr>
          <w:b w:val="0"/>
          <w:spacing w:val="-1"/>
        </w:rPr>
        <w:t>знания</w:t>
      </w:r>
      <w:r w:rsidRPr="008514B7">
        <w:rPr>
          <w:b w:val="0"/>
          <w:spacing w:val="64"/>
        </w:rPr>
        <w:t xml:space="preserve"> </w:t>
      </w:r>
      <w:r w:rsidRPr="008514B7">
        <w:rPr>
          <w:b w:val="0"/>
        </w:rPr>
        <w:t>о</w:t>
      </w:r>
      <w:r w:rsidRPr="008514B7">
        <w:rPr>
          <w:b w:val="0"/>
          <w:spacing w:val="67"/>
        </w:rPr>
        <w:t xml:space="preserve"> </w:t>
      </w:r>
      <w:r w:rsidRPr="008514B7">
        <w:rPr>
          <w:b w:val="0"/>
          <w:spacing w:val="-1"/>
        </w:rPr>
        <w:t>географических</w:t>
      </w:r>
      <w:r w:rsidRPr="008514B7">
        <w:rPr>
          <w:b w:val="0"/>
          <w:spacing w:val="67"/>
        </w:rPr>
        <w:t xml:space="preserve"> </w:t>
      </w:r>
      <w:r w:rsidRPr="008514B7">
        <w:rPr>
          <w:b w:val="0"/>
          <w:spacing w:val="-1"/>
        </w:rPr>
        <w:t>законах</w:t>
      </w:r>
      <w:r w:rsidRPr="008514B7">
        <w:rPr>
          <w:b w:val="0"/>
          <w:spacing w:val="65"/>
        </w:rPr>
        <w:t xml:space="preserve"> </w:t>
      </w:r>
      <w:r w:rsidRPr="008514B7">
        <w:rPr>
          <w:b w:val="0"/>
        </w:rPr>
        <w:t>и</w:t>
      </w:r>
      <w:r w:rsidRPr="008514B7">
        <w:rPr>
          <w:b w:val="0"/>
          <w:spacing w:val="67"/>
        </w:rPr>
        <w:t xml:space="preserve"> </w:t>
      </w:r>
      <w:r w:rsidRPr="008514B7">
        <w:rPr>
          <w:b w:val="0"/>
          <w:spacing w:val="-1"/>
        </w:rPr>
        <w:t>закономерностях,</w:t>
      </w:r>
      <w:r w:rsidRPr="008514B7">
        <w:rPr>
          <w:b w:val="0"/>
          <w:spacing w:val="63"/>
        </w:rPr>
        <w:t xml:space="preserve"> </w:t>
      </w:r>
      <w:r w:rsidRPr="008514B7">
        <w:rPr>
          <w:b w:val="0"/>
        </w:rPr>
        <w:t>о</w:t>
      </w:r>
      <w:r w:rsidRPr="008514B7">
        <w:rPr>
          <w:b w:val="0"/>
          <w:spacing w:val="33"/>
        </w:rPr>
        <w:t xml:space="preserve"> </w:t>
      </w:r>
      <w:r w:rsidRPr="008514B7">
        <w:rPr>
          <w:b w:val="0"/>
          <w:spacing w:val="-1"/>
        </w:rPr>
        <w:t>взаимосвязях</w:t>
      </w:r>
      <w:r w:rsidRPr="008514B7">
        <w:rPr>
          <w:b w:val="0"/>
          <w:spacing w:val="17"/>
        </w:rPr>
        <w:t xml:space="preserve"> </w:t>
      </w:r>
      <w:r w:rsidRPr="008514B7">
        <w:rPr>
          <w:b w:val="0"/>
          <w:spacing w:val="-1"/>
        </w:rPr>
        <w:t>между</w:t>
      </w:r>
      <w:r w:rsidRPr="008514B7">
        <w:rPr>
          <w:b w:val="0"/>
          <w:spacing w:val="15"/>
        </w:rPr>
        <w:t xml:space="preserve"> </w:t>
      </w:r>
      <w:r w:rsidRPr="008514B7">
        <w:rPr>
          <w:b w:val="0"/>
          <w:spacing w:val="-1"/>
        </w:rPr>
        <w:t>изученными</w:t>
      </w:r>
      <w:r w:rsidRPr="008514B7">
        <w:rPr>
          <w:b w:val="0"/>
          <w:spacing w:val="16"/>
        </w:rPr>
        <w:t xml:space="preserve"> </w:t>
      </w:r>
      <w:r w:rsidRPr="008514B7">
        <w:rPr>
          <w:b w:val="0"/>
          <w:spacing w:val="-1"/>
        </w:rPr>
        <w:t>географическими</w:t>
      </w:r>
      <w:r w:rsidRPr="008514B7">
        <w:rPr>
          <w:b w:val="0"/>
          <w:spacing w:val="16"/>
        </w:rPr>
        <w:t xml:space="preserve"> </w:t>
      </w:r>
      <w:r w:rsidRPr="008514B7">
        <w:rPr>
          <w:b w:val="0"/>
          <w:spacing w:val="-1"/>
        </w:rPr>
        <w:t>объектами,</w:t>
      </w:r>
      <w:r w:rsidRPr="008514B7">
        <w:rPr>
          <w:b w:val="0"/>
          <w:spacing w:val="15"/>
        </w:rPr>
        <w:t xml:space="preserve"> </w:t>
      </w:r>
      <w:r w:rsidRPr="008514B7">
        <w:rPr>
          <w:b w:val="0"/>
          <w:spacing w:val="-1"/>
        </w:rPr>
        <w:t>процессами</w:t>
      </w:r>
      <w:r w:rsidRPr="008514B7">
        <w:rPr>
          <w:b w:val="0"/>
          <w:spacing w:val="16"/>
        </w:rPr>
        <w:t xml:space="preserve"> </w:t>
      </w:r>
      <w:r w:rsidRPr="008514B7">
        <w:rPr>
          <w:b w:val="0"/>
        </w:rPr>
        <w:t>и</w:t>
      </w:r>
      <w:r w:rsidRPr="008514B7">
        <w:rPr>
          <w:b w:val="0"/>
          <w:spacing w:val="35"/>
        </w:rPr>
        <w:t xml:space="preserve"> </w:t>
      </w:r>
      <w:r w:rsidRPr="008514B7">
        <w:rPr>
          <w:b w:val="0"/>
          <w:spacing w:val="-1"/>
        </w:rPr>
        <w:t>явлениями</w:t>
      </w:r>
      <w:r w:rsidRPr="008514B7">
        <w:rPr>
          <w:b w:val="0"/>
          <w:spacing w:val="2"/>
        </w:rPr>
        <w:t xml:space="preserve"> </w:t>
      </w:r>
      <w:r w:rsidRPr="008514B7">
        <w:rPr>
          <w:b w:val="0"/>
          <w:spacing w:val="-1"/>
        </w:rPr>
        <w:t>для</w:t>
      </w:r>
      <w:r w:rsidRPr="008514B7">
        <w:rPr>
          <w:b w:val="0"/>
          <w:spacing w:val="4"/>
        </w:rPr>
        <w:t xml:space="preserve"> </w:t>
      </w:r>
      <w:r w:rsidRPr="008514B7">
        <w:rPr>
          <w:b w:val="0"/>
          <w:spacing w:val="-1"/>
        </w:rPr>
        <w:t>объяснения</w:t>
      </w:r>
      <w:r w:rsidRPr="008514B7">
        <w:rPr>
          <w:b w:val="0"/>
          <w:spacing w:val="2"/>
        </w:rPr>
        <w:t xml:space="preserve"> </w:t>
      </w:r>
      <w:r w:rsidRPr="008514B7">
        <w:rPr>
          <w:b w:val="0"/>
        </w:rPr>
        <w:t>их</w:t>
      </w:r>
      <w:r w:rsidRPr="008514B7">
        <w:rPr>
          <w:b w:val="0"/>
          <w:spacing w:val="4"/>
        </w:rPr>
        <w:t xml:space="preserve"> </w:t>
      </w:r>
      <w:r w:rsidRPr="008514B7">
        <w:rPr>
          <w:b w:val="0"/>
          <w:spacing w:val="-1"/>
        </w:rPr>
        <w:t>свойств,</w:t>
      </w:r>
      <w:r w:rsidRPr="008514B7">
        <w:rPr>
          <w:b w:val="0"/>
          <w:spacing w:val="2"/>
        </w:rPr>
        <w:t xml:space="preserve"> </w:t>
      </w:r>
      <w:r w:rsidRPr="008514B7">
        <w:rPr>
          <w:b w:val="0"/>
          <w:spacing w:val="-1"/>
        </w:rPr>
        <w:t>условий</w:t>
      </w:r>
      <w:r w:rsidRPr="008514B7">
        <w:rPr>
          <w:b w:val="0"/>
          <w:spacing w:val="5"/>
        </w:rPr>
        <w:t xml:space="preserve"> </w:t>
      </w:r>
      <w:r w:rsidRPr="008514B7">
        <w:rPr>
          <w:b w:val="0"/>
          <w:spacing w:val="-1"/>
        </w:rPr>
        <w:t>протекания</w:t>
      </w:r>
      <w:r w:rsidRPr="008514B7">
        <w:rPr>
          <w:b w:val="0"/>
          <w:spacing w:val="2"/>
        </w:rPr>
        <w:t xml:space="preserve"> </w:t>
      </w:r>
      <w:r w:rsidRPr="008514B7">
        <w:rPr>
          <w:b w:val="0"/>
        </w:rPr>
        <w:t>и</w:t>
      </w:r>
      <w:r w:rsidRPr="008514B7">
        <w:rPr>
          <w:b w:val="0"/>
          <w:spacing w:val="4"/>
        </w:rPr>
        <w:t xml:space="preserve"> </w:t>
      </w:r>
      <w:r w:rsidRPr="008514B7">
        <w:rPr>
          <w:b w:val="0"/>
          <w:spacing w:val="-1"/>
        </w:rPr>
        <w:t>географических</w:t>
      </w:r>
      <w:r w:rsidRPr="008514B7">
        <w:rPr>
          <w:b w:val="0"/>
          <w:spacing w:val="45"/>
        </w:rPr>
        <w:t xml:space="preserve"> </w:t>
      </w:r>
      <w:r w:rsidRPr="008514B7">
        <w:rPr>
          <w:b w:val="0"/>
          <w:spacing w:val="-1"/>
        </w:rPr>
        <w:t>различий;</w:t>
      </w:r>
    </w:p>
    <w:p w:rsidR="008514B7" w:rsidRPr="008514B7" w:rsidRDefault="008514B7" w:rsidP="008514B7">
      <w:pPr>
        <w:pStyle w:val="ab"/>
        <w:widowControl w:val="0"/>
        <w:tabs>
          <w:tab w:val="left" w:pos="724"/>
        </w:tabs>
        <w:kinsoku w:val="0"/>
        <w:overflowPunct w:val="0"/>
        <w:autoSpaceDE w:val="0"/>
        <w:autoSpaceDN w:val="0"/>
        <w:adjustRightInd w:val="0"/>
        <w:spacing w:before="5"/>
        <w:ind w:right="108"/>
        <w:jc w:val="both"/>
        <w:rPr>
          <w:b w:val="0"/>
          <w:spacing w:val="-1"/>
        </w:rPr>
      </w:pPr>
      <w:r w:rsidRPr="008514B7">
        <w:rPr>
          <w:b w:val="0"/>
          <w:spacing w:val="-1"/>
        </w:rPr>
        <w:t>-проводить</w:t>
      </w:r>
      <w:r w:rsidRPr="008514B7">
        <w:rPr>
          <w:b w:val="0"/>
          <w:spacing w:val="12"/>
        </w:rPr>
        <w:t xml:space="preserve"> </w:t>
      </w:r>
      <w:r w:rsidRPr="008514B7">
        <w:rPr>
          <w:b w:val="0"/>
        </w:rPr>
        <w:t>с</w:t>
      </w:r>
      <w:r w:rsidRPr="008514B7">
        <w:rPr>
          <w:b w:val="0"/>
          <w:spacing w:val="11"/>
        </w:rPr>
        <w:t xml:space="preserve"> </w:t>
      </w:r>
      <w:r w:rsidRPr="008514B7">
        <w:rPr>
          <w:b w:val="0"/>
          <w:spacing w:val="-1"/>
        </w:rPr>
        <w:t>помощью</w:t>
      </w:r>
      <w:r w:rsidRPr="008514B7">
        <w:rPr>
          <w:b w:val="0"/>
          <w:spacing w:val="12"/>
        </w:rPr>
        <w:t xml:space="preserve"> </w:t>
      </w:r>
      <w:r w:rsidRPr="008514B7">
        <w:rPr>
          <w:b w:val="0"/>
          <w:spacing w:val="-1"/>
        </w:rPr>
        <w:t>приборов</w:t>
      </w:r>
      <w:r w:rsidRPr="008514B7">
        <w:rPr>
          <w:b w:val="0"/>
          <w:spacing w:val="10"/>
        </w:rPr>
        <w:t xml:space="preserve"> </w:t>
      </w:r>
      <w:r w:rsidRPr="008514B7">
        <w:rPr>
          <w:b w:val="0"/>
          <w:spacing w:val="-1"/>
        </w:rPr>
        <w:t>измерения</w:t>
      </w:r>
      <w:r w:rsidRPr="008514B7">
        <w:rPr>
          <w:b w:val="0"/>
          <w:spacing w:val="13"/>
        </w:rPr>
        <w:t xml:space="preserve"> </w:t>
      </w:r>
      <w:r w:rsidRPr="008514B7">
        <w:rPr>
          <w:b w:val="0"/>
          <w:spacing w:val="-1"/>
        </w:rPr>
        <w:t>температуры,</w:t>
      </w:r>
      <w:r w:rsidRPr="008514B7">
        <w:rPr>
          <w:b w:val="0"/>
          <w:spacing w:val="12"/>
        </w:rPr>
        <w:t xml:space="preserve"> </w:t>
      </w:r>
      <w:r w:rsidRPr="008514B7">
        <w:rPr>
          <w:b w:val="0"/>
          <w:spacing w:val="-2"/>
        </w:rPr>
        <w:t>влажности</w:t>
      </w:r>
      <w:r w:rsidRPr="008514B7">
        <w:rPr>
          <w:b w:val="0"/>
          <w:spacing w:val="47"/>
        </w:rPr>
        <w:t xml:space="preserve"> </w:t>
      </w:r>
      <w:r w:rsidRPr="008514B7">
        <w:rPr>
          <w:b w:val="0"/>
          <w:spacing w:val="-1"/>
        </w:rPr>
        <w:t>воздуха,</w:t>
      </w:r>
      <w:r w:rsidRPr="008514B7">
        <w:rPr>
          <w:b w:val="0"/>
          <w:spacing w:val="46"/>
        </w:rPr>
        <w:t xml:space="preserve"> </w:t>
      </w:r>
      <w:r w:rsidRPr="008514B7">
        <w:rPr>
          <w:b w:val="0"/>
          <w:spacing w:val="-1"/>
        </w:rPr>
        <w:t>атмосферного</w:t>
      </w:r>
      <w:r w:rsidRPr="008514B7">
        <w:rPr>
          <w:b w:val="0"/>
          <w:spacing w:val="45"/>
        </w:rPr>
        <w:t xml:space="preserve"> </w:t>
      </w:r>
      <w:r w:rsidRPr="008514B7">
        <w:rPr>
          <w:b w:val="0"/>
          <w:spacing w:val="-1"/>
        </w:rPr>
        <w:t>давления,</w:t>
      </w:r>
      <w:r w:rsidRPr="008514B7">
        <w:rPr>
          <w:b w:val="0"/>
          <w:spacing w:val="47"/>
        </w:rPr>
        <w:t xml:space="preserve"> </w:t>
      </w:r>
      <w:r w:rsidRPr="008514B7">
        <w:rPr>
          <w:b w:val="0"/>
          <w:spacing w:val="-1"/>
        </w:rPr>
        <w:t>силы</w:t>
      </w:r>
      <w:r w:rsidRPr="008514B7">
        <w:rPr>
          <w:b w:val="0"/>
          <w:spacing w:val="45"/>
        </w:rPr>
        <w:t xml:space="preserve"> </w:t>
      </w:r>
      <w:r w:rsidRPr="008514B7">
        <w:rPr>
          <w:b w:val="0"/>
        </w:rPr>
        <w:t>и</w:t>
      </w:r>
      <w:r w:rsidRPr="008514B7">
        <w:rPr>
          <w:b w:val="0"/>
          <w:spacing w:val="47"/>
        </w:rPr>
        <w:t xml:space="preserve"> </w:t>
      </w:r>
      <w:r w:rsidRPr="008514B7">
        <w:rPr>
          <w:b w:val="0"/>
          <w:spacing w:val="-1"/>
        </w:rPr>
        <w:t>направления</w:t>
      </w:r>
      <w:r w:rsidRPr="008514B7">
        <w:rPr>
          <w:b w:val="0"/>
          <w:spacing w:val="47"/>
        </w:rPr>
        <w:t xml:space="preserve"> </w:t>
      </w:r>
      <w:r w:rsidRPr="008514B7">
        <w:rPr>
          <w:b w:val="0"/>
        </w:rPr>
        <w:t>ветра,</w:t>
      </w:r>
      <w:r w:rsidRPr="008514B7">
        <w:rPr>
          <w:b w:val="0"/>
          <w:spacing w:val="47"/>
        </w:rPr>
        <w:t xml:space="preserve"> </w:t>
      </w:r>
      <w:r w:rsidRPr="008514B7">
        <w:rPr>
          <w:b w:val="0"/>
          <w:spacing w:val="-1"/>
        </w:rPr>
        <w:t>абсолютной</w:t>
      </w:r>
      <w:r w:rsidRPr="008514B7">
        <w:rPr>
          <w:b w:val="0"/>
          <w:spacing w:val="45"/>
        </w:rPr>
        <w:t xml:space="preserve"> </w:t>
      </w:r>
      <w:r w:rsidRPr="008514B7">
        <w:rPr>
          <w:b w:val="0"/>
        </w:rPr>
        <w:t>и</w:t>
      </w:r>
      <w:r w:rsidRPr="008514B7">
        <w:rPr>
          <w:b w:val="0"/>
          <w:spacing w:val="37"/>
        </w:rPr>
        <w:t xml:space="preserve"> </w:t>
      </w:r>
      <w:r w:rsidRPr="008514B7">
        <w:rPr>
          <w:b w:val="0"/>
          <w:spacing w:val="-1"/>
        </w:rPr>
        <w:t>относительной</w:t>
      </w:r>
      <w:r w:rsidRPr="008514B7">
        <w:rPr>
          <w:b w:val="0"/>
        </w:rPr>
        <w:t xml:space="preserve"> </w:t>
      </w:r>
      <w:r w:rsidRPr="008514B7">
        <w:rPr>
          <w:b w:val="0"/>
          <w:spacing w:val="-1"/>
        </w:rPr>
        <w:t>высоты,</w:t>
      </w:r>
      <w:r w:rsidRPr="008514B7">
        <w:rPr>
          <w:b w:val="0"/>
        </w:rPr>
        <w:t xml:space="preserve"> </w:t>
      </w:r>
      <w:r w:rsidRPr="008514B7">
        <w:rPr>
          <w:b w:val="0"/>
          <w:spacing w:val="-1"/>
        </w:rPr>
        <w:t>направления</w:t>
      </w:r>
      <w:r w:rsidRPr="008514B7">
        <w:rPr>
          <w:b w:val="0"/>
        </w:rPr>
        <w:t xml:space="preserve"> и </w:t>
      </w:r>
      <w:r w:rsidRPr="008514B7">
        <w:rPr>
          <w:b w:val="0"/>
          <w:spacing w:val="-1"/>
        </w:rPr>
        <w:t>скорости</w:t>
      </w:r>
      <w:r w:rsidRPr="008514B7">
        <w:rPr>
          <w:b w:val="0"/>
        </w:rPr>
        <w:t xml:space="preserve"> </w:t>
      </w:r>
      <w:r w:rsidRPr="008514B7">
        <w:rPr>
          <w:b w:val="0"/>
          <w:spacing w:val="-1"/>
        </w:rPr>
        <w:t>течения</w:t>
      </w:r>
      <w:r w:rsidRPr="008514B7">
        <w:rPr>
          <w:b w:val="0"/>
        </w:rPr>
        <w:t xml:space="preserve"> </w:t>
      </w:r>
      <w:r w:rsidRPr="008514B7">
        <w:rPr>
          <w:b w:val="0"/>
          <w:spacing w:val="-2"/>
        </w:rPr>
        <w:t>водных</w:t>
      </w:r>
      <w:r w:rsidRPr="008514B7">
        <w:rPr>
          <w:b w:val="0"/>
          <w:spacing w:val="1"/>
        </w:rPr>
        <w:t xml:space="preserve"> </w:t>
      </w:r>
      <w:r w:rsidRPr="008514B7">
        <w:rPr>
          <w:b w:val="0"/>
          <w:spacing w:val="-1"/>
        </w:rPr>
        <w:t>потоков;</w:t>
      </w:r>
    </w:p>
    <w:p w:rsidR="008514B7" w:rsidRPr="008514B7" w:rsidRDefault="008514B7" w:rsidP="008514B7">
      <w:pPr>
        <w:pStyle w:val="ab"/>
        <w:widowControl w:val="0"/>
        <w:tabs>
          <w:tab w:val="left" w:pos="724"/>
        </w:tabs>
        <w:kinsoku w:val="0"/>
        <w:overflowPunct w:val="0"/>
        <w:autoSpaceDE w:val="0"/>
        <w:autoSpaceDN w:val="0"/>
        <w:adjustRightInd w:val="0"/>
        <w:spacing w:before="9"/>
        <w:ind w:right="108"/>
        <w:jc w:val="both"/>
        <w:rPr>
          <w:b w:val="0"/>
          <w:spacing w:val="-1"/>
        </w:rPr>
      </w:pPr>
      <w:r w:rsidRPr="008514B7">
        <w:rPr>
          <w:b w:val="0"/>
          <w:spacing w:val="-1"/>
        </w:rPr>
        <w:t>-оценивать</w:t>
      </w:r>
      <w:r w:rsidRPr="008514B7">
        <w:rPr>
          <w:b w:val="0"/>
          <w:spacing w:val="28"/>
        </w:rPr>
        <w:t xml:space="preserve"> </w:t>
      </w:r>
      <w:r w:rsidRPr="008514B7">
        <w:rPr>
          <w:b w:val="0"/>
          <w:spacing w:val="-1"/>
        </w:rPr>
        <w:t>характер</w:t>
      </w:r>
      <w:r w:rsidRPr="008514B7">
        <w:rPr>
          <w:b w:val="0"/>
          <w:spacing w:val="33"/>
        </w:rPr>
        <w:t xml:space="preserve"> </w:t>
      </w:r>
      <w:r w:rsidRPr="008514B7">
        <w:rPr>
          <w:b w:val="0"/>
          <w:spacing w:val="-1"/>
        </w:rPr>
        <w:t>взаимосвязи</w:t>
      </w:r>
      <w:r w:rsidRPr="008514B7">
        <w:rPr>
          <w:b w:val="0"/>
          <w:spacing w:val="29"/>
        </w:rPr>
        <w:t xml:space="preserve"> </w:t>
      </w:r>
      <w:r w:rsidRPr="008514B7">
        <w:rPr>
          <w:b w:val="0"/>
          <w:spacing w:val="-1"/>
        </w:rPr>
        <w:t>деятельности</w:t>
      </w:r>
      <w:r w:rsidRPr="008514B7">
        <w:rPr>
          <w:b w:val="0"/>
          <w:spacing w:val="31"/>
        </w:rPr>
        <w:t xml:space="preserve"> </w:t>
      </w:r>
      <w:r w:rsidRPr="008514B7">
        <w:rPr>
          <w:b w:val="0"/>
          <w:spacing w:val="-1"/>
        </w:rPr>
        <w:t>человека</w:t>
      </w:r>
      <w:r w:rsidRPr="008514B7">
        <w:rPr>
          <w:b w:val="0"/>
          <w:spacing w:val="31"/>
        </w:rPr>
        <w:t xml:space="preserve"> </w:t>
      </w:r>
      <w:r w:rsidRPr="008514B7">
        <w:rPr>
          <w:b w:val="0"/>
        </w:rPr>
        <w:t>и</w:t>
      </w:r>
      <w:r w:rsidRPr="008514B7">
        <w:rPr>
          <w:b w:val="0"/>
          <w:spacing w:val="33"/>
        </w:rPr>
        <w:t xml:space="preserve"> </w:t>
      </w:r>
      <w:r w:rsidRPr="008514B7">
        <w:rPr>
          <w:b w:val="0"/>
          <w:spacing w:val="-2"/>
        </w:rPr>
        <w:t>компонентов</w:t>
      </w:r>
      <w:r w:rsidRPr="008514B7">
        <w:rPr>
          <w:b w:val="0"/>
          <w:spacing w:val="69"/>
        </w:rPr>
        <w:t xml:space="preserve"> </w:t>
      </w:r>
      <w:r w:rsidRPr="008514B7">
        <w:rPr>
          <w:b w:val="0"/>
          <w:spacing w:val="-1"/>
        </w:rPr>
        <w:t>природы</w:t>
      </w:r>
      <w:r w:rsidRPr="008514B7">
        <w:rPr>
          <w:b w:val="0"/>
          <w:spacing w:val="35"/>
        </w:rPr>
        <w:t xml:space="preserve"> </w:t>
      </w:r>
      <w:r w:rsidRPr="008514B7">
        <w:rPr>
          <w:b w:val="0"/>
        </w:rPr>
        <w:t>в</w:t>
      </w:r>
      <w:r w:rsidRPr="008514B7">
        <w:rPr>
          <w:b w:val="0"/>
          <w:spacing w:val="31"/>
        </w:rPr>
        <w:t xml:space="preserve"> </w:t>
      </w:r>
      <w:r w:rsidRPr="008514B7">
        <w:rPr>
          <w:b w:val="0"/>
          <w:spacing w:val="-1"/>
        </w:rPr>
        <w:t>разных</w:t>
      </w:r>
      <w:r w:rsidRPr="008514B7">
        <w:rPr>
          <w:b w:val="0"/>
          <w:spacing w:val="33"/>
        </w:rPr>
        <w:t xml:space="preserve"> </w:t>
      </w:r>
      <w:r w:rsidRPr="008514B7">
        <w:rPr>
          <w:b w:val="0"/>
          <w:spacing w:val="-1"/>
        </w:rPr>
        <w:t>географических</w:t>
      </w:r>
      <w:r w:rsidRPr="008514B7">
        <w:rPr>
          <w:b w:val="0"/>
          <w:spacing w:val="35"/>
        </w:rPr>
        <w:t xml:space="preserve"> </w:t>
      </w:r>
      <w:r w:rsidRPr="008514B7">
        <w:rPr>
          <w:b w:val="0"/>
          <w:spacing w:val="-1"/>
        </w:rPr>
        <w:t>условиях</w:t>
      </w:r>
      <w:r w:rsidRPr="008514B7">
        <w:rPr>
          <w:b w:val="0"/>
          <w:spacing w:val="35"/>
        </w:rPr>
        <w:t xml:space="preserve"> </w:t>
      </w:r>
      <w:r w:rsidRPr="008514B7">
        <w:rPr>
          <w:b w:val="0"/>
        </w:rPr>
        <w:t>с</w:t>
      </w:r>
      <w:r w:rsidRPr="008514B7">
        <w:rPr>
          <w:b w:val="0"/>
          <w:spacing w:val="34"/>
        </w:rPr>
        <w:t xml:space="preserve"> </w:t>
      </w:r>
      <w:r w:rsidRPr="008514B7">
        <w:rPr>
          <w:b w:val="0"/>
          <w:spacing w:val="-1"/>
        </w:rPr>
        <w:t>точки</w:t>
      </w:r>
      <w:r w:rsidRPr="008514B7">
        <w:rPr>
          <w:b w:val="0"/>
          <w:spacing w:val="35"/>
        </w:rPr>
        <w:t xml:space="preserve"> </w:t>
      </w:r>
      <w:r w:rsidRPr="008514B7">
        <w:rPr>
          <w:b w:val="0"/>
          <w:spacing w:val="-1"/>
        </w:rPr>
        <w:t>зрения</w:t>
      </w:r>
      <w:r w:rsidRPr="008514B7">
        <w:rPr>
          <w:b w:val="0"/>
          <w:spacing w:val="32"/>
        </w:rPr>
        <w:t xml:space="preserve"> </w:t>
      </w:r>
      <w:r w:rsidRPr="008514B7">
        <w:rPr>
          <w:b w:val="0"/>
          <w:spacing w:val="-1"/>
        </w:rPr>
        <w:t>концепции</w:t>
      </w:r>
      <w:r w:rsidRPr="008514B7">
        <w:rPr>
          <w:b w:val="0"/>
          <w:spacing w:val="31"/>
        </w:rPr>
        <w:t xml:space="preserve"> </w:t>
      </w:r>
      <w:r w:rsidRPr="008514B7">
        <w:rPr>
          <w:b w:val="0"/>
          <w:spacing w:val="-1"/>
        </w:rPr>
        <w:t>устойчивого</w:t>
      </w:r>
      <w:r w:rsidRPr="008514B7">
        <w:rPr>
          <w:b w:val="0"/>
          <w:spacing w:val="-2"/>
        </w:rPr>
        <w:t xml:space="preserve"> </w:t>
      </w:r>
      <w:r w:rsidRPr="008514B7">
        <w:rPr>
          <w:b w:val="0"/>
          <w:spacing w:val="-1"/>
        </w:rPr>
        <w:t>развития.</w:t>
      </w:r>
    </w:p>
    <w:p w:rsidR="008514B7" w:rsidRDefault="008514B7" w:rsidP="008514B7">
      <w:pPr>
        <w:pStyle w:val="30"/>
        <w:shd w:val="clear" w:color="auto" w:fill="auto"/>
        <w:spacing w:line="240" w:lineRule="auto"/>
        <w:ind w:left="102" w:firstLine="0"/>
        <w:jc w:val="both"/>
        <w:rPr>
          <w:rFonts w:ascii="Times New Roman" w:hAnsi="Times New Roman" w:cs="Times New Roman"/>
          <w:sz w:val="24"/>
          <w:szCs w:val="24"/>
        </w:rPr>
      </w:pPr>
    </w:p>
    <w:p w:rsidR="008514B7" w:rsidRDefault="008514B7" w:rsidP="008514B7">
      <w:pPr>
        <w:pStyle w:val="30"/>
        <w:shd w:val="clear" w:color="auto" w:fill="auto"/>
        <w:spacing w:line="240" w:lineRule="auto"/>
        <w:ind w:left="102"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получит возможность научить</w:t>
      </w:r>
      <w:r>
        <w:rPr>
          <w:rFonts w:ascii="Times New Roman" w:hAnsi="Times New Roman" w:cs="Times New Roman"/>
          <w:sz w:val="24"/>
          <w:szCs w:val="24"/>
        </w:rPr>
        <w:t>ся:</w:t>
      </w:r>
    </w:p>
    <w:p w:rsidR="008514B7" w:rsidRPr="008514B7" w:rsidRDefault="008514B7" w:rsidP="008514B7">
      <w:pPr>
        <w:widowControl w:val="0"/>
        <w:tabs>
          <w:tab w:val="left" w:pos="724"/>
        </w:tabs>
        <w:kinsoku w:val="0"/>
        <w:overflowPunct w:val="0"/>
        <w:autoSpaceDE w:val="0"/>
        <w:autoSpaceDN w:val="0"/>
        <w:adjustRightInd w:val="0"/>
        <w:spacing w:before="160" w:after="0" w:line="240" w:lineRule="auto"/>
        <w:ind w:left="-66" w:right="112"/>
        <w:jc w:val="both"/>
        <w:rPr>
          <w:rFonts w:ascii="Times New Roman" w:hAnsi="Times New Roman" w:cs="Times New Roman"/>
          <w:sz w:val="24"/>
          <w:szCs w:val="24"/>
        </w:rPr>
      </w:pPr>
      <w:r>
        <w:rPr>
          <w:rFonts w:ascii="Times New Roman" w:hAnsi="Times New Roman" w:cs="Times New Roman"/>
          <w:iCs/>
          <w:spacing w:val="-1"/>
          <w:sz w:val="24"/>
          <w:szCs w:val="24"/>
        </w:rPr>
        <w:t>-</w:t>
      </w:r>
      <w:r w:rsidRPr="008514B7">
        <w:rPr>
          <w:rFonts w:ascii="Times New Roman" w:hAnsi="Times New Roman" w:cs="Times New Roman"/>
          <w:iCs/>
          <w:spacing w:val="-1"/>
          <w:sz w:val="24"/>
          <w:szCs w:val="24"/>
        </w:rPr>
        <w:t>использовать</w:t>
      </w:r>
      <w:r w:rsidRPr="008514B7">
        <w:rPr>
          <w:rFonts w:ascii="Times New Roman" w:hAnsi="Times New Roman" w:cs="Times New Roman"/>
          <w:iCs/>
          <w:spacing w:val="34"/>
          <w:sz w:val="24"/>
          <w:szCs w:val="24"/>
        </w:rPr>
        <w:t xml:space="preserve"> </w:t>
      </w:r>
      <w:r w:rsidRPr="008514B7">
        <w:rPr>
          <w:rFonts w:ascii="Times New Roman" w:hAnsi="Times New Roman" w:cs="Times New Roman"/>
          <w:iCs/>
          <w:spacing w:val="-1"/>
          <w:sz w:val="24"/>
          <w:szCs w:val="24"/>
        </w:rPr>
        <w:t>знания</w:t>
      </w:r>
      <w:r w:rsidRPr="008514B7">
        <w:rPr>
          <w:rFonts w:ascii="Times New Roman" w:hAnsi="Times New Roman" w:cs="Times New Roman"/>
          <w:iCs/>
          <w:spacing w:val="34"/>
          <w:sz w:val="24"/>
          <w:szCs w:val="24"/>
        </w:rPr>
        <w:t xml:space="preserve"> </w:t>
      </w:r>
      <w:r w:rsidRPr="008514B7">
        <w:rPr>
          <w:rFonts w:ascii="Times New Roman" w:hAnsi="Times New Roman" w:cs="Times New Roman"/>
          <w:iCs/>
          <w:sz w:val="24"/>
          <w:szCs w:val="24"/>
        </w:rPr>
        <w:t>о</w:t>
      </w:r>
      <w:r w:rsidRPr="008514B7">
        <w:rPr>
          <w:rFonts w:ascii="Times New Roman" w:hAnsi="Times New Roman" w:cs="Times New Roman"/>
          <w:iCs/>
          <w:spacing w:val="36"/>
          <w:sz w:val="24"/>
          <w:szCs w:val="24"/>
        </w:rPr>
        <w:t xml:space="preserve"> </w:t>
      </w:r>
      <w:r w:rsidRPr="008514B7">
        <w:rPr>
          <w:rFonts w:ascii="Times New Roman" w:hAnsi="Times New Roman" w:cs="Times New Roman"/>
          <w:iCs/>
          <w:spacing w:val="-1"/>
          <w:sz w:val="24"/>
          <w:szCs w:val="24"/>
        </w:rPr>
        <w:t>географических</w:t>
      </w:r>
      <w:r w:rsidRPr="008514B7">
        <w:rPr>
          <w:rFonts w:ascii="Times New Roman" w:hAnsi="Times New Roman" w:cs="Times New Roman"/>
          <w:iCs/>
          <w:spacing w:val="35"/>
          <w:sz w:val="24"/>
          <w:szCs w:val="24"/>
        </w:rPr>
        <w:t xml:space="preserve"> </w:t>
      </w:r>
      <w:r w:rsidRPr="008514B7">
        <w:rPr>
          <w:rFonts w:ascii="Times New Roman" w:hAnsi="Times New Roman" w:cs="Times New Roman"/>
          <w:iCs/>
          <w:spacing w:val="-1"/>
          <w:sz w:val="24"/>
          <w:szCs w:val="24"/>
        </w:rPr>
        <w:t>явлениях</w:t>
      </w:r>
      <w:r w:rsidRPr="008514B7">
        <w:rPr>
          <w:rFonts w:ascii="Times New Roman" w:hAnsi="Times New Roman" w:cs="Times New Roman"/>
          <w:iCs/>
          <w:spacing w:val="35"/>
          <w:sz w:val="24"/>
          <w:szCs w:val="24"/>
        </w:rPr>
        <w:t xml:space="preserve"> </w:t>
      </w:r>
      <w:r w:rsidRPr="008514B7">
        <w:rPr>
          <w:rFonts w:ascii="Times New Roman" w:hAnsi="Times New Roman" w:cs="Times New Roman"/>
          <w:iCs/>
          <w:sz w:val="24"/>
          <w:szCs w:val="24"/>
        </w:rPr>
        <w:t>в</w:t>
      </w:r>
      <w:r w:rsidRPr="008514B7">
        <w:rPr>
          <w:rFonts w:ascii="Times New Roman" w:hAnsi="Times New Roman" w:cs="Times New Roman"/>
          <w:iCs/>
          <w:spacing w:val="35"/>
          <w:sz w:val="24"/>
          <w:szCs w:val="24"/>
        </w:rPr>
        <w:t xml:space="preserve"> </w:t>
      </w:r>
      <w:r w:rsidRPr="008514B7">
        <w:rPr>
          <w:rFonts w:ascii="Times New Roman" w:hAnsi="Times New Roman" w:cs="Times New Roman"/>
          <w:iCs/>
          <w:spacing w:val="-1"/>
          <w:sz w:val="24"/>
          <w:szCs w:val="24"/>
        </w:rPr>
        <w:t>повседневной</w:t>
      </w:r>
      <w:r w:rsidRPr="008514B7">
        <w:rPr>
          <w:rFonts w:ascii="Times New Roman" w:hAnsi="Times New Roman" w:cs="Times New Roman"/>
          <w:iCs/>
          <w:spacing w:val="35"/>
          <w:sz w:val="24"/>
          <w:szCs w:val="24"/>
        </w:rPr>
        <w:t xml:space="preserve"> </w:t>
      </w:r>
      <w:r w:rsidRPr="008514B7">
        <w:rPr>
          <w:rFonts w:ascii="Times New Roman" w:hAnsi="Times New Roman" w:cs="Times New Roman"/>
          <w:iCs/>
          <w:spacing w:val="-1"/>
          <w:sz w:val="24"/>
          <w:szCs w:val="24"/>
        </w:rPr>
        <w:t>жизни</w:t>
      </w:r>
      <w:r w:rsidRPr="008514B7">
        <w:rPr>
          <w:rFonts w:ascii="Times New Roman" w:hAnsi="Times New Roman" w:cs="Times New Roman"/>
          <w:iCs/>
          <w:spacing w:val="31"/>
          <w:sz w:val="24"/>
          <w:szCs w:val="24"/>
        </w:rPr>
        <w:t xml:space="preserve"> </w:t>
      </w:r>
      <w:r w:rsidRPr="008514B7">
        <w:rPr>
          <w:rFonts w:ascii="Times New Roman" w:hAnsi="Times New Roman" w:cs="Times New Roman"/>
          <w:iCs/>
          <w:sz w:val="24"/>
          <w:szCs w:val="24"/>
        </w:rPr>
        <w:t xml:space="preserve">для </w:t>
      </w:r>
      <w:r w:rsidRPr="008514B7">
        <w:rPr>
          <w:rFonts w:ascii="Times New Roman" w:hAnsi="Times New Roman" w:cs="Times New Roman"/>
          <w:iCs/>
          <w:spacing w:val="-1"/>
          <w:sz w:val="24"/>
          <w:szCs w:val="24"/>
        </w:rPr>
        <w:t>сохранения здоровья</w:t>
      </w:r>
      <w:r w:rsidRPr="008514B7">
        <w:rPr>
          <w:rFonts w:ascii="Times New Roman" w:hAnsi="Times New Roman" w:cs="Times New Roman"/>
          <w:iCs/>
          <w:sz w:val="24"/>
          <w:szCs w:val="24"/>
        </w:rPr>
        <w:t xml:space="preserve"> и </w:t>
      </w:r>
      <w:r w:rsidRPr="008514B7">
        <w:rPr>
          <w:rFonts w:ascii="Times New Roman" w:hAnsi="Times New Roman" w:cs="Times New Roman"/>
          <w:iCs/>
          <w:spacing w:val="-1"/>
          <w:sz w:val="24"/>
          <w:szCs w:val="24"/>
        </w:rPr>
        <w:t>соблюдения</w:t>
      </w:r>
      <w:r w:rsidRPr="008514B7">
        <w:rPr>
          <w:rFonts w:ascii="Times New Roman" w:hAnsi="Times New Roman" w:cs="Times New Roman"/>
          <w:iCs/>
          <w:sz w:val="24"/>
          <w:szCs w:val="24"/>
        </w:rPr>
        <w:t xml:space="preserve"> </w:t>
      </w:r>
      <w:r w:rsidRPr="008514B7">
        <w:rPr>
          <w:rFonts w:ascii="Times New Roman" w:hAnsi="Times New Roman" w:cs="Times New Roman"/>
          <w:iCs/>
          <w:spacing w:val="-2"/>
          <w:sz w:val="24"/>
          <w:szCs w:val="24"/>
        </w:rPr>
        <w:t>норм</w:t>
      </w:r>
      <w:r w:rsidRPr="008514B7">
        <w:rPr>
          <w:rFonts w:ascii="Times New Roman" w:hAnsi="Times New Roman" w:cs="Times New Roman"/>
          <w:iCs/>
          <w:sz w:val="24"/>
          <w:szCs w:val="24"/>
        </w:rPr>
        <w:t xml:space="preserve"> </w:t>
      </w:r>
      <w:r w:rsidRPr="008514B7">
        <w:rPr>
          <w:rFonts w:ascii="Times New Roman" w:hAnsi="Times New Roman" w:cs="Times New Roman"/>
          <w:iCs/>
          <w:spacing w:val="-1"/>
          <w:sz w:val="24"/>
          <w:szCs w:val="24"/>
        </w:rPr>
        <w:t>экологического</w:t>
      </w:r>
      <w:r w:rsidRPr="008514B7">
        <w:rPr>
          <w:rFonts w:ascii="Times New Roman" w:hAnsi="Times New Roman" w:cs="Times New Roman"/>
          <w:iCs/>
          <w:spacing w:val="1"/>
          <w:sz w:val="24"/>
          <w:szCs w:val="24"/>
        </w:rPr>
        <w:t xml:space="preserve"> </w:t>
      </w:r>
      <w:r w:rsidRPr="008514B7">
        <w:rPr>
          <w:rFonts w:ascii="Times New Roman" w:hAnsi="Times New Roman" w:cs="Times New Roman"/>
          <w:iCs/>
          <w:spacing w:val="-1"/>
          <w:sz w:val="24"/>
          <w:szCs w:val="24"/>
        </w:rPr>
        <w:t>поведения</w:t>
      </w:r>
      <w:r w:rsidRPr="008514B7">
        <w:rPr>
          <w:rFonts w:ascii="Times New Roman" w:hAnsi="Times New Roman" w:cs="Times New Roman"/>
          <w:iCs/>
          <w:sz w:val="24"/>
          <w:szCs w:val="24"/>
        </w:rPr>
        <w:t xml:space="preserve"> в </w:t>
      </w:r>
      <w:r w:rsidRPr="008514B7">
        <w:rPr>
          <w:rFonts w:ascii="Times New Roman" w:hAnsi="Times New Roman" w:cs="Times New Roman"/>
          <w:iCs/>
          <w:spacing w:val="-1"/>
          <w:sz w:val="24"/>
          <w:szCs w:val="24"/>
        </w:rPr>
        <w:t>быту</w:t>
      </w:r>
      <w:r w:rsidRPr="008514B7">
        <w:rPr>
          <w:rFonts w:ascii="Times New Roman" w:hAnsi="Times New Roman" w:cs="Times New Roman"/>
          <w:iCs/>
          <w:spacing w:val="57"/>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1"/>
          <w:sz w:val="24"/>
          <w:szCs w:val="24"/>
        </w:rPr>
        <w:t xml:space="preserve"> </w:t>
      </w:r>
      <w:r w:rsidRPr="008514B7">
        <w:rPr>
          <w:rFonts w:ascii="Times New Roman" w:hAnsi="Times New Roman" w:cs="Times New Roman"/>
          <w:iCs/>
          <w:spacing w:val="-1"/>
          <w:sz w:val="24"/>
          <w:szCs w:val="24"/>
        </w:rPr>
        <w:t>окружающей</w:t>
      </w:r>
      <w:r w:rsidRPr="008514B7">
        <w:rPr>
          <w:rFonts w:ascii="Times New Roman" w:hAnsi="Times New Roman" w:cs="Times New Roman"/>
          <w:iCs/>
          <w:sz w:val="24"/>
          <w:szCs w:val="24"/>
        </w:rPr>
        <w:t xml:space="preserve"> </w:t>
      </w:r>
      <w:r w:rsidRPr="008514B7">
        <w:rPr>
          <w:rFonts w:ascii="Times New Roman" w:hAnsi="Times New Roman" w:cs="Times New Roman"/>
          <w:iCs/>
          <w:spacing w:val="-2"/>
          <w:sz w:val="24"/>
          <w:szCs w:val="24"/>
        </w:rPr>
        <w:t>среде</w:t>
      </w:r>
    </w:p>
    <w:p w:rsidR="008514B7" w:rsidRPr="008514B7" w:rsidRDefault="008514B7" w:rsidP="008514B7">
      <w:pPr>
        <w:widowControl w:val="0"/>
        <w:tabs>
          <w:tab w:val="left" w:pos="724"/>
        </w:tabs>
        <w:kinsoku w:val="0"/>
        <w:overflowPunct w:val="0"/>
        <w:autoSpaceDE w:val="0"/>
        <w:autoSpaceDN w:val="0"/>
        <w:adjustRightInd w:val="0"/>
        <w:spacing w:before="4" w:after="0" w:line="240" w:lineRule="auto"/>
        <w:ind w:right="108"/>
        <w:jc w:val="both"/>
        <w:rPr>
          <w:rFonts w:ascii="Times New Roman" w:hAnsi="Times New Roman" w:cs="Times New Roman"/>
          <w:sz w:val="24"/>
          <w:szCs w:val="24"/>
        </w:rPr>
      </w:pPr>
      <w:r>
        <w:rPr>
          <w:rFonts w:ascii="Times New Roman" w:hAnsi="Times New Roman" w:cs="Times New Roman"/>
          <w:iCs/>
          <w:spacing w:val="-1"/>
          <w:sz w:val="24"/>
          <w:szCs w:val="24"/>
        </w:rPr>
        <w:t>-</w:t>
      </w:r>
      <w:r w:rsidRPr="008514B7">
        <w:rPr>
          <w:rFonts w:ascii="Times New Roman" w:hAnsi="Times New Roman" w:cs="Times New Roman"/>
          <w:iCs/>
          <w:spacing w:val="-1"/>
          <w:sz w:val="24"/>
          <w:szCs w:val="24"/>
        </w:rPr>
        <w:t>приводить</w:t>
      </w:r>
      <w:r w:rsidRPr="008514B7">
        <w:rPr>
          <w:rFonts w:ascii="Times New Roman" w:hAnsi="Times New Roman" w:cs="Times New Roman"/>
          <w:iCs/>
          <w:spacing w:val="22"/>
          <w:sz w:val="24"/>
          <w:szCs w:val="24"/>
        </w:rPr>
        <w:t xml:space="preserve"> </w:t>
      </w:r>
      <w:r w:rsidRPr="008514B7">
        <w:rPr>
          <w:rFonts w:ascii="Times New Roman" w:hAnsi="Times New Roman" w:cs="Times New Roman"/>
          <w:iCs/>
          <w:spacing w:val="-1"/>
          <w:sz w:val="24"/>
          <w:szCs w:val="24"/>
        </w:rPr>
        <w:t>примеры,</w:t>
      </w:r>
      <w:r w:rsidRPr="008514B7">
        <w:rPr>
          <w:rFonts w:ascii="Times New Roman" w:hAnsi="Times New Roman" w:cs="Times New Roman"/>
          <w:iCs/>
          <w:spacing w:val="19"/>
          <w:sz w:val="24"/>
          <w:szCs w:val="24"/>
        </w:rPr>
        <w:t xml:space="preserve"> </w:t>
      </w:r>
      <w:r w:rsidRPr="008514B7">
        <w:rPr>
          <w:rFonts w:ascii="Times New Roman" w:hAnsi="Times New Roman" w:cs="Times New Roman"/>
          <w:iCs/>
          <w:spacing w:val="-1"/>
          <w:sz w:val="24"/>
          <w:szCs w:val="24"/>
        </w:rPr>
        <w:t>иллюстрирующие</w:t>
      </w:r>
      <w:r w:rsidRPr="008514B7">
        <w:rPr>
          <w:rFonts w:ascii="Times New Roman" w:hAnsi="Times New Roman" w:cs="Times New Roman"/>
          <w:iCs/>
          <w:spacing w:val="21"/>
          <w:sz w:val="24"/>
          <w:szCs w:val="24"/>
        </w:rPr>
        <w:t xml:space="preserve"> </w:t>
      </w:r>
      <w:r w:rsidRPr="008514B7">
        <w:rPr>
          <w:rFonts w:ascii="Times New Roman" w:hAnsi="Times New Roman" w:cs="Times New Roman"/>
          <w:iCs/>
          <w:spacing w:val="-1"/>
          <w:sz w:val="24"/>
          <w:szCs w:val="24"/>
        </w:rPr>
        <w:t>роль</w:t>
      </w:r>
      <w:r w:rsidRPr="008514B7">
        <w:rPr>
          <w:rFonts w:ascii="Times New Roman" w:hAnsi="Times New Roman" w:cs="Times New Roman"/>
          <w:iCs/>
          <w:spacing w:val="20"/>
          <w:sz w:val="24"/>
          <w:szCs w:val="24"/>
        </w:rPr>
        <w:t xml:space="preserve"> </w:t>
      </w:r>
      <w:r w:rsidRPr="008514B7">
        <w:rPr>
          <w:rFonts w:ascii="Times New Roman" w:hAnsi="Times New Roman" w:cs="Times New Roman"/>
          <w:iCs/>
          <w:spacing w:val="-1"/>
          <w:sz w:val="24"/>
          <w:szCs w:val="24"/>
        </w:rPr>
        <w:t>географической</w:t>
      </w:r>
      <w:r w:rsidRPr="008514B7">
        <w:rPr>
          <w:rFonts w:ascii="Times New Roman" w:hAnsi="Times New Roman" w:cs="Times New Roman"/>
          <w:iCs/>
          <w:spacing w:val="21"/>
          <w:sz w:val="24"/>
          <w:szCs w:val="24"/>
        </w:rPr>
        <w:t xml:space="preserve"> </w:t>
      </w:r>
      <w:r w:rsidRPr="008514B7">
        <w:rPr>
          <w:rFonts w:ascii="Times New Roman" w:hAnsi="Times New Roman" w:cs="Times New Roman"/>
          <w:iCs/>
          <w:spacing w:val="-1"/>
          <w:sz w:val="24"/>
          <w:szCs w:val="24"/>
        </w:rPr>
        <w:t>науки</w:t>
      </w:r>
      <w:r w:rsidRPr="008514B7">
        <w:rPr>
          <w:rFonts w:ascii="Times New Roman" w:hAnsi="Times New Roman" w:cs="Times New Roman"/>
          <w:iCs/>
          <w:spacing w:val="21"/>
          <w:sz w:val="24"/>
          <w:szCs w:val="24"/>
        </w:rPr>
        <w:t xml:space="preserve"> </w:t>
      </w:r>
      <w:r w:rsidRPr="008514B7">
        <w:rPr>
          <w:rFonts w:ascii="Times New Roman" w:hAnsi="Times New Roman" w:cs="Times New Roman"/>
          <w:iCs/>
          <w:sz w:val="24"/>
          <w:szCs w:val="24"/>
        </w:rPr>
        <w:t>в</w:t>
      </w:r>
      <w:r w:rsidRPr="008514B7">
        <w:rPr>
          <w:rFonts w:ascii="Times New Roman" w:hAnsi="Times New Roman" w:cs="Times New Roman"/>
          <w:iCs/>
          <w:spacing w:val="30"/>
          <w:sz w:val="24"/>
          <w:szCs w:val="24"/>
        </w:rPr>
        <w:t xml:space="preserve"> </w:t>
      </w:r>
      <w:r w:rsidRPr="008514B7">
        <w:rPr>
          <w:rFonts w:ascii="Times New Roman" w:hAnsi="Times New Roman" w:cs="Times New Roman"/>
          <w:iCs/>
          <w:spacing w:val="-1"/>
          <w:sz w:val="24"/>
          <w:szCs w:val="24"/>
        </w:rPr>
        <w:t>решении</w:t>
      </w:r>
      <w:r w:rsidRPr="008514B7">
        <w:rPr>
          <w:rFonts w:ascii="Times New Roman" w:hAnsi="Times New Roman" w:cs="Times New Roman"/>
          <w:iCs/>
          <w:spacing w:val="2"/>
          <w:sz w:val="24"/>
          <w:szCs w:val="24"/>
        </w:rPr>
        <w:t xml:space="preserve"> </w:t>
      </w:r>
      <w:r w:rsidRPr="008514B7">
        <w:rPr>
          <w:rFonts w:ascii="Times New Roman" w:hAnsi="Times New Roman" w:cs="Times New Roman"/>
          <w:iCs/>
          <w:spacing w:val="-1"/>
          <w:sz w:val="24"/>
          <w:szCs w:val="24"/>
        </w:rPr>
        <w:t>социально-</w:t>
      </w:r>
      <w:r w:rsidRPr="008514B7">
        <w:rPr>
          <w:rFonts w:ascii="Times New Roman" w:hAnsi="Times New Roman" w:cs="Times New Roman"/>
          <w:iCs/>
          <w:spacing w:val="-1"/>
          <w:sz w:val="24"/>
          <w:szCs w:val="24"/>
        </w:rPr>
        <w:lastRenderedPageBreak/>
        <w:t>экономических</w:t>
      </w:r>
      <w:r w:rsidRPr="008514B7">
        <w:rPr>
          <w:rFonts w:ascii="Times New Roman" w:hAnsi="Times New Roman" w:cs="Times New Roman"/>
          <w:iCs/>
          <w:spacing w:val="3"/>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2"/>
          <w:sz w:val="24"/>
          <w:szCs w:val="24"/>
        </w:rPr>
        <w:t xml:space="preserve"> </w:t>
      </w:r>
      <w:proofErr w:type="spellStart"/>
      <w:r w:rsidRPr="008514B7">
        <w:rPr>
          <w:rFonts w:ascii="Times New Roman" w:hAnsi="Times New Roman" w:cs="Times New Roman"/>
          <w:iCs/>
          <w:spacing w:val="-1"/>
          <w:sz w:val="24"/>
          <w:szCs w:val="24"/>
        </w:rPr>
        <w:t>геоэкологических</w:t>
      </w:r>
      <w:proofErr w:type="spellEnd"/>
      <w:r w:rsidRPr="008514B7">
        <w:rPr>
          <w:rFonts w:ascii="Times New Roman" w:hAnsi="Times New Roman" w:cs="Times New Roman"/>
          <w:iCs/>
          <w:spacing w:val="3"/>
          <w:sz w:val="24"/>
          <w:szCs w:val="24"/>
        </w:rPr>
        <w:t xml:space="preserve"> </w:t>
      </w:r>
      <w:r w:rsidRPr="008514B7">
        <w:rPr>
          <w:rFonts w:ascii="Times New Roman" w:hAnsi="Times New Roman" w:cs="Times New Roman"/>
          <w:iCs/>
          <w:spacing w:val="-1"/>
          <w:sz w:val="24"/>
          <w:szCs w:val="24"/>
        </w:rPr>
        <w:t>проблем</w:t>
      </w:r>
      <w:r w:rsidRPr="008514B7">
        <w:rPr>
          <w:rFonts w:ascii="Times New Roman" w:hAnsi="Times New Roman" w:cs="Times New Roman"/>
          <w:iCs/>
          <w:spacing w:val="4"/>
          <w:sz w:val="24"/>
          <w:szCs w:val="24"/>
        </w:rPr>
        <w:t xml:space="preserve"> </w:t>
      </w:r>
      <w:r w:rsidRPr="008514B7">
        <w:rPr>
          <w:rFonts w:ascii="Times New Roman" w:hAnsi="Times New Roman" w:cs="Times New Roman"/>
          <w:iCs/>
          <w:spacing w:val="-1"/>
          <w:sz w:val="24"/>
          <w:szCs w:val="24"/>
        </w:rPr>
        <w:t>человечества;</w:t>
      </w:r>
      <w:r w:rsidRPr="008514B7">
        <w:rPr>
          <w:rFonts w:ascii="Times New Roman" w:hAnsi="Times New Roman" w:cs="Times New Roman"/>
          <w:iCs/>
          <w:spacing w:val="43"/>
          <w:sz w:val="24"/>
          <w:szCs w:val="24"/>
        </w:rPr>
        <w:t xml:space="preserve"> </w:t>
      </w:r>
      <w:r w:rsidRPr="008514B7">
        <w:rPr>
          <w:rFonts w:ascii="Times New Roman" w:hAnsi="Times New Roman" w:cs="Times New Roman"/>
          <w:iCs/>
          <w:spacing w:val="-1"/>
          <w:sz w:val="24"/>
          <w:szCs w:val="24"/>
        </w:rPr>
        <w:t>примеры</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1"/>
          <w:sz w:val="24"/>
          <w:szCs w:val="24"/>
        </w:rPr>
        <w:t>практического</w:t>
      </w:r>
      <w:r w:rsidRPr="008514B7">
        <w:rPr>
          <w:rFonts w:ascii="Times New Roman" w:hAnsi="Times New Roman" w:cs="Times New Roman"/>
          <w:iCs/>
          <w:spacing w:val="53"/>
          <w:sz w:val="24"/>
          <w:szCs w:val="24"/>
        </w:rPr>
        <w:t xml:space="preserve"> </w:t>
      </w:r>
      <w:r w:rsidRPr="008514B7">
        <w:rPr>
          <w:rFonts w:ascii="Times New Roman" w:hAnsi="Times New Roman" w:cs="Times New Roman"/>
          <w:iCs/>
          <w:spacing w:val="-1"/>
          <w:sz w:val="24"/>
          <w:szCs w:val="24"/>
        </w:rPr>
        <w:t>использования</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1"/>
          <w:sz w:val="24"/>
          <w:szCs w:val="24"/>
        </w:rPr>
        <w:t>географических</w:t>
      </w:r>
      <w:r w:rsidRPr="008514B7">
        <w:rPr>
          <w:rFonts w:ascii="Times New Roman" w:hAnsi="Times New Roman" w:cs="Times New Roman"/>
          <w:iCs/>
          <w:spacing w:val="52"/>
          <w:sz w:val="24"/>
          <w:szCs w:val="24"/>
        </w:rPr>
        <w:t xml:space="preserve"> </w:t>
      </w:r>
      <w:r w:rsidRPr="008514B7">
        <w:rPr>
          <w:rFonts w:ascii="Times New Roman" w:hAnsi="Times New Roman" w:cs="Times New Roman"/>
          <w:iCs/>
          <w:spacing w:val="-1"/>
          <w:sz w:val="24"/>
          <w:szCs w:val="24"/>
        </w:rPr>
        <w:t>знаний</w:t>
      </w:r>
      <w:r w:rsidRPr="008514B7">
        <w:rPr>
          <w:rFonts w:ascii="Times New Roman" w:hAnsi="Times New Roman" w:cs="Times New Roman"/>
          <w:iCs/>
          <w:spacing w:val="53"/>
          <w:sz w:val="24"/>
          <w:szCs w:val="24"/>
        </w:rPr>
        <w:t xml:space="preserve"> </w:t>
      </w:r>
      <w:r w:rsidRPr="008514B7">
        <w:rPr>
          <w:rFonts w:ascii="Times New Roman" w:hAnsi="Times New Roman" w:cs="Times New Roman"/>
          <w:iCs/>
          <w:sz w:val="24"/>
          <w:szCs w:val="24"/>
        </w:rPr>
        <w:t>в</w:t>
      </w:r>
      <w:r w:rsidRPr="008514B7">
        <w:rPr>
          <w:rFonts w:ascii="Times New Roman" w:hAnsi="Times New Roman" w:cs="Times New Roman"/>
          <w:iCs/>
          <w:spacing w:val="54"/>
          <w:sz w:val="24"/>
          <w:szCs w:val="24"/>
        </w:rPr>
        <w:t xml:space="preserve"> </w:t>
      </w:r>
      <w:r w:rsidRPr="008514B7">
        <w:rPr>
          <w:rFonts w:ascii="Times New Roman" w:hAnsi="Times New Roman" w:cs="Times New Roman"/>
          <w:iCs/>
          <w:spacing w:val="-1"/>
          <w:sz w:val="24"/>
          <w:szCs w:val="24"/>
        </w:rPr>
        <w:t>различных</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1"/>
          <w:sz w:val="24"/>
          <w:szCs w:val="24"/>
        </w:rPr>
        <w:t>областях</w:t>
      </w:r>
      <w:r w:rsidRPr="008514B7">
        <w:rPr>
          <w:rFonts w:ascii="Times New Roman" w:hAnsi="Times New Roman" w:cs="Times New Roman"/>
          <w:iCs/>
          <w:sz w:val="24"/>
          <w:szCs w:val="24"/>
        </w:rPr>
        <w:t xml:space="preserve"> </w:t>
      </w:r>
      <w:r w:rsidRPr="008514B7">
        <w:rPr>
          <w:rFonts w:ascii="Times New Roman" w:hAnsi="Times New Roman" w:cs="Times New Roman"/>
          <w:iCs/>
          <w:spacing w:val="-1"/>
          <w:sz w:val="24"/>
          <w:szCs w:val="24"/>
        </w:rPr>
        <w:t>деятельности;</w:t>
      </w:r>
    </w:p>
    <w:p w:rsidR="008514B7" w:rsidRPr="008514B7" w:rsidRDefault="008514B7" w:rsidP="008514B7">
      <w:pPr>
        <w:widowControl w:val="0"/>
        <w:tabs>
          <w:tab w:val="left" w:pos="724"/>
        </w:tabs>
        <w:kinsoku w:val="0"/>
        <w:overflowPunct w:val="0"/>
        <w:autoSpaceDE w:val="0"/>
        <w:autoSpaceDN w:val="0"/>
        <w:adjustRightInd w:val="0"/>
        <w:spacing w:before="5" w:after="0" w:line="240" w:lineRule="auto"/>
        <w:ind w:right="114"/>
        <w:jc w:val="both"/>
        <w:rPr>
          <w:rFonts w:ascii="Times New Roman" w:hAnsi="Times New Roman" w:cs="Times New Roman"/>
          <w:sz w:val="24"/>
          <w:szCs w:val="24"/>
        </w:rPr>
      </w:pPr>
      <w:r>
        <w:rPr>
          <w:rFonts w:ascii="Times New Roman" w:hAnsi="Times New Roman" w:cs="Times New Roman"/>
          <w:iCs/>
          <w:spacing w:val="-1"/>
          <w:sz w:val="24"/>
          <w:szCs w:val="24"/>
        </w:rPr>
        <w:t>-</w:t>
      </w:r>
      <w:r w:rsidRPr="008514B7">
        <w:rPr>
          <w:rFonts w:ascii="Times New Roman" w:hAnsi="Times New Roman" w:cs="Times New Roman"/>
          <w:iCs/>
          <w:spacing w:val="-1"/>
          <w:sz w:val="24"/>
          <w:szCs w:val="24"/>
        </w:rPr>
        <w:t>воспринимать</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55"/>
          <w:sz w:val="24"/>
          <w:szCs w:val="24"/>
        </w:rPr>
        <w:t xml:space="preserve"> </w:t>
      </w:r>
      <w:r w:rsidRPr="008514B7">
        <w:rPr>
          <w:rFonts w:ascii="Times New Roman" w:hAnsi="Times New Roman" w:cs="Times New Roman"/>
          <w:iCs/>
          <w:spacing w:val="-1"/>
          <w:sz w:val="24"/>
          <w:szCs w:val="24"/>
        </w:rPr>
        <w:t>критически</w:t>
      </w:r>
      <w:r w:rsidRPr="008514B7">
        <w:rPr>
          <w:rFonts w:ascii="Times New Roman" w:hAnsi="Times New Roman" w:cs="Times New Roman"/>
          <w:iCs/>
          <w:spacing w:val="55"/>
          <w:sz w:val="24"/>
          <w:szCs w:val="24"/>
        </w:rPr>
        <w:t xml:space="preserve"> </w:t>
      </w:r>
      <w:r w:rsidRPr="008514B7">
        <w:rPr>
          <w:rFonts w:ascii="Times New Roman" w:hAnsi="Times New Roman" w:cs="Times New Roman"/>
          <w:iCs/>
          <w:spacing w:val="-2"/>
          <w:sz w:val="24"/>
          <w:szCs w:val="24"/>
        </w:rPr>
        <w:t>оценивать</w:t>
      </w:r>
      <w:r w:rsidRPr="008514B7">
        <w:rPr>
          <w:rFonts w:ascii="Times New Roman" w:hAnsi="Times New Roman" w:cs="Times New Roman"/>
          <w:iCs/>
          <w:spacing w:val="53"/>
          <w:sz w:val="24"/>
          <w:szCs w:val="24"/>
        </w:rPr>
        <w:t xml:space="preserve"> </w:t>
      </w:r>
      <w:r w:rsidRPr="008514B7">
        <w:rPr>
          <w:rFonts w:ascii="Times New Roman" w:hAnsi="Times New Roman" w:cs="Times New Roman"/>
          <w:iCs/>
          <w:spacing w:val="-1"/>
          <w:sz w:val="24"/>
          <w:szCs w:val="24"/>
        </w:rPr>
        <w:t>информацию</w:t>
      </w:r>
      <w:r w:rsidRPr="008514B7">
        <w:rPr>
          <w:rFonts w:ascii="Times New Roman" w:hAnsi="Times New Roman" w:cs="Times New Roman"/>
          <w:iCs/>
          <w:spacing w:val="53"/>
          <w:sz w:val="24"/>
          <w:szCs w:val="24"/>
        </w:rPr>
        <w:t xml:space="preserve"> </w:t>
      </w:r>
      <w:r w:rsidRPr="008514B7">
        <w:rPr>
          <w:rFonts w:ascii="Times New Roman" w:hAnsi="Times New Roman" w:cs="Times New Roman"/>
          <w:iCs/>
          <w:spacing w:val="-1"/>
          <w:sz w:val="24"/>
          <w:szCs w:val="24"/>
        </w:rPr>
        <w:t>географического</w:t>
      </w:r>
      <w:r w:rsidRPr="008514B7">
        <w:rPr>
          <w:rFonts w:ascii="Times New Roman" w:hAnsi="Times New Roman" w:cs="Times New Roman"/>
          <w:iCs/>
          <w:spacing w:val="21"/>
          <w:sz w:val="24"/>
          <w:szCs w:val="24"/>
        </w:rPr>
        <w:t xml:space="preserve"> </w:t>
      </w:r>
      <w:r w:rsidRPr="008514B7">
        <w:rPr>
          <w:rFonts w:ascii="Times New Roman" w:hAnsi="Times New Roman" w:cs="Times New Roman"/>
          <w:iCs/>
          <w:spacing w:val="-1"/>
          <w:sz w:val="24"/>
          <w:szCs w:val="24"/>
        </w:rPr>
        <w:t xml:space="preserve">содержания </w:t>
      </w:r>
      <w:r w:rsidRPr="008514B7">
        <w:rPr>
          <w:rFonts w:ascii="Times New Roman" w:hAnsi="Times New Roman" w:cs="Times New Roman"/>
          <w:iCs/>
          <w:sz w:val="24"/>
          <w:szCs w:val="24"/>
        </w:rPr>
        <w:t xml:space="preserve">в </w:t>
      </w:r>
      <w:r w:rsidRPr="008514B7">
        <w:rPr>
          <w:rFonts w:ascii="Times New Roman" w:hAnsi="Times New Roman" w:cs="Times New Roman"/>
          <w:iCs/>
          <w:spacing w:val="-1"/>
          <w:sz w:val="24"/>
          <w:szCs w:val="24"/>
        </w:rPr>
        <w:t>научно-популярной</w:t>
      </w:r>
      <w:r w:rsidRPr="008514B7">
        <w:rPr>
          <w:rFonts w:ascii="Times New Roman" w:hAnsi="Times New Roman" w:cs="Times New Roman"/>
          <w:iCs/>
          <w:spacing w:val="1"/>
          <w:sz w:val="24"/>
          <w:szCs w:val="24"/>
        </w:rPr>
        <w:t xml:space="preserve"> </w:t>
      </w:r>
      <w:r w:rsidRPr="008514B7">
        <w:rPr>
          <w:rFonts w:ascii="Times New Roman" w:hAnsi="Times New Roman" w:cs="Times New Roman"/>
          <w:iCs/>
          <w:spacing w:val="-1"/>
          <w:sz w:val="24"/>
          <w:szCs w:val="24"/>
        </w:rPr>
        <w:t>литературе</w:t>
      </w:r>
      <w:r w:rsidRPr="008514B7">
        <w:rPr>
          <w:rFonts w:ascii="Times New Roman" w:hAnsi="Times New Roman" w:cs="Times New Roman"/>
          <w:iCs/>
          <w:spacing w:val="-3"/>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1"/>
          <w:sz w:val="24"/>
          <w:szCs w:val="24"/>
        </w:rPr>
        <w:t xml:space="preserve"> </w:t>
      </w:r>
      <w:r w:rsidRPr="008514B7">
        <w:rPr>
          <w:rFonts w:ascii="Times New Roman" w:hAnsi="Times New Roman" w:cs="Times New Roman"/>
          <w:iCs/>
          <w:spacing w:val="-1"/>
          <w:sz w:val="24"/>
          <w:szCs w:val="24"/>
        </w:rPr>
        <w:t>СМИ;</w:t>
      </w:r>
    </w:p>
    <w:p w:rsidR="008514B7" w:rsidRPr="008514B7" w:rsidRDefault="008514B7" w:rsidP="008514B7">
      <w:pPr>
        <w:widowControl w:val="0"/>
        <w:tabs>
          <w:tab w:val="left" w:pos="724"/>
        </w:tabs>
        <w:kinsoku w:val="0"/>
        <w:overflowPunct w:val="0"/>
        <w:autoSpaceDE w:val="0"/>
        <w:autoSpaceDN w:val="0"/>
        <w:adjustRightInd w:val="0"/>
        <w:spacing w:before="9" w:after="0" w:line="240" w:lineRule="auto"/>
        <w:ind w:right="109"/>
        <w:jc w:val="both"/>
        <w:rPr>
          <w:rFonts w:ascii="Times New Roman" w:hAnsi="Times New Roman" w:cs="Times New Roman"/>
          <w:sz w:val="24"/>
          <w:szCs w:val="24"/>
        </w:rPr>
      </w:pPr>
      <w:r>
        <w:rPr>
          <w:rFonts w:ascii="Times New Roman" w:hAnsi="Times New Roman" w:cs="Times New Roman"/>
          <w:iCs/>
          <w:spacing w:val="-1"/>
          <w:sz w:val="24"/>
          <w:szCs w:val="24"/>
        </w:rPr>
        <w:t>-</w:t>
      </w:r>
      <w:r w:rsidRPr="008514B7">
        <w:rPr>
          <w:rFonts w:ascii="Times New Roman" w:hAnsi="Times New Roman" w:cs="Times New Roman"/>
          <w:iCs/>
          <w:spacing w:val="-1"/>
          <w:sz w:val="24"/>
          <w:szCs w:val="24"/>
        </w:rPr>
        <w:t>создавать</w:t>
      </w:r>
      <w:r w:rsidRPr="008514B7">
        <w:rPr>
          <w:rFonts w:ascii="Times New Roman" w:hAnsi="Times New Roman" w:cs="Times New Roman"/>
          <w:iCs/>
          <w:spacing w:val="32"/>
          <w:sz w:val="24"/>
          <w:szCs w:val="24"/>
        </w:rPr>
        <w:t xml:space="preserve"> </w:t>
      </w:r>
      <w:r w:rsidRPr="008514B7">
        <w:rPr>
          <w:rFonts w:ascii="Times New Roman" w:hAnsi="Times New Roman" w:cs="Times New Roman"/>
          <w:iCs/>
          <w:spacing w:val="-1"/>
          <w:sz w:val="24"/>
          <w:szCs w:val="24"/>
        </w:rPr>
        <w:t>письменные</w:t>
      </w:r>
      <w:r w:rsidRPr="008514B7">
        <w:rPr>
          <w:rFonts w:ascii="Times New Roman" w:hAnsi="Times New Roman" w:cs="Times New Roman"/>
          <w:iCs/>
          <w:spacing w:val="34"/>
          <w:sz w:val="24"/>
          <w:szCs w:val="24"/>
        </w:rPr>
        <w:t xml:space="preserve"> </w:t>
      </w:r>
      <w:r w:rsidRPr="008514B7">
        <w:rPr>
          <w:rFonts w:ascii="Times New Roman" w:hAnsi="Times New Roman" w:cs="Times New Roman"/>
          <w:iCs/>
          <w:spacing w:val="-1"/>
          <w:sz w:val="24"/>
          <w:szCs w:val="24"/>
        </w:rPr>
        <w:t>тексты</w:t>
      </w:r>
      <w:r w:rsidRPr="008514B7">
        <w:rPr>
          <w:rFonts w:ascii="Times New Roman" w:hAnsi="Times New Roman" w:cs="Times New Roman"/>
          <w:iCs/>
          <w:spacing w:val="32"/>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36"/>
          <w:sz w:val="24"/>
          <w:szCs w:val="24"/>
        </w:rPr>
        <w:t xml:space="preserve"> </w:t>
      </w:r>
      <w:r w:rsidRPr="008514B7">
        <w:rPr>
          <w:rFonts w:ascii="Times New Roman" w:hAnsi="Times New Roman" w:cs="Times New Roman"/>
          <w:iCs/>
          <w:spacing w:val="-2"/>
          <w:sz w:val="24"/>
          <w:szCs w:val="24"/>
        </w:rPr>
        <w:t>устные</w:t>
      </w:r>
      <w:r w:rsidRPr="008514B7">
        <w:rPr>
          <w:rFonts w:ascii="Times New Roman" w:hAnsi="Times New Roman" w:cs="Times New Roman"/>
          <w:iCs/>
          <w:spacing w:val="34"/>
          <w:sz w:val="24"/>
          <w:szCs w:val="24"/>
        </w:rPr>
        <w:t xml:space="preserve"> </w:t>
      </w:r>
      <w:r w:rsidRPr="008514B7">
        <w:rPr>
          <w:rFonts w:ascii="Times New Roman" w:hAnsi="Times New Roman" w:cs="Times New Roman"/>
          <w:iCs/>
          <w:spacing w:val="-1"/>
          <w:sz w:val="24"/>
          <w:szCs w:val="24"/>
        </w:rPr>
        <w:t>сообщения</w:t>
      </w:r>
      <w:r w:rsidRPr="008514B7">
        <w:rPr>
          <w:rFonts w:ascii="Times New Roman" w:hAnsi="Times New Roman" w:cs="Times New Roman"/>
          <w:iCs/>
          <w:spacing w:val="32"/>
          <w:sz w:val="24"/>
          <w:szCs w:val="24"/>
        </w:rPr>
        <w:t xml:space="preserve"> </w:t>
      </w:r>
      <w:r w:rsidRPr="008514B7">
        <w:rPr>
          <w:rFonts w:ascii="Times New Roman" w:hAnsi="Times New Roman" w:cs="Times New Roman"/>
          <w:iCs/>
          <w:sz w:val="24"/>
          <w:szCs w:val="24"/>
        </w:rPr>
        <w:t>о</w:t>
      </w:r>
      <w:r w:rsidRPr="008514B7">
        <w:rPr>
          <w:rFonts w:ascii="Times New Roman" w:hAnsi="Times New Roman" w:cs="Times New Roman"/>
          <w:iCs/>
          <w:spacing w:val="33"/>
          <w:sz w:val="24"/>
          <w:szCs w:val="24"/>
        </w:rPr>
        <w:t xml:space="preserve"> </w:t>
      </w:r>
      <w:r w:rsidRPr="008514B7">
        <w:rPr>
          <w:rFonts w:ascii="Times New Roman" w:hAnsi="Times New Roman" w:cs="Times New Roman"/>
          <w:iCs/>
          <w:spacing w:val="-1"/>
          <w:sz w:val="24"/>
          <w:szCs w:val="24"/>
        </w:rPr>
        <w:t>географических</w:t>
      </w:r>
      <w:r w:rsidRPr="008514B7">
        <w:rPr>
          <w:rFonts w:ascii="Times New Roman" w:hAnsi="Times New Roman" w:cs="Times New Roman"/>
          <w:iCs/>
          <w:spacing w:val="45"/>
          <w:sz w:val="24"/>
          <w:szCs w:val="24"/>
        </w:rPr>
        <w:t xml:space="preserve"> </w:t>
      </w:r>
      <w:r w:rsidRPr="008514B7">
        <w:rPr>
          <w:rFonts w:ascii="Times New Roman" w:hAnsi="Times New Roman" w:cs="Times New Roman"/>
          <w:iCs/>
          <w:spacing w:val="-1"/>
          <w:sz w:val="24"/>
          <w:szCs w:val="24"/>
        </w:rPr>
        <w:t>явлениях</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2"/>
          <w:sz w:val="24"/>
          <w:szCs w:val="24"/>
        </w:rPr>
        <w:t>на</w:t>
      </w:r>
      <w:r w:rsidRPr="008514B7">
        <w:rPr>
          <w:rFonts w:ascii="Times New Roman" w:hAnsi="Times New Roman" w:cs="Times New Roman"/>
          <w:iCs/>
          <w:spacing w:val="52"/>
          <w:sz w:val="24"/>
          <w:szCs w:val="24"/>
        </w:rPr>
        <w:t xml:space="preserve"> </w:t>
      </w:r>
      <w:r w:rsidRPr="008514B7">
        <w:rPr>
          <w:rFonts w:ascii="Times New Roman" w:hAnsi="Times New Roman" w:cs="Times New Roman"/>
          <w:iCs/>
          <w:spacing w:val="-1"/>
          <w:sz w:val="24"/>
          <w:szCs w:val="24"/>
        </w:rPr>
        <w:t>основе</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1"/>
          <w:sz w:val="24"/>
          <w:szCs w:val="24"/>
        </w:rPr>
        <w:t>нескольких</w:t>
      </w:r>
      <w:r w:rsidRPr="008514B7">
        <w:rPr>
          <w:rFonts w:ascii="Times New Roman" w:hAnsi="Times New Roman" w:cs="Times New Roman"/>
          <w:iCs/>
          <w:spacing w:val="55"/>
          <w:sz w:val="24"/>
          <w:szCs w:val="24"/>
        </w:rPr>
        <w:t xml:space="preserve"> </w:t>
      </w:r>
      <w:r w:rsidRPr="008514B7">
        <w:rPr>
          <w:rFonts w:ascii="Times New Roman" w:hAnsi="Times New Roman" w:cs="Times New Roman"/>
          <w:iCs/>
          <w:spacing w:val="-1"/>
          <w:sz w:val="24"/>
          <w:szCs w:val="24"/>
        </w:rPr>
        <w:t>источников</w:t>
      </w:r>
      <w:r w:rsidRPr="008514B7">
        <w:rPr>
          <w:rFonts w:ascii="Times New Roman" w:hAnsi="Times New Roman" w:cs="Times New Roman"/>
          <w:iCs/>
          <w:spacing w:val="52"/>
          <w:sz w:val="24"/>
          <w:szCs w:val="24"/>
        </w:rPr>
        <w:t xml:space="preserve"> </w:t>
      </w:r>
      <w:r w:rsidRPr="008514B7">
        <w:rPr>
          <w:rFonts w:ascii="Times New Roman" w:hAnsi="Times New Roman" w:cs="Times New Roman"/>
          <w:iCs/>
          <w:spacing w:val="-1"/>
          <w:sz w:val="24"/>
          <w:szCs w:val="24"/>
        </w:rPr>
        <w:t>информации,</w:t>
      </w:r>
      <w:r w:rsidRPr="008514B7">
        <w:rPr>
          <w:rFonts w:ascii="Times New Roman" w:hAnsi="Times New Roman" w:cs="Times New Roman"/>
          <w:iCs/>
          <w:spacing w:val="51"/>
          <w:sz w:val="24"/>
          <w:szCs w:val="24"/>
        </w:rPr>
        <w:t xml:space="preserve"> </w:t>
      </w:r>
      <w:r w:rsidRPr="008514B7">
        <w:rPr>
          <w:rFonts w:ascii="Times New Roman" w:hAnsi="Times New Roman" w:cs="Times New Roman"/>
          <w:iCs/>
          <w:spacing w:val="-1"/>
          <w:sz w:val="24"/>
          <w:szCs w:val="24"/>
        </w:rPr>
        <w:t>сопровождать</w:t>
      </w:r>
      <w:r w:rsidRPr="008514B7">
        <w:rPr>
          <w:rFonts w:ascii="Times New Roman" w:hAnsi="Times New Roman" w:cs="Times New Roman"/>
          <w:iCs/>
          <w:spacing w:val="37"/>
          <w:sz w:val="24"/>
          <w:szCs w:val="24"/>
        </w:rPr>
        <w:t xml:space="preserve"> </w:t>
      </w:r>
      <w:r w:rsidRPr="008514B7">
        <w:rPr>
          <w:rFonts w:ascii="Times New Roman" w:hAnsi="Times New Roman" w:cs="Times New Roman"/>
          <w:iCs/>
          <w:spacing w:val="-1"/>
          <w:sz w:val="24"/>
          <w:szCs w:val="24"/>
        </w:rPr>
        <w:t>выступление</w:t>
      </w:r>
      <w:r w:rsidRPr="008514B7">
        <w:rPr>
          <w:rFonts w:ascii="Times New Roman" w:hAnsi="Times New Roman" w:cs="Times New Roman"/>
          <w:iCs/>
          <w:spacing w:val="-3"/>
          <w:sz w:val="24"/>
          <w:szCs w:val="24"/>
        </w:rPr>
        <w:t xml:space="preserve"> </w:t>
      </w:r>
      <w:r w:rsidRPr="008514B7">
        <w:rPr>
          <w:rFonts w:ascii="Times New Roman" w:hAnsi="Times New Roman" w:cs="Times New Roman"/>
          <w:iCs/>
          <w:spacing w:val="-2"/>
          <w:sz w:val="24"/>
          <w:szCs w:val="24"/>
        </w:rPr>
        <w:t>презентацией.</w:t>
      </w:r>
    </w:p>
    <w:p w:rsidR="008514B7" w:rsidRPr="008514B7" w:rsidRDefault="008514B7" w:rsidP="008514B7">
      <w:pPr>
        <w:pStyle w:val="30"/>
        <w:shd w:val="clear" w:color="auto" w:fill="auto"/>
        <w:spacing w:line="240" w:lineRule="auto"/>
        <w:ind w:firstLine="0"/>
        <w:jc w:val="both"/>
        <w:rPr>
          <w:rFonts w:ascii="Times New Roman" w:hAnsi="Times New Roman" w:cs="Times New Roman"/>
          <w:b w:val="0"/>
          <w:sz w:val="24"/>
          <w:szCs w:val="24"/>
        </w:rPr>
      </w:pPr>
    </w:p>
    <w:p w:rsidR="008514B7" w:rsidRDefault="008514B7" w:rsidP="008514B7">
      <w:pPr>
        <w:pStyle w:val="30"/>
        <w:shd w:val="clear" w:color="auto" w:fill="auto"/>
        <w:spacing w:line="240" w:lineRule="auto"/>
        <w:ind w:firstLine="0"/>
        <w:jc w:val="both"/>
        <w:rPr>
          <w:rFonts w:ascii="Times New Roman" w:hAnsi="Times New Roman" w:cs="Times New Roman"/>
          <w:sz w:val="24"/>
          <w:szCs w:val="24"/>
        </w:rPr>
      </w:pPr>
      <w:r>
        <w:rPr>
          <w:rFonts w:ascii="Times New Roman" w:hAnsi="Times New Roman" w:cs="Times New Roman"/>
          <w:sz w:val="24"/>
          <w:szCs w:val="24"/>
        </w:rPr>
        <w:t>Население Земли</w:t>
      </w:r>
    </w:p>
    <w:p w:rsidR="008514B7" w:rsidRDefault="008514B7" w:rsidP="008514B7">
      <w:pPr>
        <w:pStyle w:val="30"/>
        <w:shd w:val="clear" w:color="auto" w:fill="auto"/>
        <w:spacing w:line="240" w:lineRule="auto"/>
        <w:ind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научится:</w:t>
      </w:r>
    </w:p>
    <w:p w:rsidR="008514B7" w:rsidRPr="008514B7" w:rsidRDefault="008514B7" w:rsidP="008514B7">
      <w:pPr>
        <w:pStyle w:val="ab"/>
        <w:widowControl w:val="0"/>
        <w:tabs>
          <w:tab w:val="left" w:pos="724"/>
        </w:tabs>
        <w:kinsoku w:val="0"/>
        <w:overflowPunct w:val="0"/>
        <w:autoSpaceDE w:val="0"/>
        <w:autoSpaceDN w:val="0"/>
        <w:adjustRightInd w:val="0"/>
        <w:ind w:left="-66" w:right="112"/>
        <w:jc w:val="both"/>
        <w:rPr>
          <w:b w:val="0"/>
          <w:spacing w:val="-1"/>
        </w:rPr>
      </w:pPr>
      <w:r>
        <w:rPr>
          <w:b w:val="0"/>
          <w:spacing w:val="-1"/>
        </w:rPr>
        <w:t>-</w:t>
      </w:r>
      <w:r w:rsidRPr="008514B7">
        <w:rPr>
          <w:b w:val="0"/>
          <w:spacing w:val="-1"/>
        </w:rPr>
        <w:t>различать</w:t>
      </w:r>
      <w:r w:rsidRPr="008514B7">
        <w:rPr>
          <w:b w:val="0"/>
          <w:spacing w:val="22"/>
        </w:rPr>
        <w:t xml:space="preserve"> </w:t>
      </w:r>
      <w:r w:rsidRPr="008514B7">
        <w:rPr>
          <w:b w:val="0"/>
          <w:spacing w:val="-1"/>
        </w:rPr>
        <w:t>изученные</w:t>
      </w:r>
      <w:r w:rsidRPr="008514B7">
        <w:rPr>
          <w:b w:val="0"/>
          <w:spacing w:val="21"/>
        </w:rPr>
        <w:t xml:space="preserve"> </w:t>
      </w:r>
      <w:r w:rsidRPr="008514B7">
        <w:rPr>
          <w:b w:val="0"/>
          <w:spacing w:val="-1"/>
        </w:rPr>
        <w:t>демографические</w:t>
      </w:r>
      <w:r w:rsidRPr="008514B7">
        <w:rPr>
          <w:b w:val="0"/>
          <w:spacing w:val="24"/>
        </w:rPr>
        <w:t xml:space="preserve"> </w:t>
      </w:r>
      <w:r w:rsidRPr="008514B7">
        <w:rPr>
          <w:b w:val="0"/>
          <w:spacing w:val="-1"/>
        </w:rPr>
        <w:t>процессы</w:t>
      </w:r>
      <w:r w:rsidRPr="008514B7">
        <w:rPr>
          <w:b w:val="0"/>
          <w:spacing w:val="22"/>
        </w:rPr>
        <w:t xml:space="preserve"> </w:t>
      </w:r>
      <w:r w:rsidRPr="008514B7">
        <w:rPr>
          <w:b w:val="0"/>
        </w:rPr>
        <w:t>и</w:t>
      </w:r>
      <w:r w:rsidRPr="008514B7">
        <w:rPr>
          <w:b w:val="0"/>
          <w:spacing w:val="22"/>
        </w:rPr>
        <w:t xml:space="preserve"> </w:t>
      </w:r>
      <w:r w:rsidRPr="008514B7">
        <w:rPr>
          <w:b w:val="0"/>
          <w:spacing w:val="-1"/>
        </w:rPr>
        <w:t>явления,</w:t>
      </w:r>
      <w:r w:rsidRPr="008514B7">
        <w:rPr>
          <w:b w:val="0"/>
          <w:spacing w:val="33"/>
        </w:rPr>
        <w:t xml:space="preserve"> </w:t>
      </w:r>
      <w:r w:rsidRPr="008514B7">
        <w:rPr>
          <w:b w:val="0"/>
          <w:spacing w:val="-1"/>
        </w:rPr>
        <w:t>характеризующие</w:t>
      </w:r>
      <w:r w:rsidRPr="008514B7">
        <w:rPr>
          <w:b w:val="0"/>
          <w:spacing w:val="37"/>
        </w:rPr>
        <w:t xml:space="preserve"> </w:t>
      </w:r>
      <w:r w:rsidRPr="008514B7">
        <w:rPr>
          <w:b w:val="0"/>
          <w:spacing w:val="-1"/>
        </w:rPr>
        <w:t>динамику</w:t>
      </w:r>
      <w:r w:rsidRPr="008514B7">
        <w:rPr>
          <w:b w:val="0"/>
          <w:spacing w:val="31"/>
        </w:rPr>
        <w:t xml:space="preserve"> </w:t>
      </w:r>
      <w:r w:rsidRPr="008514B7">
        <w:rPr>
          <w:b w:val="0"/>
          <w:spacing w:val="-1"/>
        </w:rPr>
        <w:t>численности</w:t>
      </w:r>
      <w:r w:rsidRPr="008514B7">
        <w:rPr>
          <w:b w:val="0"/>
          <w:spacing w:val="32"/>
        </w:rPr>
        <w:t xml:space="preserve"> </w:t>
      </w:r>
      <w:r w:rsidRPr="008514B7">
        <w:rPr>
          <w:b w:val="0"/>
          <w:spacing w:val="-1"/>
        </w:rPr>
        <w:t>населения</w:t>
      </w:r>
      <w:r w:rsidRPr="008514B7">
        <w:rPr>
          <w:b w:val="0"/>
          <w:spacing w:val="34"/>
        </w:rPr>
        <w:t xml:space="preserve"> </w:t>
      </w:r>
      <w:r w:rsidRPr="008514B7">
        <w:rPr>
          <w:b w:val="0"/>
          <w:spacing w:val="-1"/>
        </w:rPr>
        <w:t>Земли,</w:t>
      </w:r>
      <w:r w:rsidRPr="008514B7">
        <w:rPr>
          <w:b w:val="0"/>
          <w:spacing w:val="34"/>
        </w:rPr>
        <w:t xml:space="preserve"> </w:t>
      </w:r>
      <w:r w:rsidRPr="008514B7">
        <w:rPr>
          <w:b w:val="0"/>
          <w:spacing w:val="-1"/>
        </w:rPr>
        <w:t>отдельных</w:t>
      </w:r>
      <w:r w:rsidRPr="008514B7">
        <w:rPr>
          <w:b w:val="0"/>
          <w:spacing w:val="45"/>
        </w:rPr>
        <w:t xml:space="preserve"> </w:t>
      </w:r>
      <w:r w:rsidRPr="008514B7">
        <w:rPr>
          <w:b w:val="0"/>
          <w:spacing w:val="-1"/>
        </w:rPr>
        <w:t>регионов</w:t>
      </w:r>
      <w:r w:rsidRPr="008514B7">
        <w:rPr>
          <w:b w:val="0"/>
          <w:spacing w:val="-4"/>
        </w:rPr>
        <w:t xml:space="preserve"> </w:t>
      </w:r>
      <w:r w:rsidRPr="008514B7">
        <w:rPr>
          <w:b w:val="0"/>
        </w:rPr>
        <w:t xml:space="preserve">и </w:t>
      </w:r>
      <w:r w:rsidRPr="008514B7">
        <w:rPr>
          <w:b w:val="0"/>
          <w:spacing w:val="-1"/>
        </w:rPr>
        <w:t>стран;</w:t>
      </w:r>
    </w:p>
    <w:p w:rsidR="008514B7" w:rsidRPr="008514B7" w:rsidRDefault="008514B7" w:rsidP="008514B7">
      <w:pPr>
        <w:pStyle w:val="ab"/>
        <w:widowControl w:val="0"/>
        <w:tabs>
          <w:tab w:val="left" w:pos="724"/>
        </w:tabs>
        <w:kinsoku w:val="0"/>
        <w:overflowPunct w:val="0"/>
        <w:autoSpaceDE w:val="0"/>
        <w:autoSpaceDN w:val="0"/>
        <w:adjustRightInd w:val="0"/>
        <w:rPr>
          <w:b w:val="0"/>
          <w:spacing w:val="-1"/>
        </w:rPr>
      </w:pPr>
      <w:r>
        <w:rPr>
          <w:b w:val="0"/>
          <w:spacing w:val="-1"/>
        </w:rPr>
        <w:t>-</w:t>
      </w:r>
      <w:r w:rsidRPr="008514B7">
        <w:rPr>
          <w:b w:val="0"/>
          <w:spacing w:val="-1"/>
        </w:rPr>
        <w:t>сравнивать</w:t>
      </w:r>
      <w:r w:rsidRPr="008514B7">
        <w:rPr>
          <w:b w:val="0"/>
          <w:spacing w:val="-4"/>
        </w:rPr>
        <w:t xml:space="preserve"> </w:t>
      </w:r>
      <w:r w:rsidRPr="008514B7">
        <w:rPr>
          <w:b w:val="0"/>
          <w:spacing w:val="-1"/>
        </w:rPr>
        <w:t>особенности</w:t>
      </w:r>
      <w:r w:rsidRPr="008514B7">
        <w:rPr>
          <w:b w:val="0"/>
        </w:rPr>
        <w:t xml:space="preserve"> </w:t>
      </w:r>
      <w:r w:rsidRPr="008514B7">
        <w:rPr>
          <w:b w:val="0"/>
          <w:spacing w:val="-1"/>
        </w:rPr>
        <w:t>населения</w:t>
      </w:r>
      <w:r w:rsidRPr="008514B7">
        <w:rPr>
          <w:b w:val="0"/>
          <w:spacing w:val="-3"/>
        </w:rPr>
        <w:t xml:space="preserve"> </w:t>
      </w:r>
      <w:r w:rsidRPr="008514B7">
        <w:rPr>
          <w:b w:val="0"/>
          <w:spacing w:val="-1"/>
        </w:rPr>
        <w:t>отдельных</w:t>
      </w:r>
      <w:r w:rsidRPr="008514B7">
        <w:rPr>
          <w:b w:val="0"/>
          <w:spacing w:val="1"/>
        </w:rPr>
        <w:t xml:space="preserve"> </w:t>
      </w:r>
      <w:r w:rsidRPr="008514B7">
        <w:rPr>
          <w:b w:val="0"/>
          <w:spacing w:val="-1"/>
        </w:rPr>
        <w:t xml:space="preserve">регионов </w:t>
      </w:r>
      <w:r w:rsidRPr="008514B7">
        <w:rPr>
          <w:b w:val="0"/>
        </w:rPr>
        <w:t xml:space="preserve">и </w:t>
      </w:r>
      <w:r w:rsidRPr="008514B7">
        <w:rPr>
          <w:b w:val="0"/>
          <w:spacing w:val="-1"/>
        </w:rPr>
        <w:t>стран;</w:t>
      </w:r>
    </w:p>
    <w:p w:rsidR="008514B7" w:rsidRPr="008514B7" w:rsidRDefault="008514B7" w:rsidP="008514B7">
      <w:pPr>
        <w:pStyle w:val="ab"/>
        <w:widowControl w:val="0"/>
        <w:tabs>
          <w:tab w:val="left" w:pos="724"/>
        </w:tabs>
        <w:kinsoku w:val="0"/>
        <w:overflowPunct w:val="0"/>
        <w:autoSpaceDE w:val="0"/>
        <w:autoSpaceDN w:val="0"/>
        <w:adjustRightInd w:val="0"/>
        <w:ind w:left="-66" w:right="111"/>
        <w:jc w:val="both"/>
        <w:rPr>
          <w:b w:val="0"/>
          <w:spacing w:val="-1"/>
        </w:rPr>
      </w:pPr>
      <w:r>
        <w:rPr>
          <w:b w:val="0"/>
          <w:spacing w:val="-1"/>
        </w:rPr>
        <w:t>-</w:t>
      </w:r>
      <w:r w:rsidRPr="008514B7">
        <w:rPr>
          <w:b w:val="0"/>
          <w:spacing w:val="-1"/>
        </w:rPr>
        <w:t>использовать</w:t>
      </w:r>
      <w:r w:rsidRPr="008514B7">
        <w:rPr>
          <w:b w:val="0"/>
          <w:spacing w:val="46"/>
        </w:rPr>
        <w:t xml:space="preserve"> </w:t>
      </w:r>
      <w:r w:rsidRPr="008514B7">
        <w:rPr>
          <w:b w:val="0"/>
          <w:spacing w:val="-1"/>
        </w:rPr>
        <w:t>знания</w:t>
      </w:r>
      <w:r w:rsidRPr="008514B7">
        <w:rPr>
          <w:b w:val="0"/>
          <w:spacing w:val="45"/>
        </w:rPr>
        <w:t xml:space="preserve"> </w:t>
      </w:r>
      <w:r w:rsidRPr="008514B7">
        <w:rPr>
          <w:b w:val="0"/>
        </w:rPr>
        <w:t>о</w:t>
      </w:r>
      <w:r w:rsidRPr="008514B7">
        <w:rPr>
          <w:b w:val="0"/>
          <w:spacing w:val="46"/>
        </w:rPr>
        <w:t xml:space="preserve"> </w:t>
      </w:r>
      <w:r w:rsidRPr="008514B7">
        <w:rPr>
          <w:b w:val="0"/>
          <w:spacing w:val="-1"/>
        </w:rPr>
        <w:t>взаимосвязях</w:t>
      </w:r>
      <w:r w:rsidRPr="008514B7">
        <w:rPr>
          <w:b w:val="0"/>
          <w:spacing w:val="46"/>
        </w:rPr>
        <w:t xml:space="preserve"> </w:t>
      </w:r>
      <w:r w:rsidRPr="008514B7">
        <w:rPr>
          <w:b w:val="0"/>
          <w:spacing w:val="-1"/>
        </w:rPr>
        <w:t>между</w:t>
      </w:r>
      <w:r w:rsidRPr="008514B7">
        <w:rPr>
          <w:b w:val="0"/>
          <w:spacing w:val="44"/>
        </w:rPr>
        <w:t xml:space="preserve"> </w:t>
      </w:r>
      <w:r w:rsidRPr="008514B7">
        <w:rPr>
          <w:b w:val="0"/>
          <w:spacing w:val="-1"/>
        </w:rPr>
        <w:t>изученными</w:t>
      </w:r>
      <w:r w:rsidRPr="008514B7">
        <w:rPr>
          <w:b w:val="0"/>
          <w:spacing w:val="37"/>
        </w:rPr>
        <w:t xml:space="preserve"> </w:t>
      </w:r>
      <w:r w:rsidRPr="008514B7">
        <w:rPr>
          <w:b w:val="0"/>
          <w:spacing w:val="-1"/>
        </w:rPr>
        <w:t>демографическими</w:t>
      </w:r>
      <w:r w:rsidRPr="008514B7">
        <w:rPr>
          <w:b w:val="0"/>
          <w:spacing w:val="6"/>
        </w:rPr>
        <w:t xml:space="preserve"> </w:t>
      </w:r>
      <w:r w:rsidRPr="008514B7">
        <w:rPr>
          <w:b w:val="0"/>
          <w:spacing w:val="-1"/>
        </w:rPr>
        <w:t>процессами</w:t>
      </w:r>
      <w:r w:rsidRPr="008514B7">
        <w:rPr>
          <w:b w:val="0"/>
          <w:spacing w:val="6"/>
        </w:rPr>
        <w:t xml:space="preserve"> </w:t>
      </w:r>
      <w:r w:rsidRPr="008514B7">
        <w:rPr>
          <w:b w:val="0"/>
        </w:rPr>
        <w:t>и</w:t>
      </w:r>
      <w:r w:rsidRPr="008514B7">
        <w:rPr>
          <w:b w:val="0"/>
          <w:spacing w:val="6"/>
        </w:rPr>
        <w:t xml:space="preserve"> </w:t>
      </w:r>
      <w:r w:rsidRPr="008514B7">
        <w:rPr>
          <w:b w:val="0"/>
          <w:spacing w:val="-1"/>
        </w:rPr>
        <w:t>явлениями</w:t>
      </w:r>
      <w:r w:rsidRPr="008514B7">
        <w:rPr>
          <w:b w:val="0"/>
          <w:spacing w:val="5"/>
        </w:rPr>
        <w:t xml:space="preserve"> </w:t>
      </w:r>
      <w:r w:rsidRPr="008514B7">
        <w:rPr>
          <w:b w:val="0"/>
          <w:spacing w:val="-1"/>
        </w:rPr>
        <w:t>для</w:t>
      </w:r>
      <w:r w:rsidRPr="008514B7">
        <w:rPr>
          <w:b w:val="0"/>
          <w:spacing w:val="5"/>
        </w:rPr>
        <w:t xml:space="preserve"> </w:t>
      </w:r>
      <w:r w:rsidRPr="008514B7">
        <w:rPr>
          <w:b w:val="0"/>
          <w:spacing w:val="-1"/>
        </w:rPr>
        <w:t>объяснения</w:t>
      </w:r>
      <w:r w:rsidRPr="008514B7">
        <w:rPr>
          <w:b w:val="0"/>
          <w:spacing w:val="5"/>
        </w:rPr>
        <w:t xml:space="preserve"> </w:t>
      </w:r>
      <w:r w:rsidRPr="008514B7">
        <w:rPr>
          <w:b w:val="0"/>
          <w:spacing w:val="-1"/>
        </w:rPr>
        <w:t>их</w:t>
      </w:r>
      <w:r w:rsidRPr="008514B7">
        <w:rPr>
          <w:b w:val="0"/>
          <w:spacing w:val="33"/>
        </w:rPr>
        <w:t xml:space="preserve"> </w:t>
      </w:r>
      <w:r w:rsidRPr="008514B7">
        <w:rPr>
          <w:b w:val="0"/>
          <w:spacing w:val="-1"/>
        </w:rPr>
        <w:t>географических</w:t>
      </w:r>
      <w:r w:rsidRPr="008514B7">
        <w:rPr>
          <w:b w:val="0"/>
          <w:spacing w:val="-3"/>
        </w:rPr>
        <w:t xml:space="preserve"> </w:t>
      </w:r>
      <w:r w:rsidRPr="008514B7">
        <w:rPr>
          <w:b w:val="0"/>
          <w:spacing w:val="-1"/>
        </w:rPr>
        <w:t>различий;</w:t>
      </w:r>
    </w:p>
    <w:p w:rsidR="008514B7" w:rsidRPr="008514B7" w:rsidRDefault="008514B7" w:rsidP="008514B7">
      <w:pPr>
        <w:pStyle w:val="ab"/>
        <w:widowControl w:val="0"/>
        <w:tabs>
          <w:tab w:val="left" w:pos="724"/>
        </w:tabs>
        <w:kinsoku w:val="0"/>
        <w:overflowPunct w:val="0"/>
        <w:autoSpaceDE w:val="0"/>
        <w:autoSpaceDN w:val="0"/>
        <w:adjustRightInd w:val="0"/>
        <w:ind w:left="-66"/>
        <w:rPr>
          <w:b w:val="0"/>
          <w:spacing w:val="-1"/>
        </w:rPr>
      </w:pPr>
      <w:r>
        <w:rPr>
          <w:b w:val="0"/>
          <w:spacing w:val="-1"/>
        </w:rPr>
        <w:t>-</w:t>
      </w:r>
      <w:r w:rsidRPr="008514B7">
        <w:rPr>
          <w:b w:val="0"/>
          <w:spacing w:val="-1"/>
        </w:rPr>
        <w:t>проводить расчёты</w:t>
      </w:r>
      <w:r w:rsidRPr="008514B7">
        <w:rPr>
          <w:b w:val="0"/>
          <w:spacing w:val="-2"/>
        </w:rPr>
        <w:t xml:space="preserve"> </w:t>
      </w:r>
      <w:r w:rsidRPr="008514B7">
        <w:rPr>
          <w:b w:val="0"/>
          <w:spacing w:val="-1"/>
        </w:rPr>
        <w:t>демографических</w:t>
      </w:r>
      <w:r w:rsidRPr="008514B7">
        <w:rPr>
          <w:b w:val="0"/>
          <w:spacing w:val="1"/>
        </w:rPr>
        <w:t xml:space="preserve"> </w:t>
      </w:r>
      <w:r w:rsidRPr="008514B7">
        <w:rPr>
          <w:b w:val="0"/>
          <w:spacing w:val="-1"/>
        </w:rPr>
        <w:t>показателей;</w:t>
      </w:r>
    </w:p>
    <w:p w:rsidR="008514B7" w:rsidRDefault="008514B7" w:rsidP="008514B7">
      <w:pPr>
        <w:pStyle w:val="ab"/>
        <w:widowControl w:val="0"/>
        <w:tabs>
          <w:tab w:val="left" w:pos="724"/>
        </w:tabs>
        <w:kinsoku w:val="0"/>
        <w:overflowPunct w:val="0"/>
        <w:autoSpaceDE w:val="0"/>
        <w:autoSpaceDN w:val="0"/>
        <w:adjustRightInd w:val="0"/>
        <w:ind w:right="111"/>
        <w:jc w:val="both"/>
        <w:rPr>
          <w:b w:val="0"/>
          <w:spacing w:val="-1"/>
        </w:rPr>
      </w:pPr>
      <w:r>
        <w:rPr>
          <w:b w:val="0"/>
          <w:spacing w:val="-1"/>
        </w:rPr>
        <w:t>-</w:t>
      </w:r>
      <w:r w:rsidRPr="008514B7">
        <w:rPr>
          <w:b w:val="0"/>
          <w:spacing w:val="-1"/>
        </w:rPr>
        <w:t>объяснять</w:t>
      </w:r>
      <w:r w:rsidRPr="008514B7">
        <w:rPr>
          <w:b w:val="0"/>
          <w:spacing w:val="5"/>
        </w:rPr>
        <w:t xml:space="preserve"> </w:t>
      </w:r>
      <w:r w:rsidRPr="008514B7">
        <w:rPr>
          <w:b w:val="0"/>
          <w:spacing w:val="-1"/>
        </w:rPr>
        <w:t>особенности</w:t>
      </w:r>
      <w:r w:rsidRPr="008514B7">
        <w:rPr>
          <w:b w:val="0"/>
          <w:spacing w:val="8"/>
        </w:rPr>
        <w:t xml:space="preserve"> </w:t>
      </w:r>
      <w:r w:rsidRPr="008514B7">
        <w:rPr>
          <w:b w:val="0"/>
          <w:spacing w:val="-1"/>
        </w:rPr>
        <w:t>адаптации</w:t>
      </w:r>
      <w:r w:rsidRPr="008514B7">
        <w:rPr>
          <w:b w:val="0"/>
          <w:spacing w:val="6"/>
        </w:rPr>
        <w:t xml:space="preserve"> </w:t>
      </w:r>
      <w:r w:rsidRPr="008514B7">
        <w:rPr>
          <w:b w:val="0"/>
          <w:spacing w:val="-1"/>
        </w:rPr>
        <w:t>человека</w:t>
      </w:r>
      <w:r w:rsidRPr="008514B7">
        <w:rPr>
          <w:b w:val="0"/>
          <w:spacing w:val="8"/>
        </w:rPr>
        <w:t xml:space="preserve"> </w:t>
      </w:r>
      <w:r w:rsidRPr="008514B7">
        <w:rPr>
          <w:b w:val="0"/>
        </w:rPr>
        <w:t>к</w:t>
      </w:r>
      <w:r w:rsidRPr="008514B7">
        <w:rPr>
          <w:b w:val="0"/>
          <w:spacing w:val="8"/>
        </w:rPr>
        <w:t xml:space="preserve"> </w:t>
      </w:r>
      <w:r w:rsidRPr="008514B7">
        <w:rPr>
          <w:b w:val="0"/>
          <w:spacing w:val="-1"/>
        </w:rPr>
        <w:t>разным</w:t>
      </w:r>
      <w:r w:rsidRPr="008514B7">
        <w:rPr>
          <w:b w:val="0"/>
          <w:spacing w:val="7"/>
        </w:rPr>
        <w:t xml:space="preserve"> </w:t>
      </w:r>
      <w:r w:rsidRPr="008514B7">
        <w:rPr>
          <w:b w:val="0"/>
          <w:spacing w:val="-1"/>
        </w:rPr>
        <w:t>природным</w:t>
      </w:r>
      <w:r w:rsidRPr="008514B7">
        <w:rPr>
          <w:b w:val="0"/>
          <w:spacing w:val="39"/>
        </w:rPr>
        <w:t xml:space="preserve"> </w:t>
      </w:r>
      <w:r w:rsidRPr="008514B7">
        <w:rPr>
          <w:b w:val="0"/>
          <w:spacing w:val="-1"/>
        </w:rPr>
        <w:t>условиям.</w:t>
      </w:r>
    </w:p>
    <w:p w:rsidR="008514B7" w:rsidRDefault="008514B7" w:rsidP="008514B7">
      <w:pPr>
        <w:pStyle w:val="30"/>
        <w:shd w:val="clear" w:color="auto" w:fill="auto"/>
        <w:spacing w:line="240" w:lineRule="auto"/>
        <w:ind w:left="102" w:firstLine="0"/>
        <w:jc w:val="both"/>
        <w:rPr>
          <w:rFonts w:ascii="Times New Roman" w:hAnsi="Times New Roman" w:cs="Times New Roman"/>
          <w:sz w:val="24"/>
          <w:szCs w:val="24"/>
        </w:rPr>
      </w:pPr>
      <w:r w:rsidRPr="006643A8">
        <w:rPr>
          <w:rFonts w:ascii="Times New Roman" w:hAnsi="Times New Roman" w:cs="Times New Roman"/>
          <w:sz w:val="24"/>
          <w:szCs w:val="24"/>
        </w:rPr>
        <w:t>Выпускник получит возможность научить</w:t>
      </w:r>
      <w:r>
        <w:rPr>
          <w:rFonts w:ascii="Times New Roman" w:hAnsi="Times New Roman" w:cs="Times New Roman"/>
          <w:sz w:val="24"/>
          <w:szCs w:val="24"/>
        </w:rPr>
        <w:t>ся:</w:t>
      </w:r>
    </w:p>
    <w:p w:rsidR="008514B7" w:rsidRPr="008514B7" w:rsidRDefault="008514B7" w:rsidP="008514B7">
      <w:pPr>
        <w:pStyle w:val="ab"/>
        <w:widowControl w:val="0"/>
        <w:tabs>
          <w:tab w:val="left" w:pos="724"/>
        </w:tabs>
        <w:kinsoku w:val="0"/>
        <w:overflowPunct w:val="0"/>
        <w:autoSpaceDE w:val="0"/>
        <w:autoSpaceDN w:val="0"/>
        <w:adjustRightInd w:val="0"/>
        <w:ind w:right="111"/>
        <w:jc w:val="both"/>
        <w:rPr>
          <w:b w:val="0"/>
          <w:spacing w:val="-1"/>
        </w:rPr>
      </w:pPr>
    </w:p>
    <w:p w:rsidR="008514B7" w:rsidRPr="008514B7" w:rsidRDefault="008514B7" w:rsidP="008514B7">
      <w:pPr>
        <w:widowControl w:val="0"/>
        <w:tabs>
          <w:tab w:val="left" w:pos="724"/>
        </w:tabs>
        <w:kinsoku w:val="0"/>
        <w:overflowPunct w:val="0"/>
        <w:autoSpaceDE w:val="0"/>
        <w:autoSpaceDN w:val="0"/>
        <w:adjustRightInd w:val="0"/>
        <w:spacing w:after="0" w:line="240" w:lineRule="auto"/>
        <w:ind w:right="108"/>
        <w:jc w:val="both"/>
        <w:rPr>
          <w:rFonts w:ascii="Times New Roman" w:hAnsi="Times New Roman" w:cs="Times New Roman"/>
          <w:sz w:val="24"/>
          <w:szCs w:val="24"/>
        </w:rPr>
      </w:pPr>
      <w:r>
        <w:rPr>
          <w:i/>
          <w:iCs/>
          <w:spacing w:val="-1"/>
          <w:sz w:val="28"/>
          <w:szCs w:val="28"/>
        </w:rPr>
        <w:t>-</w:t>
      </w:r>
      <w:r w:rsidRPr="008514B7">
        <w:rPr>
          <w:rFonts w:ascii="Times New Roman" w:hAnsi="Times New Roman" w:cs="Times New Roman"/>
          <w:iCs/>
          <w:spacing w:val="-1"/>
          <w:sz w:val="24"/>
          <w:szCs w:val="24"/>
        </w:rPr>
        <w:t>приводить</w:t>
      </w:r>
      <w:r w:rsidRPr="008514B7">
        <w:rPr>
          <w:rFonts w:ascii="Times New Roman" w:hAnsi="Times New Roman" w:cs="Times New Roman"/>
          <w:iCs/>
          <w:spacing w:val="47"/>
          <w:sz w:val="24"/>
          <w:szCs w:val="24"/>
        </w:rPr>
        <w:t xml:space="preserve"> </w:t>
      </w:r>
      <w:r w:rsidRPr="008514B7">
        <w:rPr>
          <w:rFonts w:ascii="Times New Roman" w:hAnsi="Times New Roman" w:cs="Times New Roman"/>
          <w:iCs/>
          <w:spacing w:val="-1"/>
          <w:sz w:val="24"/>
          <w:szCs w:val="24"/>
        </w:rPr>
        <w:t>примеры,</w:t>
      </w:r>
      <w:r w:rsidRPr="008514B7">
        <w:rPr>
          <w:rFonts w:ascii="Times New Roman" w:hAnsi="Times New Roman" w:cs="Times New Roman"/>
          <w:iCs/>
          <w:spacing w:val="44"/>
          <w:sz w:val="24"/>
          <w:szCs w:val="24"/>
        </w:rPr>
        <w:t xml:space="preserve"> </w:t>
      </w:r>
      <w:r w:rsidRPr="008514B7">
        <w:rPr>
          <w:rFonts w:ascii="Times New Roman" w:hAnsi="Times New Roman" w:cs="Times New Roman"/>
          <w:iCs/>
          <w:spacing w:val="-1"/>
          <w:sz w:val="24"/>
          <w:szCs w:val="24"/>
        </w:rPr>
        <w:t>иллюстрирующие</w:t>
      </w:r>
      <w:r w:rsidRPr="008514B7">
        <w:rPr>
          <w:rFonts w:ascii="Times New Roman" w:hAnsi="Times New Roman" w:cs="Times New Roman"/>
          <w:iCs/>
          <w:spacing w:val="43"/>
          <w:sz w:val="24"/>
          <w:szCs w:val="24"/>
        </w:rPr>
        <w:t xml:space="preserve"> </w:t>
      </w:r>
      <w:r w:rsidRPr="008514B7">
        <w:rPr>
          <w:rFonts w:ascii="Times New Roman" w:hAnsi="Times New Roman" w:cs="Times New Roman"/>
          <w:iCs/>
          <w:sz w:val="24"/>
          <w:szCs w:val="24"/>
        </w:rPr>
        <w:t>роль</w:t>
      </w:r>
      <w:r w:rsidRPr="008514B7">
        <w:rPr>
          <w:rFonts w:ascii="Times New Roman" w:hAnsi="Times New Roman" w:cs="Times New Roman"/>
          <w:iCs/>
          <w:spacing w:val="42"/>
          <w:sz w:val="24"/>
          <w:szCs w:val="24"/>
        </w:rPr>
        <w:t xml:space="preserve"> </w:t>
      </w:r>
      <w:r w:rsidRPr="008514B7">
        <w:rPr>
          <w:rFonts w:ascii="Times New Roman" w:hAnsi="Times New Roman" w:cs="Times New Roman"/>
          <w:iCs/>
          <w:spacing w:val="-1"/>
          <w:sz w:val="24"/>
          <w:szCs w:val="24"/>
        </w:rPr>
        <w:t>практического</w:t>
      </w:r>
      <w:r w:rsidRPr="008514B7">
        <w:rPr>
          <w:rFonts w:ascii="Times New Roman" w:hAnsi="Times New Roman" w:cs="Times New Roman"/>
          <w:iCs/>
          <w:spacing w:val="27"/>
          <w:sz w:val="24"/>
          <w:szCs w:val="24"/>
        </w:rPr>
        <w:t xml:space="preserve"> </w:t>
      </w:r>
      <w:r w:rsidRPr="008514B7">
        <w:rPr>
          <w:rFonts w:ascii="Times New Roman" w:hAnsi="Times New Roman" w:cs="Times New Roman"/>
          <w:iCs/>
          <w:spacing w:val="-1"/>
          <w:sz w:val="24"/>
          <w:szCs w:val="24"/>
        </w:rPr>
        <w:t>использования</w:t>
      </w:r>
      <w:r w:rsidRPr="008514B7">
        <w:rPr>
          <w:rFonts w:ascii="Times New Roman" w:hAnsi="Times New Roman" w:cs="Times New Roman"/>
          <w:iCs/>
          <w:spacing w:val="22"/>
          <w:sz w:val="24"/>
          <w:szCs w:val="24"/>
        </w:rPr>
        <w:t xml:space="preserve"> </w:t>
      </w:r>
      <w:r w:rsidRPr="008514B7">
        <w:rPr>
          <w:rFonts w:ascii="Times New Roman" w:hAnsi="Times New Roman" w:cs="Times New Roman"/>
          <w:iCs/>
          <w:spacing w:val="-1"/>
          <w:sz w:val="24"/>
          <w:szCs w:val="24"/>
        </w:rPr>
        <w:t>знаний</w:t>
      </w:r>
      <w:r w:rsidRPr="008514B7">
        <w:rPr>
          <w:rFonts w:ascii="Times New Roman" w:hAnsi="Times New Roman" w:cs="Times New Roman"/>
          <w:iCs/>
          <w:spacing w:val="21"/>
          <w:sz w:val="24"/>
          <w:szCs w:val="24"/>
        </w:rPr>
        <w:t xml:space="preserve"> </w:t>
      </w:r>
      <w:r w:rsidRPr="008514B7">
        <w:rPr>
          <w:rFonts w:ascii="Times New Roman" w:hAnsi="Times New Roman" w:cs="Times New Roman"/>
          <w:iCs/>
          <w:sz w:val="24"/>
          <w:szCs w:val="24"/>
        </w:rPr>
        <w:t>о</w:t>
      </w:r>
      <w:r w:rsidRPr="008514B7">
        <w:rPr>
          <w:rFonts w:ascii="Times New Roman" w:hAnsi="Times New Roman" w:cs="Times New Roman"/>
          <w:iCs/>
          <w:spacing w:val="23"/>
          <w:sz w:val="24"/>
          <w:szCs w:val="24"/>
        </w:rPr>
        <w:t xml:space="preserve"> </w:t>
      </w:r>
      <w:r w:rsidRPr="008514B7">
        <w:rPr>
          <w:rFonts w:ascii="Times New Roman" w:hAnsi="Times New Roman" w:cs="Times New Roman"/>
          <w:iCs/>
          <w:spacing w:val="-1"/>
          <w:sz w:val="24"/>
          <w:szCs w:val="24"/>
        </w:rPr>
        <w:t>населении</w:t>
      </w:r>
      <w:r w:rsidRPr="008514B7">
        <w:rPr>
          <w:rFonts w:ascii="Times New Roman" w:hAnsi="Times New Roman" w:cs="Times New Roman"/>
          <w:iCs/>
          <w:spacing w:val="23"/>
          <w:sz w:val="24"/>
          <w:szCs w:val="24"/>
        </w:rPr>
        <w:t xml:space="preserve"> </w:t>
      </w:r>
      <w:r w:rsidRPr="008514B7">
        <w:rPr>
          <w:rFonts w:ascii="Times New Roman" w:hAnsi="Times New Roman" w:cs="Times New Roman"/>
          <w:iCs/>
          <w:sz w:val="24"/>
          <w:szCs w:val="24"/>
        </w:rPr>
        <w:t>в</w:t>
      </w:r>
      <w:r w:rsidRPr="008514B7">
        <w:rPr>
          <w:rFonts w:ascii="Times New Roman" w:hAnsi="Times New Roman" w:cs="Times New Roman"/>
          <w:iCs/>
          <w:spacing w:val="23"/>
          <w:sz w:val="24"/>
          <w:szCs w:val="24"/>
        </w:rPr>
        <w:t xml:space="preserve"> </w:t>
      </w:r>
      <w:r w:rsidRPr="008514B7">
        <w:rPr>
          <w:rFonts w:ascii="Times New Roman" w:hAnsi="Times New Roman" w:cs="Times New Roman"/>
          <w:iCs/>
          <w:spacing w:val="-1"/>
          <w:sz w:val="24"/>
          <w:szCs w:val="24"/>
        </w:rPr>
        <w:t>решении</w:t>
      </w:r>
      <w:r w:rsidRPr="008514B7">
        <w:rPr>
          <w:rFonts w:ascii="Times New Roman" w:hAnsi="Times New Roman" w:cs="Times New Roman"/>
          <w:iCs/>
          <w:spacing w:val="23"/>
          <w:sz w:val="24"/>
          <w:szCs w:val="24"/>
        </w:rPr>
        <w:t xml:space="preserve"> </w:t>
      </w:r>
      <w:r w:rsidRPr="008514B7">
        <w:rPr>
          <w:rFonts w:ascii="Times New Roman" w:hAnsi="Times New Roman" w:cs="Times New Roman"/>
          <w:iCs/>
          <w:spacing w:val="-1"/>
          <w:sz w:val="24"/>
          <w:szCs w:val="24"/>
        </w:rPr>
        <w:t>социально-экономических</w:t>
      </w:r>
      <w:r w:rsidRPr="008514B7">
        <w:rPr>
          <w:rFonts w:ascii="Times New Roman" w:hAnsi="Times New Roman" w:cs="Times New Roman"/>
          <w:iCs/>
          <w:spacing w:val="20"/>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35"/>
          <w:sz w:val="24"/>
          <w:szCs w:val="24"/>
        </w:rPr>
        <w:t xml:space="preserve"> </w:t>
      </w:r>
      <w:proofErr w:type="spellStart"/>
      <w:r w:rsidRPr="008514B7">
        <w:rPr>
          <w:rFonts w:ascii="Times New Roman" w:hAnsi="Times New Roman" w:cs="Times New Roman"/>
          <w:iCs/>
          <w:spacing w:val="-1"/>
          <w:sz w:val="24"/>
          <w:szCs w:val="24"/>
        </w:rPr>
        <w:t>геоэкологических</w:t>
      </w:r>
      <w:proofErr w:type="spellEnd"/>
      <w:r w:rsidRPr="008514B7">
        <w:rPr>
          <w:rFonts w:ascii="Times New Roman" w:hAnsi="Times New Roman" w:cs="Times New Roman"/>
          <w:iCs/>
          <w:sz w:val="24"/>
          <w:szCs w:val="24"/>
        </w:rPr>
        <w:t xml:space="preserve"> </w:t>
      </w:r>
      <w:r w:rsidRPr="008514B7">
        <w:rPr>
          <w:rFonts w:ascii="Times New Roman" w:hAnsi="Times New Roman" w:cs="Times New Roman"/>
          <w:iCs/>
          <w:spacing w:val="-1"/>
          <w:sz w:val="24"/>
          <w:szCs w:val="24"/>
        </w:rPr>
        <w:t>проблем</w:t>
      </w:r>
      <w:r w:rsidRPr="008514B7">
        <w:rPr>
          <w:rFonts w:ascii="Times New Roman" w:hAnsi="Times New Roman" w:cs="Times New Roman"/>
          <w:iCs/>
          <w:sz w:val="24"/>
          <w:szCs w:val="24"/>
        </w:rPr>
        <w:t xml:space="preserve"> </w:t>
      </w:r>
      <w:r w:rsidRPr="008514B7">
        <w:rPr>
          <w:rFonts w:ascii="Times New Roman" w:hAnsi="Times New Roman" w:cs="Times New Roman"/>
          <w:iCs/>
          <w:spacing w:val="-1"/>
          <w:sz w:val="24"/>
          <w:szCs w:val="24"/>
        </w:rPr>
        <w:t>человечества,</w:t>
      </w:r>
      <w:r w:rsidRPr="008514B7">
        <w:rPr>
          <w:rFonts w:ascii="Times New Roman" w:hAnsi="Times New Roman" w:cs="Times New Roman"/>
          <w:iCs/>
          <w:spacing w:val="3"/>
          <w:sz w:val="24"/>
          <w:szCs w:val="24"/>
        </w:rPr>
        <w:t xml:space="preserve"> </w:t>
      </w:r>
      <w:r w:rsidRPr="008514B7">
        <w:rPr>
          <w:rFonts w:ascii="Times New Roman" w:hAnsi="Times New Roman" w:cs="Times New Roman"/>
          <w:iCs/>
          <w:spacing w:val="-1"/>
          <w:sz w:val="24"/>
          <w:szCs w:val="24"/>
        </w:rPr>
        <w:t>стран</w:t>
      </w:r>
      <w:r w:rsidRPr="008514B7">
        <w:rPr>
          <w:rFonts w:ascii="Times New Roman" w:hAnsi="Times New Roman" w:cs="Times New Roman"/>
          <w:iCs/>
          <w:spacing w:val="-3"/>
          <w:sz w:val="24"/>
          <w:szCs w:val="24"/>
        </w:rPr>
        <w:t xml:space="preserve"> </w:t>
      </w:r>
      <w:r w:rsidRPr="008514B7">
        <w:rPr>
          <w:rFonts w:ascii="Times New Roman" w:hAnsi="Times New Roman" w:cs="Times New Roman"/>
          <w:iCs/>
          <w:sz w:val="24"/>
          <w:szCs w:val="24"/>
        </w:rPr>
        <w:t>и</w:t>
      </w:r>
      <w:r w:rsidRPr="008514B7">
        <w:rPr>
          <w:rFonts w:ascii="Times New Roman" w:hAnsi="Times New Roman" w:cs="Times New Roman"/>
          <w:iCs/>
          <w:spacing w:val="1"/>
          <w:sz w:val="24"/>
          <w:szCs w:val="24"/>
        </w:rPr>
        <w:t xml:space="preserve"> </w:t>
      </w:r>
      <w:r w:rsidRPr="008514B7">
        <w:rPr>
          <w:rFonts w:ascii="Times New Roman" w:hAnsi="Times New Roman" w:cs="Times New Roman"/>
          <w:iCs/>
          <w:spacing w:val="-1"/>
          <w:sz w:val="24"/>
          <w:szCs w:val="24"/>
        </w:rPr>
        <w:t>регионов;</w:t>
      </w:r>
    </w:p>
    <w:p w:rsidR="008514B7" w:rsidRDefault="008514B7" w:rsidP="008514B7">
      <w:pPr>
        <w:widowControl w:val="0"/>
        <w:tabs>
          <w:tab w:val="left" w:pos="724"/>
        </w:tabs>
        <w:kinsoku w:val="0"/>
        <w:overflowPunct w:val="0"/>
        <w:autoSpaceDE w:val="0"/>
        <w:autoSpaceDN w:val="0"/>
        <w:adjustRightInd w:val="0"/>
        <w:spacing w:after="0" w:line="240" w:lineRule="auto"/>
        <w:ind w:right="114"/>
        <w:jc w:val="both"/>
        <w:rPr>
          <w:rFonts w:ascii="Times New Roman" w:hAnsi="Times New Roman" w:cs="Times New Roman"/>
          <w:iCs/>
          <w:spacing w:val="-1"/>
          <w:sz w:val="24"/>
          <w:szCs w:val="24"/>
        </w:rPr>
      </w:pPr>
      <w:r w:rsidRPr="008514B7">
        <w:rPr>
          <w:rFonts w:ascii="Times New Roman" w:hAnsi="Times New Roman" w:cs="Times New Roman"/>
          <w:iCs/>
          <w:spacing w:val="-1"/>
          <w:sz w:val="24"/>
          <w:szCs w:val="24"/>
        </w:rPr>
        <w:t>-самостоятельно</w:t>
      </w:r>
      <w:r w:rsidRPr="008514B7">
        <w:rPr>
          <w:rFonts w:ascii="Times New Roman" w:hAnsi="Times New Roman" w:cs="Times New Roman"/>
          <w:iCs/>
          <w:spacing w:val="39"/>
          <w:sz w:val="24"/>
          <w:szCs w:val="24"/>
        </w:rPr>
        <w:t xml:space="preserve"> </w:t>
      </w:r>
      <w:r w:rsidRPr="008514B7">
        <w:rPr>
          <w:rFonts w:ascii="Times New Roman" w:hAnsi="Times New Roman" w:cs="Times New Roman"/>
          <w:iCs/>
          <w:spacing w:val="-1"/>
          <w:sz w:val="24"/>
          <w:szCs w:val="24"/>
        </w:rPr>
        <w:t>проводить</w:t>
      </w:r>
      <w:r w:rsidRPr="008514B7">
        <w:rPr>
          <w:rFonts w:ascii="Times New Roman" w:hAnsi="Times New Roman" w:cs="Times New Roman"/>
          <w:iCs/>
          <w:spacing w:val="41"/>
          <w:sz w:val="24"/>
          <w:szCs w:val="24"/>
        </w:rPr>
        <w:t xml:space="preserve"> </w:t>
      </w:r>
      <w:r w:rsidRPr="008514B7">
        <w:rPr>
          <w:rFonts w:ascii="Times New Roman" w:hAnsi="Times New Roman" w:cs="Times New Roman"/>
          <w:iCs/>
          <w:sz w:val="24"/>
          <w:szCs w:val="24"/>
        </w:rPr>
        <w:t>по</w:t>
      </w:r>
      <w:r w:rsidRPr="008514B7">
        <w:rPr>
          <w:rFonts w:ascii="Times New Roman" w:hAnsi="Times New Roman" w:cs="Times New Roman"/>
          <w:iCs/>
          <w:spacing w:val="40"/>
          <w:sz w:val="24"/>
          <w:szCs w:val="24"/>
        </w:rPr>
        <w:t xml:space="preserve"> </w:t>
      </w:r>
      <w:r w:rsidRPr="008514B7">
        <w:rPr>
          <w:rFonts w:ascii="Times New Roman" w:hAnsi="Times New Roman" w:cs="Times New Roman"/>
          <w:iCs/>
          <w:spacing w:val="-1"/>
          <w:sz w:val="24"/>
          <w:szCs w:val="24"/>
        </w:rPr>
        <w:t>разным</w:t>
      </w:r>
      <w:r w:rsidRPr="008514B7">
        <w:rPr>
          <w:rFonts w:ascii="Times New Roman" w:hAnsi="Times New Roman" w:cs="Times New Roman"/>
          <w:iCs/>
          <w:spacing w:val="41"/>
          <w:sz w:val="24"/>
          <w:szCs w:val="24"/>
        </w:rPr>
        <w:t xml:space="preserve"> </w:t>
      </w:r>
      <w:r w:rsidRPr="008514B7">
        <w:rPr>
          <w:rFonts w:ascii="Times New Roman" w:hAnsi="Times New Roman" w:cs="Times New Roman"/>
          <w:iCs/>
          <w:spacing w:val="-1"/>
          <w:sz w:val="24"/>
          <w:szCs w:val="24"/>
        </w:rPr>
        <w:t>источникам</w:t>
      </w:r>
      <w:r w:rsidRPr="008514B7">
        <w:rPr>
          <w:rFonts w:ascii="Times New Roman" w:hAnsi="Times New Roman" w:cs="Times New Roman"/>
          <w:iCs/>
          <w:spacing w:val="39"/>
          <w:sz w:val="24"/>
          <w:szCs w:val="24"/>
        </w:rPr>
        <w:t xml:space="preserve"> </w:t>
      </w:r>
      <w:r w:rsidRPr="008514B7">
        <w:rPr>
          <w:rFonts w:ascii="Times New Roman" w:hAnsi="Times New Roman" w:cs="Times New Roman"/>
          <w:iCs/>
          <w:spacing w:val="-1"/>
          <w:sz w:val="24"/>
          <w:szCs w:val="24"/>
        </w:rPr>
        <w:t>информации</w:t>
      </w:r>
      <w:r w:rsidRPr="008514B7">
        <w:rPr>
          <w:rFonts w:ascii="Times New Roman" w:hAnsi="Times New Roman" w:cs="Times New Roman"/>
          <w:iCs/>
          <w:spacing w:val="29"/>
          <w:sz w:val="24"/>
          <w:szCs w:val="24"/>
        </w:rPr>
        <w:t xml:space="preserve"> </w:t>
      </w:r>
      <w:r w:rsidRPr="008514B7">
        <w:rPr>
          <w:rFonts w:ascii="Times New Roman" w:hAnsi="Times New Roman" w:cs="Times New Roman"/>
          <w:iCs/>
          <w:spacing w:val="-1"/>
          <w:sz w:val="24"/>
          <w:szCs w:val="24"/>
        </w:rPr>
        <w:t>исследование, связанное</w:t>
      </w:r>
      <w:r w:rsidRPr="008514B7">
        <w:rPr>
          <w:rFonts w:ascii="Times New Roman" w:hAnsi="Times New Roman" w:cs="Times New Roman"/>
          <w:iCs/>
          <w:sz w:val="24"/>
          <w:szCs w:val="24"/>
        </w:rPr>
        <w:t xml:space="preserve"> с</w:t>
      </w:r>
      <w:r w:rsidRPr="008514B7">
        <w:rPr>
          <w:rFonts w:ascii="Times New Roman" w:hAnsi="Times New Roman" w:cs="Times New Roman"/>
          <w:iCs/>
          <w:spacing w:val="-4"/>
          <w:sz w:val="24"/>
          <w:szCs w:val="24"/>
        </w:rPr>
        <w:t xml:space="preserve"> </w:t>
      </w:r>
      <w:r w:rsidRPr="008514B7">
        <w:rPr>
          <w:rFonts w:ascii="Times New Roman" w:hAnsi="Times New Roman" w:cs="Times New Roman"/>
          <w:iCs/>
          <w:spacing w:val="-1"/>
          <w:sz w:val="24"/>
          <w:szCs w:val="24"/>
        </w:rPr>
        <w:t>изучением</w:t>
      </w:r>
      <w:r w:rsidRPr="008514B7">
        <w:rPr>
          <w:rFonts w:ascii="Times New Roman" w:hAnsi="Times New Roman" w:cs="Times New Roman"/>
          <w:iCs/>
          <w:sz w:val="24"/>
          <w:szCs w:val="24"/>
        </w:rPr>
        <w:t xml:space="preserve"> </w:t>
      </w:r>
      <w:r w:rsidRPr="008514B7">
        <w:rPr>
          <w:rFonts w:ascii="Times New Roman" w:hAnsi="Times New Roman" w:cs="Times New Roman"/>
          <w:iCs/>
          <w:spacing w:val="-1"/>
          <w:sz w:val="24"/>
          <w:szCs w:val="24"/>
        </w:rPr>
        <w:t>населения.</w:t>
      </w:r>
    </w:p>
    <w:p w:rsidR="00AE1334" w:rsidRPr="00AE1334" w:rsidRDefault="00AE1334" w:rsidP="00AE1334">
      <w:pPr>
        <w:pStyle w:val="1"/>
        <w:kinsoku w:val="0"/>
        <w:overflowPunct w:val="0"/>
        <w:spacing w:before="13"/>
        <w:ind w:right="2487"/>
        <w:rPr>
          <w:b w:val="0"/>
          <w:bCs w:val="0"/>
          <w:sz w:val="24"/>
        </w:rPr>
      </w:pPr>
      <w:r w:rsidRPr="00AE1334">
        <w:rPr>
          <w:spacing w:val="-1"/>
          <w:sz w:val="24"/>
        </w:rPr>
        <w:t>Материки, океаны</w:t>
      </w:r>
      <w:r w:rsidRPr="00AE1334">
        <w:rPr>
          <w:spacing w:val="-4"/>
          <w:sz w:val="24"/>
        </w:rPr>
        <w:t xml:space="preserve"> </w:t>
      </w:r>
      <w:r w:rsidRPr="00AE1334">
        <w:rPr>
          <w:sz w:val="24"/>
        </w:rPr>
        <w:t>и</w:t>
      </w:r>
      <w:r w:rsidRPr="00AE1334">
        <w:rPr>
          <w:spacing w:val="-2"/>
          <w:sz w:val="24"/>
        </w:rPr>
        <w:t xml:space="preserve"> </w:t>
      </w:r>
      <w:r w:rsidRPr="00AE1334">
        <w:rPr>
          <w:spacing w:val="-1"/>
          <w:sz w:val="24"/>
        </w:rPr>
        <w:t>страны</w:t>
      </w:r>
    </w:p>
    <w:p w:rsidR="00AE1334" w:rsidRPr="00AE1334" w:rsidRDefault="00AE1334" w:rsidP="00AE1334">
      <w:pPr>
        <w:pStyle w:val="ab"/>
        <w:kinsoku w:val="0"/>
        <w:overflowPunct w:val="0"/>
        <w:spacing w:before="156"/>
        <w:ind w:right="2487"/>
        <w:rPr>
          <w:spacing w:val="-1"/>
        </w:rPr>
      </w:pPr>
      <w:r w:rsidRPr="00AE1334">
        <w:rPr>
          <w:spacing w:val="-1"/>
        </w:rPr>
        <w:t>Выпускник</w:t>
      </w:r>
      <w:r w:rsidRPr="00AE1334">
        <w:t xml:space="preserve"> </w:t>
      </w:r>
      <w:r w:rsidRPr="00AE1334">
        <w:rPr>
          <w:spacing w:val="-1"/>
        </w:rPr>
        <w:t>научится:</w:t>
      </w:r>
    </w:p>
    <w:p w:rsidR="00AE1334" w:rsidRPr="00AE1334" w:rsidRDefault="00AE1334" w:rsidP="00AE1334">
      <w:pPr>
        <w:pStyle w:val="ab"/>
        <w:widowControl w:val="0"/>
        <w:tabs>
          <w:tab w:val="left" w:pos="724"/>
        </w:tabs>
        <w:kinsoku w:val="0"/>
        <w:overflowPunct w:val="0"/>
        <w:autoSpaceDE w:val="0"/>
        <w:autoSpaceDN w:val="0"/>
        <w:adjustRightInd w:val="0"/>
        <w:spacing w:before="160"/>
        <w:ind w:right="111"/>
        <w:jc w:val="both"/>
        <w:rPr>
          <w:b w:val="0"/>
          <w:spacing w:val="-1"/>
        </w:rPr>
      </w:pPr>
      <w:r>
        <w:rPr>
          <w:b w:val="0"/>
          <w:spacing w:val="-1"/>
        </w:rPr>
        <w:t>-</w:t>
      </w:r>
      <w:r w:rsidRPr="00AE1334">
        <w:rPr>
          <w:b w:val="0"/>
          <w:spacing w:val="-1"/>
        </w:rPr>
        <w:t>различать</w:t>
      </w:r>
      <w:r w:rsidRPr="00AE1334">
        <w:rPr>
          <w:b w:val="0"/>
          <w:spacing w:val="30"/>
        </w:rPr>
        <w:t xml:space="preserve"> </w:t>
      </w:r>
      <w:r w:rsidRPr="00AE1334">
        <w:rPr>
          <w:b w:val="0"/>
          <w:spacing w:val="-1"/>
        </w:rPr>
        <w:t>географические</w:t>
      </w:r>
      <w:r w:rsidRPr="00AE1334">
        <w:rPr>
          <w:b w:val="0"/>
          <w:spacing w:val="31"/>
        </w:rPr>
        <w:t xml:space="preserve"> </w:t>
      </w:r>
      <w:r w:rsidRPr="00AE1334">
        <w:rPr>
          <w:b w:val="0"/>
          <w:spacing w:val="-2"/>
        </w:rPr>
        <w:t>процессы</w:t>
      </w:r>
      <w:r w:rsidRPr="00AE1334">
        <w:rPr>
          <w:b w:val="0"/>
          <w:spacing w:val="32"/>
        </w:rPr>
        <w:t xml:space="preserve"> </w:t>
      </w:r>
      <w:r w:rsidRPr="00AE1334">
        <w:rPr>
          <w:b w:val="0"/>
        </w:rPr>
        <w:t>и</w:t>
      </w:r>
      <w:r w:rsidRPr="00AE1334">
        <w:rPr>
          <w:b w:val="0"/>
          <w:spacing w:val="32"/>
        </w:rPr>
        <w:t xml:space="preserve"> </w:t>
      </w:r>
      <w:r w:rsidRPr="00AE1334">
        <w:rPr>
          <w:b w:val="0"/>
          <w:spacing w:val="-1"/>
        </w:rPr>
        <w:t>явления,</w:t>
      </w:r>
      <w:r w:rsidRPr="00AE1334">
        <w:rPr>
          <w:b w:val="0"/>
          <w:spacing w:val="29"/>
        </w:rPr>
        <w:t xml:space="preserve"> </w:t>
      </w:r>
      <w:r w:rsidRPr="00AE1334">
        <w:rPr>
          <w:b w:val="0"/>
          <w:spacing w:val="-1"/>
        </w:rPr>
        <w:t>определяющие</w:t>
      </w:r>
      <w:r w:rsidRPr="00AE1334">
        <w:rPr>
          <w:b w:val="0"/>
          <w:spacing w:val="45"/>
        </w:rPr>
        <w:t xml:space="preserve"> </w:t>
      </w:r>
      <w:r w:rsidRPr="00AE1334">
        <w:rPr>
          <w:b w:val="0"/>
          <w:spacing w:val="-1"/>
        </w:rPr>
        <w:t>особенности</w:t>
      </w:r>
      <w:r w:rsidRPr="00AE1334">
        <w:rPr>
          <w:b w:val="0"/>
          <w:spacing w:val="12"/>
        </w:rPr>
        <w:t xml:space="preserve"> </w:t>
      </w:r>
      <w:r w:rsidRPr="00AE1334">
        <w:rPr>
          <w:b w:val="0"/>
          <w:spacing w:val="-2"/>
        </w:rPr>
        <w:t>природы</w:t>
      </w:r>
      <w:r w:rsidRPr="00AE1334">
        <w:rPr>
          <w:b w:val="0"/>
          <w:spacing w:val="12"/>
        </w:rPr>
        <w:t xml:space="preserve"> </w:t>
      </w:r>
      <w:r w:rsidRPr="00AE1334">
        <w:rPr>
          <w:b w:val="0"/>
        </w:rPr>
        <w:t>и</w:t>
      </w:r>
      <w:r w:rsidRPr="00AE1334">
        <w:rPr>
          <w:b w:val="0"/>
          <w:spacing w:val="9"/>
        </w:rPr>
        <w:t xml:space="preserve"> </w:t>
      </w:r>
      <w:r w:rsidRPr="00AE1334">
        <w:rPr>
          <w:b w:val="0"/>
          <w:spacing w:val="-1"/>
        </w:rPr>
        <w:t>населения</w:t>
      </w:r>
      <w:r w:rsidRPr="00AE1334">
        <w:rPr>
          <w:b w:val="0"/>
          <w:spacing w:val="11"/>
        </w:rPr>
        <w:t xml:space="preserve"> </w:t>
      </w:r>
      <w:r w:rsidRPr="00AE1334">
        <w:rPr>
          <w:b w:val="0"/>
          <w:spacing w:val="-1"/>
        </w:rPr>
        <w:t>материков</w:t>
      </w:r>
      <w:r w:rsidRPr="00AE1334">
        <w:rPr>
          <w:b w:val="0"/>
          <w:spacing w:val="8"/>
        </w:rPr>
        <w:t xml:space="preserve"> </w:t>
      </w:r>
      <w:r w:rsidRPr="00AE1334">
        <w:rPr>
          <w:b w:val="0"/>
        </w:rPr>
        <w:t>и</w:t>
      </w:r>
      <w:r w:rsidRPr="00AE1334">
        <w:rPr>
          <w:b w:val="0"/>
          <w:spacing w:val="12"/>
        </w:rPr>
        <w:t xml:space="preserve"> </w:t>
      </w:r>
      <w:r w:rsidRPr="00AE1334">
        <w:rPr>
          <w:b w:val="0"/>
          <w:spacing w:val="-1"/>
        </w:rPr>
        <w:t>океанов,</w:t>
      </w:r>
      <w:r w:rsidRPr="00AE1334">
        <w:rPr>
          <w:b w:val="0"/>
          <w:spacing w:val="10"/>
        </w:rPr>
        <w:t xml:space="preserve"> </w:t>
      </w:r>
      <w:r w:rsidRPr="00AE1334">
        <w:rPr>
          <w:b w:val="0"/>
          <w:spacing w:val="-1"/>
        </w:rPr>
        <w:t>отдельных</w:t>
      </w:r>
      <w:r w:rsidRPr="00AE1334">
        <w:rPr>
          <w:b w:val="0"/>
          <w:spacing w:val="9"/>
        </w:rPr>
        <w:t xml:space="preserve"> </w:t>
      </w:r>
      <w:r w:rsidRPr="00AE1334">
        <w:rPr>
          <w:b w:val="0"/>
          <w:spacing w:val="-1"/>
        </w:rPr>
        <w:t>регионов</w:t>
      </w:r>
      <w:r w:rsidRPr="00AE1334">
        <w:rPr>
          <w:b w:val="0"/>
          <w:spacing w:val="47"/>
        </w:rPr>
        <w:t xml:space="preserve"> </w:t>
      </w:r>
      <w:r w:rsidRPr="00AE1334">
        <w:rPr>
          <w:b w:val="0"/>
        </w:rPr>
        <w:t xml:space="preserve">и </w:t>
      </w:r>
      <w:r w:rsidRPr="00AE1334">
        <w:rPr>
          <w:b w:val="0"/>
          <w:spacing w:val="-1"/>
        </w:rPr>
        <w:t>стран;</w:t>
      </w:r>
    </w:p>
    <w:p w:rsidR="00AE1334" w:rsidRPr="00AE1334" w:rsidRDefault="00AE1334" w:rsidP="00AE1334">
      <w:pPr>
        <w:pStyle w:val="ab"/>
        <w:widowControl w:val="0"/>
        <w:tabs>
          <w:tab w:val="left" w:pos="724"/>
        </w:tabs>
        <w:kinsoku w:val="0"/>
        <w:overflowPunct w:val="0"/>
        <w:autoSpaceDE w:val="0"/>
        <w:autoSpaceDN w:val="0"/>
        <w:adjustRightInd w:val="0"/>
        <w:spacing w:before="4"/>
        <w:ind w:right="115"/>
        <w:jc w:val="both"/>
        <w:rPr>
          <w:b w:val="0"/>
          <w:spacing w:val="-2"/>
        </w:rPr>
      </w:pPr>
      <w:r>
        <w:rPr>
          <w:b w:val="0"/>
          <w:spacing w:val="-1"/>
        </w:rPr>
        <w:t>-</w:t>
      </w:r>
      <w:r w:rsidRPr="00AE1334">
        <w:rPr>
          <w:b w:val="0"/>
          <w:spacing w:val="-1"/>
        </w:rPr>
        <w:t>сравнивать</w:t>
      </w:r>
      <w:r w:rsidRPr="00AE1334">
        <w:rPr>
          <w:b w:val="0"/>
          <w:spacing w:val="52"/>
        </w:rPr>
        <w:t xml:space="preserve"> </w:t>
      </w:r>
      <w:r w:rsidRPr="00AE1334">
        <w:rPr>
          <w:b w:val="0"/>
          <w:spacing w:val="-2"/>
        </w:rPr>
        <w:t>особенности</w:t>
      </w:r>
      <w:r w:rsidRPr="00AE1334">
        <w:rPr>
          <w:b w:val="0"/>
          <w:spacing w:val="56"/>
        </w:rPr>
        <w:t xml:space="preserve"> </w:t>
      </w:r>
      <w:r w:rsidRPr="00AE1334">
        <w:rPr>
          <w:b w:val="0"/>
          <w:spacing w:val="-2"/>
        </w:rPr>
        <w:t>природы</w:t>
      </w:r>
      <w:r w:rsidRPr="00AE1334">
        <w:rPr>
          <w:b w:val="0"/>
          <w:spacing w:val="54"/>
        </w:rPr>
        <w:t xml:space="preserve"> </w:t>
      </w:r>
      <w:r w:rsidRPr="00AE1334">
        <w:rPr>
          <w:b w:val="0"/>
        </w:rPr>
        <w:t>и</w:t>
      </w:r>
      <w:r w:rsidRPr="00AE1334">
        <w:rPr>
          <w:b w:val="0"/>
          <w:spacing w:val="56"/>
        </w:rPr>
        <w:t xml:space="preserve"> </w:t>
      </w:r>
      <w:r w:rsidRPr="00AE1334">
        <w:rPr>
          <w:b w:val="0"/>
          <w:spacing w:val="-1"/>
        </w:rPr>
        <w:t>населения,</w:t>
      </w:r>
      <w:r w:rsidRPr="00AE1334">
        <w:rPr>
          <w:b w:val="0"/>
          <w:spacing w:val="53"/>
        </w:rPr>
        <w:t xml:space="preserve"> </w:t>
      </w:r>
      <w:r w:rsidRPr="00AE1334">
        <w:rPr>
          <w:b w:val="0"/>
          <w:spacing w:val="-1"/>
        </w:rPr>
        <w:t>материальной</w:t>
      </w:r>
      <w:r w:rsidRPr="00AE1334">
        <w:rPr>
          <w:b w:val="0"/>
          <w:spacing w:val="54"/>
        </w:rPr>
        <w:t xml:space="preserve"> </w:t>
      </w:r>
      <w:r w:rsidRPr="00AE1334">
        <w:rPr>
          <w:b w:val="0"/>
        </w:rPr>
        <w:t>и</w:t>
      </w:r>
      <w:r w:rsidRPr="00AE1334">
        <w:rPr>
          <w:b w:val="0"/>
          <w:spacing w:val="65"/>
        </w:rPr>
        <w:t xml:space="preserve"> </w:t>
      </w:r>
      <w:r w:rsidRPr="00AE1334">
        <w:rPr>
          <w:b w:val="0"/>
          <w:spacing w:val="-1"/>
        </w:rPr>
        <w:t>духовной</w:t>
      </w:r>
      <w:r w:rsidRPr="00AE1334">
        <w:rPr>
          <w:b w:val="0"/>
        </w:rPr>
        <w:t xml:space="preserve"> </w:t>
      </w:r>
      <w:r w:rsidRPr="00AE1334">
        <w:rPr>
          <w:b w:val="0"/>
          <w:spacing w:val="-2"/>
        </w:rPr>
        <w:t>культуры</w:t>
      </w:r>
      <w:r w:rsidRPr="00AE1334">
        <w:rPr>
          <w:b w:val="0"/>
        </w:rPr>
        <w:t xml:space="preserve"> </w:t>
      </w:r>
      <w:r w:rsidRPr="00AE1334">
        <w:rPr>
          <w:b w:val="0"/>
          <w:spacing w:val="-1"/>
        </w:rPr>
        <w:t>регионов</w:t>
      </w:r>
      <w:r w:rsidRPr="00AE1334">
        <w:rPr>
          <w:b w:val="0"/>
          <w:spacing w:val="-4"/>
        </w:rPr>
        <w:t xml:space="preserve"> </w:t>
      </w:r>
      <w:r w:rsidRPr="00AE1334">
        <w:rPr>
          <w:b w:val="0"/>
        </w:rPr>
        <w:t xml:space="preserve">и </w:t>
      </w:r>
      <w:r w:rsidRPr="00AE1334">
        <w:rPr>
          <w:b w:val="0"/>
          <w:spacing w:val="-1"/>
        </w:rPr>
        <w:t>отдельных</w:t>
      </w:r>
      <w:r w:rsidRPr="00AE1334">
        <w:rPr>
          <w:b w:val="0"/>
          <w:spacing w:val="1"/>
        </w:rPr>
        <w:t xml:space="preserve"> </w:t>
      </w:r>
      <w:r w:rsidRPr="00AE1334">
        <w:rPr>
          <w:b w:val="0"/>
          <w:spacing w:val="-2"/>
        </w:rPr>
        <w:t>стран;</w:t>
      </w:r>
    </w:p>
    <w:p w:rsidR="00300165" w:rsidRPr="00AE1334" w:rsidRDefault="00AE1334" w:rsidP="00300165">
      <w:pPr>
        <w:pStyle w:val="ab"/>
        <w:widowControl w:val="0"/>
        <w:tabs>
          <w:tab w:val="left" w:pos="724"/>
        </w:tabs>
        <w:kinsoku w:val="0"/>
        <w:overflowPunct w:val="0"/>
        <w:autoSpaceDE w:val="0"/>
        <w:autoSpaceDN w:val="0"/>
        <w:adjustRightInd w:val="0"/>
        <w:spacing w:before="6"/>
        <w:rPr>
          <w:b w:val="0"/>
          <w:spacing w:val="-1"/>
        </w:rPr>
      </w:pPr>
      <w:r>
        <w:rPr>
          <w:b w:val="0"/>
          <w:spacing w:val="-1"/>
        </w:rPr>
        <w:t>-</w:t>
      </w:r>
      <w:r w:rsidRPr="00AE1334">
        <w:rPr>
          <w:b w:val="0"/>
          <w:spacing w:val="-1"/>
        </w:rPr>
        <w:t>оценивать</w:t>
      </w:r>
      <w:r w:rsidRPr="00AE1334">
        <w:rPr>
          <w:b w:val="0"/>
          <w:spacing w:val="7"/>
        </w:rPr>
        <w:t xml:space="preserve"> </w:t>
      </w:r>
      <w:r w:rsidRPr="00AE1334">
        <w:rPr>
          <w:b w:val="0"/>
          <w:spacing w:val="-1"/>
        </w:rPr>
        <w:t>особенности</w:t>
      </w:r>
      <w:r w:rsidRPr="00AE1334">
        <w:rPr>
          <w:b w:val="0"/>
          <w:spacing w:val="9"/>
        </w:rPr>
        <w:t xml:space="preserve"> </w:t>
      </w:r>
      <w:r w:rsidRPr="00AE1334">
        <w:rPr>
          <w:b w:val="0"/>
          <w:spacing w:val="-2"/>
        </w:rPr>
        <w:t>взаимодействия</w:t>
      </w:r>
      <w:r w:rsidRPr="00AE1334">
        <w:rPr>
          <w:b w:val="0"/>
          <w:spacing w:val="9"/>
        </w:rPr>
        <w:t xml:space="preserve"> </w:t>
      </w:r>
      <w:r w:rsidRPr="00AE1334">
        <w:rPr>
          <w:b w:val="0"/>
          <w:spacing w:val="-2"/>
        </w:rPr>
        <w:t>природы</w:t>
      </w:r>
      <w:r w:rsidRPr="00AE1334">
        <w:rPr>
          <w:b w:val="0"/>
          <w:spacing w:val="9"/>
        </w:rPr>
        <w:t xml:space="preserve"> </w:t>
      </w:r>
      <w:r w:rsidRPr="00AE1334">
        <w:rPr>
          <w:b w:val="0"/>
        </w:rPr>
        <w:t>и</w:t>
      </w:r>
      <w:r w:rsidRPr="00AE1334">
        <w:rPr>
          <w:b w:val="0"/>
          <w:spacing w:val="7"/>
        </w:rPr>
        <w:t xml:space="preserve"> </w:t>
      </w:r>
      <w:r w:rsidRPr="00AE1334">
        <w:rPr>
          <w:b w:val="0"/>
          <w:spacing w:val="-1"/>
        </w:rPr>
        <w:t>общества</w:t>
      </w:r>
      <w:r w:rsidRPr="00AE1334">
        <w:rPr>
          <w:b w:val="0"/>
          <w:spacing w:val="8"/>
        </w:rPr>
        <w:t xml:space="preserve"> </w:t>
      </w:r>
      <w:r w:rsidRPr="00AE1334">
        <w:rPr>
          <w:b w:val="0"/>
        </w:rPr>
        <w:t>в</w:t>
      </w:r>
      <w:r w:rsidRPr="00AE1334">
        <w:rPr>
          <w:b w:val="0"/>
          <w:spacing w:val="8"/>
        </w:rPr>
        <w:t xml:space="preserve"> </w:t>
      </w:r>
      <w:r w:rsidRPr="00AE1334">
        <w:rPr>
          <w:b w:val="0"/>
          <w:spacing w:val="-1"/>
        </w:rPr>
        <w:t>пределах</w:t>
      </w:r>
      <w:r w:rsidRPr="00AE1334">
        <w:rPr>
          <w:b w:val="0"/>
          <w:spacing w:val="57"/>
        </w:rPr>
        <w:t xml:space="preserve"> </w:t>
      </w:r>
      <w:r w:rsidRPr="00AE1334">
        <w:rPr>
          <w:b w:val="0"/>
          <w:spacing w:val="-1"/>
        </w:rPr>
        <w:t>отдельных</w:t>
      </w:r>
      <w:r w:rsidRPr="00AE1334">
        <w:rPr>
          <w:b w:val="0"/>
          <w:spacing w:val="1"/>
        </w:rPr>
        <w:t xml:space="preserve"> </w:t>
      </w:r>
      <w:r w:rsidRPr="00AE1334">
        <w:rPr>
          <w:b w:val="0"/>
          <w:spacing w:val="-2"/>
        </w:rPr>
        <w:t>территорий;</w:t>
      </w:r>
      <w:r w:rsidR="00300165" w:rsidRPr="00300165">
        <w:rPr>
          <w:b w:val="0"/>
          <w:spacing w:val="-1"/>
        </w:rPr>
        <w:t xml:space="preserve"> </w:t>
      </w:r>
      <w:r w:rsidR="00300165" w:rsidRPr="00AE1334">
        <w:rPr>
          <w:b w:val="0"/>
          <w:spacing w:val="-1"/>
        </w:rPr>
        <w:t xml:space="preserve">компонентов </w:t>
      </w:r>
      <w:r w:rsidR="00300165" w:rsidRPr="00AE1334">
        <w:rPr>
          <w:b w:val="0"/>
          <w:spacing w:val="-2"/>
        </w:rPr>
        <w:t>природы</w:t>
      </w:r>
      <w:r w:rsidR="00300165" w:rsidRPr="00AE1334">
        <w:rPr>
          <w:b w:val="0"/>
        </w:rPr>
        <w:t xml:space="preserve"> </w:t>
      </w:r>
      <w:r w:rsidR="00300165" w:rsidRPr="00AE1334">
        <w:rPr>
          <w:b w:val="0"/>
          <w:spacing w:val="-1"/>
        </w:rPr>
        <w:t>отдельных</w:t>
      </w:r>
      <w:r w:rsidR="00300165" w:rsidRPr="00AE1334">
        <w:rPr>
          <w:b w:val="0"/>
          <w:spacing w:val="1"/>
        </w:rPr>
        <w:t xml:space="preserve"> </w:t>
      </w:r>
      <w:r w:rsidR="00300165" w:rsidRPr="00AE1334">
        <w:rPr>
          <w:b w:val="0"/>
          <w:spacing w:val="-1"/>
        </w:rPr>
        <w:t>территорий;</w:t>
      </w:r>
    </w:p>
    <w:p w:rsidR="00AE1334" w:rsidRPr="00AE1334" w:rsidRDefault="00AE1334" w:rsidP="00300165">
      <w:pPr>
        <w:pStyle w:val="ab"/>
        <w:widowControl w:val="0"/>
        <w:tabs>
          <w:tab w:val="left" w:pos="724"/>
        </w:tabs>
        <w:kinsoku w:val="0"/>
        <w:overflowPunct w:val="0"/>
        <w:autoSpaceDE w:val="0"/>
        <w:autoSpaceDN w:val="0"/>
        <w:adjustRightInd w:val="0"/>
        <w:spacing w:before="3"/>
        <w:ind w:right="115"/>
        <w:jc w:val="both"/>
        <w:rPr>
          <w:b w:val="0"/>
          <w:spacing w:val="-1"/>
        </w:rPr>
      </w:pPr>
      <w:r>
        <w:rPr>
          <w:b w:val="0"/>
          <w:spacing w:val="-1"/>
        </w:rPr>
        <w:t>-</w:t>
      </w:r>
      <w:r w:rsidRPr="00AE1334">
        <w:rPr>
          <w:b w:val="0"/>
          <w:spacing w:val="-1"/>
        </w:rPr>
        <w:t>описывать</w:t>
      </w:r>
      <w:r w:rsidRPr="00AE1334">
        <w:rPr>
          <w:b w:val="0"/>
          <w:spacing w:val="36"/>
        </w:rPr>
        <w:t xml:space="preserve"> </w:t>
      </w:r>
      <w:r w:rsidRPr="00AE1334">
        <w:rPr>
          <w:b w:val="0"/>
        </w:rPr>
        <w:t>на</w:t>
      </w:r>
      <w:r w:rsidRPr="00AE1334">
        <w:rPr>
          <w:b w:val="0"/>
          <w:spacing w:val="37"/>
        </w:rPr>
        <w:t xml:space="preserve"> </w:t>
      </w:r>
      <w:r w:rsidRPr="00AE1334">
        <w:rPr>
          <w:b w:val="0"/>
          <w:spacing w:val="-1"/>
        </w:rPr>
        <w:t>карте</w:t>
      </w:r>
      <w:r w:rsidRPr="00AE1334">
        <w:rPr>
          <w:b w:val="0"/>
          <w:spacing w:val="37"/>
        </w:rPr>
        <w:t xml:space="preserve"> </w:t>
      </w:r>
      <w:r w:rsidRPr="00AE1334">
        <w:rPr>
          <w:b w:val="0"/>
          <w:spacing w:val="-1"/>
        </w:rPr>
        <w:t>положение</w:t>
      </w:r>
      <w:r w:rsidRPr="00AE1334">
        <w:rPr>
          <w:b w:val="0"/>
          <w:spacing w:val="35"/>
        </w:rPr>
        <w:t xml:space="preserve"> </w:t>
      </w:r>
      <w:r w:rsidRPr="00AE1334">
        <w:rPr>
          <w:b w:val="0"/>
        </w:rPr>
        <w:t>и</w:t>
      </w:r>
      <w:r w:rsidRPr="00AE1334">
        <w:rPr>
          <w:b w:val="0"/>
          <w:spacing w:val="38"/>
        </w:rPr>
        <w:t xml:space="preserve"> </w:t>
      </w:r>
      <w:r w:rsidRPr="00AE1334">
        <w:rPr>
          <w:b w:val="0"/>
          <w:spacing w:val="-1"/>
        </w:rPr>
        <w:t>взаиморасположение</w:t>
      </w:r>
      <w:r w:rsidRPr="00AE1334">
        <w:rPr>
          <w:b w:val="0"/>
          <w:spacing w:val="37"/>
        </w:rPr>
        <w:t xml:space="preserve"> </w:t>
      </w:r>
      <w:r w:rsidRPr="00AE1334">
        <w:rPr>
          <w:b w:val="0"/>
          <w:spacing w:val="-1"/>
        </w:rPr>
        <w:t>географических</w:t>
      </w:r>
      <w:r w:rsidRPr="00AE1334">
        <w:rPr>
          <w:b w:val="0"/>
          <w:spacing w:val="35"/>
        </w:rPr>
        <w:t xml:space="preserve"> </w:t>
      </w:r>
      <w:r w:rsidRPr="00AE1334">
        <w:rPr>
          <w:b w:val="0"/>
          <w:spacing w:val="-1"/>
        </w:rPr>
        <w:t>объектов;</w:t>
      </w:r>
    </w:p>
    <w:p w:rsidR="00DA75F4" w:rsidRPr="00AE1334" w:rsidRDefault="00AE1334" w:rsidP="00300165">
      <w:pPr>
        <w:pStyle w:val="ab"/>
        <w:widowControl w:val="0"/>
        <w:tabs>
          <w:tab w:val="left" w:pos="724"/>
        </w:tabs>
        <w:kinsoku w:val="0"/>
        <w:overflowPunct w:val="0"/>
        <w:autoSpaceDE w:val="0"/>
        <w:autoSpaceDN w:val="0"/>
        <w:adjustRightInd w:val="0"/>
        <w:spacing w:before="47"/>
        <w:ind w:right="108"/>
        <w:jc w:val="both"/>
        <w:rPr>
          <w:b w:val="0"/>
          <w:spacing w:val="-1"/>
        </w:rPr>
      </w:pPr>
      <w:r>
        <w:rPr>
          <w:b w:val="0"/>
          <w:spacing w:val="-1"/>
        </w:rPr>
        <w:t>-</w:t>
      </w:r>
      <w:r w:rsidRPr="00AE1334">
        <w:rPr>
          <w:b w:val="0"/>
          <w:spacing w:val="-1"/>
        </w:rPr>
        <w:t>объяснять</w:t>
      </w:r>
      <w:r w:rsidRPr="00AE1334">
        <w:rPr>
          <w:b w:val="0"/>
          <w:spacing w:val="-4"/>
        </w:rPr>
        <w:t xml:space="preserve"> </w:t>
      </w:r>
      <w:r w:rsidRPr="00AE1334">
        <w:rPr>
          <w:b w:val="0"/>
          <w:spacing w:val="-1"/>
        </w:rPr>
        <w:t>особенности</w:t>
      </w:r>
      <w:r w:rsidRPr="00AE1334">
        <w:rPr>
          <w:b w:val="0"/>
          <w:spacing w:val="-3"/>
        </w:rPr>
        <w:t xml:space="preserve"> </w:t>
      </w:r>
      <w:r w:rsidR="00DA75F4" w:rsidRPr="00AE1334">
        <w:rPr>
          <w:b w:val="0"/>
          <w:spacing w:val="-1"/>
        </w:rPr>
        <w:t>создавать</w:t>
      </w:r>
      <w:r w:rsidR="00DA75F4" w:rsidRPr="00AE1334">
        <w:rPr>
          <w:b w:val="0"/>
          <w:spacing w:val="11"/>
        </w:rPr>
        <w:t xml:space="preserve"> </w:t>
      </w:r>
      <w:r w:rsidR="00DA75F4" w:rsidRPr="00AE1334">
        <w:rPr>
          <w:b w:val="0"/>
          <w:spacing w:val="-1"/>
        </w:rPr>
        <w:t>письменные</w:t>
      </w:r>
      <w:r w:rsidR="00DA75F4" w:rsidRPr="00AE1334">
        <w:rPr>
          <w:b w:val="0"/>
          <w:spacing w:val="13"/>
        </w:rPr>
        <w:t xml:space="preserve"> </w:t>
      </w:r>
      <w:r w:rsidR="00DA75F4" w:rsidRPr="00AE1334">
        <w:rPr>
          <w:b w:val="0"/>
          <w:spacing w:val="-1"/>
        </w:rPr>
        <w:t>тексты</w:t>
      </w:r>
      <w:r w:rsidR="00DA75F4" w:rsidRPr="00AE1334">
        <w:rPr>
          <w:b w:val="0"/>
          <w:spacing w:val="13"/>
        </w:rPr>
        <w:t xml:space="preserve"> </w:t>
      </w:r>
      <w:r w:rsidR="00DA75F4" w:rsidRPr="00AE1334">
        <w:rPr>
          <w:b w:val="0"/>
        </w:rPr>
        <w:t>и</w:t>
      </w:r>
      <w:r w:rsidR="00DA75F4" w:rsidRPr="00AE1334">
        <w:rPr>
          <w:b w:val="0"/>
          <w:spacing w:val="13"/>
        </w:rPr>
        <w:t xml:space="preserve"> </w:t>
      </w:r>
      <w:r w:rsidR="00DA75F4" w:rsidRPr="00AE1334">
        <w:rPr>
          <w:b w:val="0"/>
          <w:spacing w:val="-1"/>
        </w:rPr>
        <w:t>устные</w:t>
      </w:r>
      <w:r w:rsidR="00DA75F4" w:rsidRPr="00AE1334">
        <w:rPr>
          <w:b w:val="0"/>
          <w:spacing w:val="13"/>
        </w:rPr>
        <w:t xml:space="preserve"> </w:t>
      </w:r>
      <w:r w:rsidR="00DA75F4" w:rsidRPr="00AE1334">
        <w:rPr>
          <w:b w:val="0"/>
          <w:spacing w:val="-2"/>
        </w:rPr>
        <w:t>сообщения</w:t>
      </w:r>
      <w:r w:rsidR="00DA75F4" w:rsidRPr="00AE1334">
        <w:rPr>
          <w:b w:val="0"/>
          <w:spacing w:val="13"/>
        </w:rPr>
        <w:t xml:space="preserve"> </w:t>
      </w:r>
      <w:r w:rsidR="00DA75F4" w:rsidRPr="00AE1334">
        <w:rPr>
          <w:b w:val="0"/>
          <w:spacing w:val="-1"/>
        </w:rPr>
        <w:t>об</w:t>
      </w:r>
      <w:r w:rsidR="00DA75F4" w:rsidRPr="00AE1334">
        <w:rPr>
          <w:b w:val="0"/>
          <w:spacing w:val="11"/>
        </w:rPr>
        <w:t xml:space="preserve"> </w:t>
      </w:r>
      <w:r w:rsidR="00DA75F4" w:rsidRPr="00AE1334">
        <w:rPr>
          <w:b w:val="0"/>
          <w:spacing w:val="-1"/>
        </w:rPr>
        <w:t>особенностях</w:t>
      </w:r>
      <w:r w:rsidR="00DA75F4" w:rsidRPr="00AE1334">
        <w:rPr>
          <w:b w:val="0"/>
          <w:spacing w:val="53"/>
        </w:rPr>
        <w:t xml:space="preserve"> </w:t>
      </w:r>
      <w:r w:rsidR="00DA75F4" w:rsidRPr="00AE1334">
        <w:rPr>
          <w:b w:val="0"/>
          <w:spacing w:val="-1"/>
        </w:rPr>
        <w:t>природы,</w:t>
      </w:r>
      <w:r w:rsidR="00DA75F4" w:rsidRPr="00AE1334">
        <w:rPr>
          <w:b w:val="0"/>
          <w:spacing w:val="17"/>
        </w:rPr>
        <w:t xml:space="preserve"> </w:t>
      </w:r>
      <w:r w:rsidR="00DA75F4" w:rsidRPr="00AE1334">
        <w:rPr>
          <w:b w:val="0"/>
          <w:spacing w:val="-1"/>
        </w:rPr>
        <w:t>населения</w:t>
      </w:r>
      <w:r w:rsidR="00DA75F4" w:rsidRPr="00AE1334">
        <w:rPr>
          <w:b w:val="0"/>
          <w:spacing w:val="20"/>
        </w:rPr>
        <w:t xml:space="preserve"> </w:t>
      </w:r>
      <w:r w:rsidR="00DA75F4" w:rsidRPr="00AE1334">
        <w:rPr>
          <w:b w:val="0"/>
        </w:rPr>
        <w:t>и</w:t>
      </w:r>
      <w:r w:rsidR="00DA75F4" w:rsidRPr="00AE1334">
        <w:rPr>
          <w:b w:val="0"/>
          <w:spacing w:val="21"/>
        </w:rPr>
        <w:t xml:space="preserve"> </w:t>
      </w:r>
      <w:r w:rsidR="00DA75F4" w:rsidRPr="00AE1334">
        <w:rPr>
          <w:b w:val="0"/>
          <w:spacing w:val="-1"/>
        </w:rPr>
        <w:t>хозяйства</w:t>
      </w:r>
      <w:r w:rsidR="00DA75F4" w:rsidRPr="00AE1334">
        <w:rPr>
          <w:b w:val="0"/>
          <w:spacing w:val="20"/>
        </w:rPr>
        <w:t xml:space="preserve"> </w:t>
      </w:r>
      <w:r w:rsidR="00DA75F4" w:rsidRPr="00AE1334">
        <w:rPr>
          <w:b w:val="0"/>
          <w:spacing w:val="-1"/>
        </w:rPr>
        <w:t>изученных</w:t>
      </w:r>
      <w:r w:rsidR="00DA75F4" w:rsidRPr="00AE1334">
        <w:rPr>
          <w:b w:val="0"/>
          <w:spacing w:val="21"/>
        </w:rPr>
        <w:t xml:space="preserve"> </w:t>
      </w:r>
      <w:r w:rsidR="00DA75F4" w:rsidRPr="00AE1334">
        <w:rPr>
          <w:b w:val="0"/>
          <w:spacing w:val="-1"/>
        </w:rPr>
        <w:t>стран</w:t>
      </w:r>
      <w:r w:rsidR="00DA75F4" w:rsidRPr="00AE1334">
        <w:rPr>
          <w:b w:val="0"/>
          <w:spacing w:val="18"/>
        </w:rPr>
        <w:t xml:space="preserve"> </w:t>
      </w:r>
      <w:r w:rsidR="00DA75F4" w:rsidRPr="00AE1334">
        <w:rPr>
          <w:b w:val="0"/>
        </w:rPr>
        <w:t>на</w:t>
      </w:r>
      <w:r w:rsidR="00DA75F4" w:rsidRPr="00AE1334">
        <w:rPr>
          <w:b w:val="0"/>
          <w:spacing w:val="28"/>
        </w:rPr>
        <w:t xml:space="preserve"> </w:t>
      </w:r>
      <w:r w:rsidR="00DA75F4" w:rsidRPr="00AE1334">
        <w:rPr>
          <w:b w:val="0"/>
          <w:spacing w:val="-1"/>
        </w:rPr>
        <w:t>основе</w:t>
      </w:r>
      <w:r w:rsidR="00DA75F4" w:rsidRPr="00AE1334">
        <w:rPr>
          <w:b w:val="0"/>
          <w:spacing w:val="20"/>
        </w:rPr>
        <w:t xml:space="preserve"> </w:t>
      </w:r>
      <w:r w:rsidR="00DA75F4" w:rsidRPr="00AE1334">
        <w:rPr>
          <w:b w:val="0"/>
          <w:spacing w:val="-1"/>
        </w:rPr>
        <w:t>нескольких</w:t>
      </w:r>
      <w:r w:rsidR="00DA75F4" w:rsidRPr="00AE1334">
        <w:rPr>
          <w:b w:val="0"/>
          <w:spacing w:val="33"/>
        </w:rPr>
        <w:t xml:space="preserve"> </w:t>
      </w:r>
      <w:r w:rsidR="00DA75F4" w:rsidRPr="00AE1334">
        <w:rPr>
          <w:b w:val="0"/>
          <w:spacing w:val="-1"/>
        </w:rPr>
        <w:t>источников информации, сопровождать</w:t>
      </w:r>
      <w:r w:rsidR="00DA75F4" w:rsidRPr="00AE1334">
        <w:rPr>
          <w:b w:val="0"/>
          <w:spacing w:val="-4"/>
        </w:rPr>
        <w:t xml:space="preserve"> </w:t>
      </w:r>
      <w:r w:rsidR="00DA75F4" w:rsidRPr="00AE1334">
        <w:rPr>
          <w:b w:val="0"/>
          <w:spacing w:val="-1"/>
        </w:rPr>
        <w:t>выступление</w:t>
      </w:r>
      <w:r w:rsidR="00DA75F4" w:rsidRPr="00AE1334">
        <w:rPr>
          <w:b w:val="0"/>
          <w:spacing w:val="-3"/>
        </w:rPr>
        <w:t xml:space="preserve"> </w:t>
      </w:r>
      <w:r w:rsidR="00DA75F4" w:rsidRPr="00AE1334">
        <w:rPr>
          <w:b w:val="0"/>
          <w:spacing w:val="-1"/>
        </w:rPr>
        <w:t>презентацией.</w:t>
      </w:r>
    </w:p>
    <w:p w:rsidR="00300165" w:rsidRDefault="00DA75F4" w:rsidP="00300165">
      <w:pPr>
        <w:widowControl w:val="0"/>
        <w:tabs>
          <w:tab w:val="left" w:pos="724"/>
        </w:tabs>
        <w:kinsoku w:val="0"/>
        <w:overflowPunct w:val="0"/>
        <w:autoSpaceDE w:val="0"/>
        <w:autoSpaceDN w:val="0"/>
        <w:adjustRightInd w:val="0"/>
        <w:spacing w:before="160" w:after="0" w:line="240" w:lineRule="auto"/>
        <w:ind w:right="116"/>
        <w:jc w:val="both"/>
        <w:rPr>
          <w:rFonts w:ascii="Times New Roman" w:hAnsi="Times New Roman" w:cs="Times New Roman"/>
          <w:b/>
          <w:iCs/>
          <w:spacing w:val="-1"/>
          <w:sz w:val="24"/>
          <w:szCs w:val="24"/>
        </w:rPr>
      </w:pPr>
      <w:r w:rsidRPr="00AE1334">
        <w:rPr>
          <w:rFonts w:ascii="Times New Roman" w:hAnsi="Times New Roman" w:cs="Times New Roman"/>
          <w:b/>
          <w:iCs/>
          <w:spacing w:val="-1"/>
          <w:sz w:val="24"/>
          <w:szCs w:val="24"/>
        </w:rPr>
        <w:t>Выпускник</w:t>
      </w:r>
      <w:r w:rsidRPr="00AE1334">
        <w:rPr>
          <w:rFonts w:ascii="Times New Roman" w:hAnsi="Times New Roman" w:cs="Times New Roman"/>
          <w:b/>
          <w:iCs/>
          <w:spacing w:val="-3"/>
          <w:sz w:val="24"/>
          <w:szCs w:val="24"/>
        </w:rPr>
        <w:t xml:space="preserve"> </w:t>
      </w:r>
      <w:proofErr w:type="gramStart"/>
      <w:r w:rsidRPr="00AE1334">
        <w:rPr>
          <w:rFonts w:ascii="Times New Roman" w:hAnsi="Times New Roman" w:cs="Times New Roman"/>
          <w:b/>
          <w:iCs/>
          <w:spacing w:val="-1"/>
          <w:sz w:val="24"/>
          <w:szCs w:val="24"/>
        </w:rPr>
        <w:t>полу</w:t>
      </w:r>
      <w:r w:rsidR="00300165">
        <w:rPr>
          <w:rFonts w:ascii="Times New Roman" w:hAnsi="Times New Roman" w:cs="Times New Roman"/>
          <w:b/>
          <w:iCs/>
          <w:spacing w:val="-1"/>
          <w:sz w:val="24"/>
          <w:szCs w:val="24"/>
        </w:rPr>
        <w:t>чит возможность научится</w:t>
      </w:r>
      <w:proofErr w:type="gramEnd"/>
      <w:r w:rsidR="00300165">
        <w:rPr>
          <w:rFonts w:ascii="Times New Roman" w:hAnsi="Times New Roman" w:cs="Times New Roman"/>
          <w:b/>
          <w:iCs/>
          <w:spacing w:val="-1"/>
          <w:sz w:val="24"/>
          <w:szCs w:val="24"/>
        </w:rPr>
        <w:t>:</w:t>
      </w:r>
    </w:p>
    <w:p w:rsidR="00300165" w:rsidRPr="00AE1334" w:rsidRDefault="00300165" w:rsidP="00300165">
      <w:pPr>
        <w:widowControl w:val="0"/>
        <w:tabs>
          <w:tab w:val="left" w:pos="724"/>
        </w:tabs>
        <w:kinsoku w:val="0"/>
        <w:overflowPunct w:val="0"/>
        <w:autoSpaceDE w:val="0"/>
        <w:autoSpaceDN w:val="0"/>
        <w:adjustRightInd w:val="0"/>
        <w:spacing w:before="160" w:after="0" w:line="240" w:lineRule="auto"/>
        <w:ind w:right="116"/>
        <w:jc w:val="both"/>
        <w:rPr>
          <w:rFonts w:ascii="Times New Roman" w:hAnsi="Times New Roman" w:cs="Times New Roman"/>
          <w:sz w:val="24"/>
          <w:szCs w:val="24"/>
        </w:rPr>
      </w:pPr>
      <w:r>
        <w:rPr>
          <w:rFonts w:ascii="Times New Roman" w:hAnsi="Times New Roman" w:cs="Times New Roman"/>
          <w:i/>
          <w:iCs/>
          <w:spacing w:val="-1"/>
          <w:sz w:val="24"/>
          <w:szCs w:val="24"/>
        </w:rPr>
        <w:t>-</w:t>
      </w:r>
      <w:r w:rsidRPr="00AE1334">
        <w:rPr>
          <w:rFonts w:ascii="Times New Roman" w:hAnsi="Times New Roman" w:cs="Times New Roman"/>
          <w:iCs/>
          <w:spacing w:val="-1"/>
          <w:sz w:val="24"/>
          <w:szCs w:val="24"/>
        </w:rPr>
        <w:t>выдвигать</w:t>
      </w:r>
      <w:r w:rsidRPr="00AE1334">
        <w:rPr>
          <w:rFonts w:ascii="Times New Roman" w:hAnsi="Times New Roman" w:cs="Times New Roman"/>
          <w:iCs/>
          <w:spacing w:val="34"/>
          <w:sz w:val="24"/>
          <w:szCs w:val="24"/>
        </w:rPr>
        <w:t xml:space="preserve"> </w:t>
      </w:r>
      <w:r w:rsidRPr="00AE1334">
        <w:rPr>
          <w:rFonts w:ascii="Times New Roman" w:hAnsi="Times New Roman" w:cs="Times New Roman"/>
          <w:iCs/>
          <w:spacing w:val="-2"/>
          <w:sz w:val="24"/>
          <w:szCs w:val="24"/>
        </w:rPr>
        <w:t>гипотезы</w:t>
      </w:r>
      <w:r w:rsidRPr="00AE1334">
        <w:rPr>
          <w:rFonts w:ascii="Times New Roman" w:hAnsi="Times New Roman" w:cs="Times New Roman"/>
          <w:iCs/>
          <w:spacing w:val="37"/>
          <w:sz w:val="24"/>
          <w:szCs w:val="24"/>
        </w:rPr>
        <w:t xml:space="preserve"> </w:t>
      </w:r>
      <w:r w:rsidRPr="00AE1334">
        <w:rPr>
          <w:rFonts w:ascii="Times New Roman" w:hAnsi="Times New Roman" w:cs="Times New Roman"/>
          <w:iCs/>
          <w:sz w:val="24"/>
          <w:szCs w:val="24"/>
        </w:rPr>
        <w:t>о</w:t>
      </w:r>
      <w:r w:rsidRPr="00AE1334">
        <w:rPr>
          <w:rFonts w:ascii="Times New Roman" w:hAnsi="Times New Roman" w:cs="Times New Roman"/>
          <w:iCs/>
          <w:spacing w:val="36"/>
          <w:sz w:val="24"/>
          <w:szCs w:val="24"/>
        </w:rPr>
        <w:t xml:space="preserve"> </w:t>
      </w:r>
      <w:r w:rsidRPr="00AE1334">
        <w:rPr>
          <w:rFonts w:ascii="Times New Roman" w:hAnsi="Times New Roman" w:cs="Times New Roman"/>
          <w:iCs/>
          <w:sz w:val="24"/>
          <w:szCs w:val="24"/>
        </w:rPr>
        <w:t>связях</w:t>
      </w:r>
      <w:r w:rsidRPr="00AE1334">
        <w:rPr>
          <w:rFonts w:ascii="Times New Roman" w:hAnsi="Times New Roman" w:cs="Times New Roman"/>
          <w:iCs/>
          <w:spacing w:val="35"/>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36"/>
          <w:sz w:val="24"/>
          <w:szCs w:val="24"/>
        </w:rPr>
        <w:t xml:space="preserve"> </w:t>
      </w:r>
      <w:r w:rsidRPr="00AE1334">
        <w:rPr>
          <w:rFonts w:ascii="Times New Roman" w:hAnsi="Times New Roman" w:cs="Times New Roman"/>
          <w:iCs/>
          <w:spacing w:val="-2"/>
          <w:sz w:val="24"/>
          <w:szCs w:val="24"/>
        </w:rPr>
        <w:t>закономерностях</w:t>
      </w:r>
      <w:r w:rsidRPr="00AE1334">
        <w:rPr>
          <w:rFonts w:ascii="Times New Roman" w:hAnsi="Times New Roman" w:cs="Times New Roman"/>
          <w:iCs/>
          <w:spacing w:val="37"/>
          <w:sz w:val="24"/>
          <w:szCs w:val="24"/>
        </w:rPr>
        <w:t xml:space="preserve"> </w:t>
      </w:r>
      <w:r w:rsidRPr="00AE1334">
        <w:rPr>
          <w:rFonts w:ascii="Times New Roman" w:hAnsi="Times New Roman" w:cs="Times New Roman"/>
          <w:iCs/>
          <w:spacing w:val="-1"/>
          <w:sz w:val="24"/>
          <w:szCs w:val="24"/>
        </w:rPr>
        <w:t>событий,</w:t>
      </w:r>
      <w:r w:rsidRPr="00AE1334">
        <w:rPr>
          <w:rFonts w:ascii="Times New Roman" w:hAnsi="Times New Roman" w:cs="Times New Roman"/>
          <w:iCs/>
          <w:spacing w:val="34"/>
          <w:sz w:val="24"/>
          <w:szCs w:val="24"/>
        </w:rPr>
        <w:t xml:space="preserve"> </w:t>
      </w:r>
      <w:r w:rsidRPr="00AE1334">
        <w:rPr>
          <w:rFonts w:ascii="Times New Roman" w:hAnsi="Times New Roman" w:cs="Times New Roman"/>
          <w:iCs/>
          <w:spacing w:val="-1"/>
          <w:sz w:val="24"/>
          <w:szCs w:val="24"/>
        </w:rPr>
        <w:t>процессов,</w:t>
      </w:r>
      <w:r w:rsidRPr="00AE1334">
        <w:rPr>
          <w:rFonts w:ascii="Times New Roman" w:hAnsi="Times New Roman" w:cs="Times New Roman"/>
          <w:iCs/>
          <w:spacing w:val="57"/>
          <w:sz w:val="24"/>
          <w:szCs w:val="24"/>
        </w:rPr>
        <w:t xml:space="preserve"> </w:t>
      </w:r>
      <w:r w:rsidRPr="00AE1334">
        <w:rPr>
          <w:rFonts w:ascii="Times New Roman" w:hAnsi="Times New Roman" w:cs="Times New Roman"/>
          <w:iCs/>
          <w:spacing w:val="-1"/>
          <w:sz w:val="24"/>
          <w:szCs w:val="24"/>
        </w:rPr>
        <w:t>объектов,</w:t>
      </w:r>
      <w:r w:rsidRPr="00AE1334">
        <w:rPr>
          <w:rFonts w:ascii="Times New Roman" w:hAnsi="Times New Roman" w:cs="Times New Roman"/>
          <w:iCs/>
          <w:sz w:val="24"/>
          <w:szCs w:val="24"/>
        </w:rPr>
        <w:t xml:space="preserve"> </w:t>
      </w:r>
      <w:r w:rsidRPr="00AE1334">
        <w:rPr>
          <w:rFonts w:ascii="Times New Roman" w:hAnsi="Times New Roman" w:cs="Times New Roman"/>
          <w:iCs/>
          <w:spacing w:val="-1"/>
          <w:sz w:val="24"/>
          <w:szCs w:val="24"/>
        </w:rPr>
        <w:t>происходящих</w:t>
      </w:r>
      <w:r w:rsidRPr="00AE1334">
        <w:rPr>
          <w:rFonts w:ascii="Times New Roman" w:hAnsi="Times New Roman" w:cs="Times New Roman"/>
          <w:iCs/>
          <w:sz w:val="24"/>
          <w:szCs w:val="24"/>
        </w:rPr>
        <w:t xml:space="preserve"> в </w:t>
      </w:r>
      <w:r w:rsidRPr="00AE1334">
        <w:rPr>
          <w:rFonts w:ascii="Times New Roman" w:hAnsi="Times New Roman" w:cs="Times New Roman"/>
          <w:iCs/>
          <w:spacing w:val="-1"/>
          <w:sz w:val="24"/>
          <w:szCs w:val="24"/>
        </w:rPr>
        <w:t>географической</w:t>
      </w:r>
      <w:r w:rsidRPr="00AE1334">
        <w:rPr>
          <w:rFonts w:ascii="Times New Roman" w:hAnsi="Times New Roman" w:cs="Times New Roman"/>
          <w:iCs/>
          <w:sz w:val="24"/>
          <w:szCs w:val="24"/>
        </w:rPr>
        <w:t xml:space="preserve"> </w:t>
      </w:r>
      <w:r w:rsidRPr="00AE1334">
        <w:rPr>
          <w:rFonts w:ascii="Times New Roman" w:hAnsi="Times New Roman" w:cs="Times New Roman"/>
          <w:iCs/>
          <w:spacing w:val="-1"/>
          <w:sz w:val="24"/>
          <w:szCs w:val="24"/>
        </w:rPr>
        <w:t>оболочке;</w:t>
      </w:r>
    </w:p>
    <w:p w:rsidR="00300165" w:rsidRPr="00AE1334" w:rsidRDefault="00300165" w:rsidP="00300165">
      <w:pPr>
        <w:widowControl w:val="0"/>
        <w:tabs>
          <w:tab w:val="left" w:pos="724"/>
        </w:tabs>
        <w:kinsoku w:val="0"/>
        <w:overflowPunct w:val="0"/>
        <w:autoSpaceDE w:val="0"/>
        <w:autoSpaceDN w:val="0"/>
        <w:adjustRightInd w:val="0"/>
        <w:spacing w:before="3" w:after="0" w:line="240" w:lineRule="auto"/>
        <w:ind w:right="110"/>
        <w:jc w:val="both"/>
        <w:rPr>
          <w:rFonts w:ascii="Times New Roman" w:hAnsi="Times New Roman" w:cs="Times New Roman"/>
          <w:sz w:val="24"/>
          <w:szCs w:val="24"/>
        </w:rPr>
      </w:pPr>
      <w:r w:rsidRPr="00AE1334">
        <w:rPr>
          <w:rFonts w:ascii="Times New Roman" w:hAnsi="Times New Roman" w:cs="Times New Roman"/>
          <w:iCs/>
          <w:spacing w:val="-1"/>
          <w:sz w:val="24"/>
          <w:szCs w:val="24"/>
        </w:rPr>
        <w:t>-сопоставлять</w:t>
      </w:r>
      <w:r w:rsidRPr="00AE1334">
        <w:rPr>
          <w:rFonts w:ascii="Times New Roman" w:hAnsi="Times New Roman" w:cs="Times New Roman"/>
          <w:iCs/>
          <w:spacing w:val="24"/>
          <w:sz w:val="24"/>
          <w:szCs w:val="24"/>
        </w:rPr>
        <w:t xml:space="preserve"> </w:t>
      </w:r>
      <w:r w:rsidRPr="00AE1334">
        <w:rPr>
          <w:rFonts w:ascii="Times New Roman" w:hAnsi="Times New Roman" w:cs="Times New Roman"/>
          <w:iCs/>
          <w:spacing w:val="-1"/>
          <w:sz w:val="24"/>
          <w:szCs w:val="24"/>
        </w:rPr>
        <w:t>существующие</w:t>
      </w:r>
      <w:r w:rsidRPr="00AE1334">
        <w:rPr>
          <w:rFonts w:ascii="Times New Roman" w:hAnsi="Times New Roman" w:cs="Times New Roman"/>
          <w:iCs/>
          <w:spacing w:val="22"/>
          <w:sz w:val="24"/>
          <w:szCs w:val="24"/>
        </w:rPr>
        <w:t xml:space="preserve"> </w:t>
      </w:r>
      <w:r w:rsidRPr="00AE1334">
        <w:rPr>
          <w:rFonts w:ascii="Times New Roman" w:hAnsi="Times New Roman" w:cs="Times New Roman"/>
          <w:iCs/>
          <w:sz w:val="24"/>
          <w:szCs w:val="24"/>
        </w:rPr>
        <w:t>в</w:t>
      </w:r>
      <w:r w:rsidRPr="00AE1334">
        <w:rPr>
          <w:rFonts w:ascii="Times New Roman" w:hAnsi="Times New Roman" w:cs="Times New Roman"/>
          <w:iCs/>
          <w:spacing w:val="25"/>
          <w:sz w:val="24"/>
          <w:szCs w:val="24"/>
        </w:rPr>
        <w:t xml:space="preserve"> </w:t>
      </w:r>
      <w:r w:rsidRPr="00AE1334">
        <w:rPr>
          <w:rFonts w:ascii="Times New Roman" w:hAnsi="Times New Roman" w:cs="Times New Roman"/>
          <w:iCs/>
          <w:spacing w:val="-1"/>
          <w:sz w:val="24"/>
          <w:szCs w:val="24"/>
        </w:rPr>
        <w:t>науке</w:t>
      </w:r>
      <w:r w:rsidRPr="00AE1334">
        <w:rPr>
          <w:rFonts w:ascii="Times New Roman" w:hAnsi="Times New Roman" w:cs="Times New Roman"/>
          <w:iCs/>
          <w:spacing w:val="25"/>
          <w:sz w:val="24"/>
          <w:szCs w:val="24"/>
        </w:rPr>
        <w:t xml:space="preserve"> </w:t>
      </w:r>
      <w:r w:rsidRPr="00AE1334">
        <w:rPr>
          <w:rFonts w:ascii="Times New Roman" w:hAnsi="Times New Roman" w:cs="Times New Roman"/>
          <w:iCs/>
          <w:spacing w:val="-2"/>
          <w:sz w:val="24"/>
          <w:szCs w:val="24"/>
        </w:rPr>
        <w:t>точки</w:t>
      </w:r>
      <w:r w:rsidRPr="00AE1334">
        <w:rPr>
          <w:rFonts w:ascii="Times New Roman" w:hAnsi="Times New Roman" w:cs="Times New Roman"/>
          <w:iCs/>
          <w:spacing w:val="23"/>
          <w:sz w:val="24"/>
          <w:szCs w:val="24"/>
        </w:rPr>
        <w:t xml:space="preserve"> </w:t>
      </w:r>
      <w:r w:rsidRPr="00AE1334">
        <w:rPr>
          <w:rFonts w:ascii="Times New Roman" w:hAnsi="Times New Roman" w:cs="Times New Roman"/>
          <w:iCs/>
          <w:spacing w:val="-1"/>
          <w:sz w:val="24"/>
          <w:szCs w:val="24"/>
        </w:rPr>
        <w:t>зрения</w:t>
      </w:r>
      <w:r w:rsidRPr="00AE1334">
        <w:rPr>
          <w:rFonts w:ascii="Times New Roman" w:hAnsi="Times New Roman" w:cs="Times New Roman"/>
          <w:iCs/>
          <w:spacing w:val="21"/>
          <w:sz w:val="24"/>
          <w:szCs w:val="24"/>
        </w:rPr>
        <w:t xml:space="preserve"> </w:t>
      </w:r>
      <w:r w:rsidRPr="00AE1334">
        <w:rPr>
          <w:rFonts w:ascii="Times New Roman" w:hAnsi="Times New Roman" w:cs="Times New Roman"/>
          <w:iCs/>
          <w:sz w:val="24"/>
          <w:szCs w:val="24"/>
        </w:rPr>
        <w:t>о</w:t>
      </w:r>
      <w:r w:rsidRPr="00AE1334">
        <w:rPr>
          <w:rFonts w:ascii="Times New Roman" w:hAnsi="Times New Roman" w:cs="Times New Roman"/>
          <w:iCs/>
          <w:spacing w:val="23"/>
          <w:sz w:val="24"/>
          <w:szCs w:val="24"/>
        </w:rPr>
        <w:t xml:space="preserve"> </w:t>
      </w:r>
      <w:r w:rsidRPr="00AE1334">
        <w:rPr>
          <w:rFonts w:ascii="Times New Roman" w:hAnsi="Times New Roman" w:cs="Times New Roman"/>
          <w:iCs/>
          <w:spacing w:val="-1"/>
          <w:sz w:val="24"/>
          <w:szCs w:val="24"/>
        </w:rPr>
        <w:t>причинах</w:t>
      </w:r>
      <w:r w:rsidRPr="00AE1334">
        <w:rPr>
          <w:rFonts w:ascii="Times New Roman" w:hAnsi="Times New Roman" w:cs="Times New Roman"/>
          <w:iCs/>
          <w:spacing w:val="39"/>
          <w:sz w:val="24"/>
          <w:szCs w:val="24"/>
        </w:rPr>
        <w:t xml:space="preserve"> </w:t>
      </w:r>
      <w:r w:rsidRPr="00AE1334">
        <w:rPr>
          <w:rFonts w:ascii="Times New Roman" w:hAnsi="Times New Roman" w:cs="Times New Roman"/>
          <w:iCs/>
          <w:spacing w:val="-1"/>
          <w:sz w:val="24"/>
          <w:szCs w:val="24"/>
        </w:rPr>
        <w:t>происходящих</w:t>
      </w:r>
      <w:r w:rsidRPr="00AE1334">
        <w:rPr>
          <w:rFonts w:ascii="Times New Roman" w:hAnsi="Times New Roman" w:cs="Times New Roman"/>
          <w:iCs/>
          <w:spacing w:val="-3"/>
          <w:sz w:val="24"/>
          <w:szCs w:val="24"/>
        </w:rPr>
        <w:t xml:space="preserve"> </w:t>
      </w:r>
      <w:r w:rsidRPr="00AE1334">
        <w:rPr>
          <w:rFonts w:ascii="Times New Roman" w:hAnsi="Times New Roman" w:cs="Times New Roman"/>
          <w:iCs/>
          <w:spacing w:val="-1"/>
          <w:sz w:val="24"/>
          <w:szCs w:val="24"/>
        </w:rPr>
        <w:t>глобальных</w:t>
      </w:r>
      <w:r w:rsidRPr="00AE1334">
        <w:rPr>
          <w:rFonts w:ascii="Times New Roman" w:hAnsi="Times New Roman" w:cs="Times New Roman"/>
          <w:iCs/>
          <w:sz w:val="24"/>
          <w:szCs w:val="24"/>
        </w:rPr>
        <w:t xml:space="preserve"> </w:t>
      </w:r>
      <w:r w:rsidRPr="00AE1334">
        <w:rPr>
          <w:rFonts w:ascii="Times New Roman" w:hAnsi="Times New Roman" w:cs="Times New Roman"/>
          <w:iCs/>
          <w:spacing w:val="-1"/>
          <w:sz w:val="24"/>
          <w:szCs w:val="24"/>
        </w:rPr>
        <w:t>изменений</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климата;</w:t>
      </w:r>
    </w:p>
    <w:p w:rsidR="00300165" w:rsidRPr="00AE1334" w:rsidRDefault="00300165" w:rsidP="00300165">
      <w:pPr>
        <w:widowControl w:val="0"/>
        <w:tabs>
          <w:tab w:val="left" w:pos="724"/>
        </w:tabs>
        <w:kinsoku w:val="0"/>
        <w:overflowPunct w:val="0"/>
        <w:autoSpaceDE w:val="0"/>
        <w:autoSpaceDN w:val="0"/>
        <w:adjustRightInd w:val="0"/>
        <w:spacing w:before="5" w:after="0" w:line="240" w:lineRule="auto"/>
        <w:ind w:right="112"/>
        <w:jc w:val="both"/>
        <w:rPr>
          <w:rFonts w:ascii="Times New Roman" w:hAnsi="Times New Roman" w:cs="Times New Roman"/>
          <w:sz w:val="24"/>
          <w:szCs w:val="24"/>
        </w:rPr>
      </w:pPr>
      <w:r w:rsidRPr="00AE1334">
        <w:rPr>
          <w:rFonts w:ascii="Times New Roman" w:hAnsi="Times New Roman" w:cs="Times New Roman"/>
          <w:iCs/>
          <w:spacing w:val="-1"/>
          <w:sz w:val="24"/>
          <w:szCs w:val="24"/>
        </w:rPr>
        <w:t>-оценить</w:t>
      </w:r>
      <w:r w:rsidRPr="00AE1334">
        <w:rPr>
          <w:rFonts w:ascii="Times New Roman" w:hAnsi="Times New Roman" w:cs="Times New Roman"/>
          <w:iCs/>
          <w:spacing w:val="50"/>
          <w:sz w:val="24"/>
          <w:szCs w:val="24"/>
        </w:rPr>
        <w:t xml:space="preserve"> </w:t>
      </w:r>
      <w:r w:rsidRPr="00AE1334">
        <w:rPr>
          <w:rFonts w:ascii="Times New Roman" w:hAnsi="Times New Roman" w:cs="Times New Roman"/>
          <w:iCs/>
          <w:spacing w:val="-1"/>
          <w:sz w:val="24"/>
          <w:szCs w:val="24"/>
        </w:rPr>
        <w:t>положительные</w:t>
      </w:r>
      <w:r w:rsidRPr="00AE1334">
        <w:rPr>
          <w:rFonts w:ascii="Times New Roman" w:hAnsi="Times New Roman" w:cs="Times New Roman"/>
          <w:iCs/>
          <w:spacing w:val="53"/>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52"/>
          <w:sz w:val="24"/>
          <w:szCs w:val="24"/>
        </w:rPr>
        <w:t xml:space="preserve"> </w:t>
      </w:r>
      <w:r w:rsidRPr="00AE1334">
        <w:rPr>
          <w:rFonts w:ascii="Times New Roman" w:hAnsi="Times New Roman" w:cs="Times New Roman"/>
          <w:iCs/>
          <w:spacing w:val="-1"/>
          <w:sz w:val="24"/>
          <w:szCs w:val="24"/>
        </w:rPr>
        <w:t>негативные</w:t>
      </w:r>
      <w:r w:rsidRPr="00AE1334">
        <w:rPr>
          <w:rFonts w:ascii="Times New Roman" w:hAnsi="Times New Roman" w:cs="Times New Roman"/>
          <w:iCs/>
          <w:spacing w:val="51"/>
          <w:sz w:val="24"/>
          <w:szCs w:val="24"/>
        </w:rPr>
        <w:t xml:space="preserve"> </w:t>
      </w:r>
      <w:r w:rsidRPr="00AE1334">
        <w:rPr>
          <w:rFonts w:ascii="Times New Roman" w:hAnsi="Times New Roman" w:cs="Times New Roman"/>
          <w:iCs/>
          <w:spacing w:val="-1"/>
          <w:sz w:val="24"/>
          <w:szCs w:val="24"/>
        </w:rPr>
        <w:t>последствия</w:t>
      </w:r>
      <w:r w:rsidRPr="00AE1334">
        <w:rPr>
          <w:rFonts w:ascii="Times New Roman" w:hAnsi="Times New Roman" w:cs="Times New Roman"/>
          <w:iCs/>
          <w:spacing w:val="52"/>
          <w:sz w:val="24"/>
          <w:szCs w:val="24"/>
        </w:rPr>
        <w:t xml:space="preserve"> </w:t>
      </w:r>
      <w:r w:rsidRPr="00AE1334">
        <w:rPr>
          <w:rFonts w:ascii="Times New Roman" w:hAnsi="Times New Roman" w:cs="Times New Roman"/>
          <w:iCs/>
          <w:spacing w:val="-1"/>
          <w:sz w:val="24"/>
          <w:szCs w:val="24"/>
        </w:rPr>
        <w:t>глобальных</w:t>
      </w:r>
      <w:r w:rsidRPr="00AE1334">
        <w:rPr>
          <w:rFonts w:ascii="Times New Roman" w:hAnsi="Times New Roman" w:cs="Times New Roman"/>
          <w:iCs/>
          <w:spacing w:val="25"/>
          <w:sz w:val="24"/>
          <w:szCs w:val="24"/>
        </w:rPr>
        <w:t xml:space="preserve"> </w:t>
      </w:r>
      <w:r w:rsidRPr="00AE1334">
        <w:rPr>
          <w:rFonts w:ascii="Times New Roman" w:hAnsi="Times New Roman" w:cs="Times New Roman"/>
          <w:iCs/>
          <w:spacing w:val="-1"/>
          <w:sz w:val="24"/>
          <w:szCs w:val="24"/>
        </w:rPr>
        <w:t>изменений</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климата</w:t>
      </w:r>
      <w:r w:rsidRPr="00AE1334">
        <w:rPr>
          <w:rFonts w:ascii="Times New Roman" w:hAnsi="Times New Roman" w:cs="Times New Roman"/>
          <w:iCs/>
          <w:spacing w:val="-3"/>
          <w:sz w:val="24"/>
          <w:szCs w:val="24"/>
        </w:rPr>
        <w:t xml:space="preserve"> </w:t>
      </w:r>
      <w:r w:rsidRPr="00AE1334">
        <w:rPr>
          <w:rFonts w:ascii="Times New Roman" w:hAnsi="Times New Roman" w:cs="Times New Roman"/>
          <w:iCs/>
          <w:sz w:val="24"/>
          <w:szCs w:val="24"/>
        </w:rPr>
        <w:t>для</w:t>
      </w:r>
      <w:r w:rsidRPr="00AE1334">
        <w:rPr>
          <w:rFonts w:ascii="Times New Roman" w:hAnsi="Times New Roman" w:cs="Times New Roman"/>
          <w:iCs/>
          <w:spacing w:val="-2"/>
          <w:sz w:val="24"/>
          <w:szCs w:val="24"/>
        </w:rPr>
        <w:t xml:space="preserve"> </w:t>
      </w:r>
      <w:r w:rsidRPr="00AE1334">
        <w:rPr>
          <w:rFonts w:ascii="Times New Roman" w:hAnsi="Times New Roman" w:cs="Times New Roman"/>
          <w:iCs/>
          <w:spacing w:val="-1"/>
          <w:sz w:val="24"/>
          <w:szCs w:val="24"/>
        </w:rPr>
        <w:t>отдельных</w:t>
      </w:r>
      <w:r w:rsidRPr="00AE1334">
        <w:rPr>
          <w:rFonts w:ascii="Times New Roman" w:hAnsi="Times New Roman" w:cs="Times New Roman"/>
          <w:iCs/>
          <w:sz w:val="24"/>
          <w:szCs w:val="24"/>
        </w:rPr>
        <w:t xml:space="preserve"> </w:t>
      </w:r>
      <w:r w:rsidRPr="00AE1334">
        <w:rPr>
          <w:rFonts w:ascii="Times New Roman" w:hAnsi="Times New Roman" w:cs="Times New Roman"/>
          <w:iCs/>
          <w:spacing w:val="-1"/>
          <w:sz w:val="24"/>
          <w:szCs w:val="24"/>
        </w:rPr>
        <w:t>регионов</w:t>
      </w:r>
      <w:r w:rsidRPr="00AE1334">
        <w:rPr>
          <w:rFonts w:ascii="Times New Roman" w:hAnsi="Times New Roman" w:cs="Times New Roman"/>
          <w:iCs/>
          <w:sz w:val="24"/>
          <w:szCs w:val="24"/>
        </w:rPr>
        <w:t xml:space="preserve"> и</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стран;</w:t>
      </w:r>
    </w:p>
    <w:p w:rsidR="00300165" w:rsidRPr="00AE1334" w:rsidRDefault="00300165" w:rsidP="00300165">
      <w:pPr>
        <w:widowControl w:val="0"/>
        <w:tabs>
          <w:tab w:val="left" w:pos="724"/>
        </w:tabs>
        <w:kinsoku w:val="0"/>
        <w:overflowPunct w:val="0"/>
        <w:autoSpaceDE w:val="0"/>
        <w:autoSpaceDN w:val="0"/>
        <w:adjustRightInd w:val="0"/>
        <w:spacing w:before="3" w:after="0" w:line="240" w:lineRule="auto"/>
        <w:ind w:right="106"/>
        <w:jc w:val="both"/>
        <w:rPr>
          <w:rFonts w:ascii="Times New Roman" w:hAnsi="Times New Roman" w:cs="Times New Roman"/>
          <w:sz w:val="24"/>
          <w:szCs w:val="24"/>
        </w:rPr>
      </w:pPr>
      <w:r w:rsidRPr="00AE1334">
        <w:rPr>
          <w:rFonts w:ascii="Times New Roman" w:hAnsi="Times New Roman" w:cs="Times New Roman"/>
          <w:iCs/>
          <w:spacing w:val="-1"/>
          <w:sz w:val="24"/>
          <w:szCs w:val="24"/>
        </w:rPr>
        <w:t>-объяснять</w:t>
      </w:r>
      <w:r w:rsidRPr="00AE1334">
        <w:rPr>
          <w:rFonts w:ascii="Times New Roman" w:hAnsi="Times New Roman" w:cs="Times New Roman"/>
          <w:iCs/>
          <w:spacing w:val="14"/>
          <w:sz w:val="24"/>
          <w:szCs w:val="24"/>
        </w:rPr>
        <w:t xml:space="preserve"> </w:t>
      </w:r>
      <w:r w:rsidRPr="00AE1334">
        <w:rPr>
          <w:rFonts w:ascii="Times New Roman" w:hAnsi="Times New Roman" w:cs="Times New Roman"/>
          <w:iCs/>
          <w:spacing w:val="-1"/>
          <w:sz w:val="24"/>
          <w:szCs w:val="24"/>
        </w:rPr>
        <w:t>закономерности</w:t>
      </w:r>
      <w:r w:rsidRPr="00AE1334">
        <w:rPr>
          <w:rFonts w:ascii="Times New Roman" w:hAnsi="Times New Roman" w:cs="Times New Roman"/>
          <w:iCs/>
          <w:spacing w:val="13"/>
          <w:sz w:val="24"/>
          <w:szCs w:val="24"/>
        </w:rPr>
        <w:t xml:space="preserve"> </w:t>
      </w:r>
      <w:r w:rsidRPr="00AE1334">
        <w:rPr>
          <w:rFonts w:ascii="Times New Roman" w:hAnsi="Times New Roman" w:cs="Times New Roman"/>
          <w:iCs/>
          <w:spacing w:val="-1"/>
          <w:sz w:val="24"/>
          <w:szCs w:val="24"/>
        </w:rPr>
        <w:t>размещения</w:t>
      </w:r>
      <w:r w:rsidRPr="00AE1334">
        <w:rPr>
          <w:rFonts w:ascii="Times New Roman" w:hAnsi="Times New Roman" w:cs="Times New Roman"/>
          <w:iCs/>
          <w:spacing w:val="14"/>
          <w:sz w:val="24"/>
          <w:szCs w:val="24"/>
        </w:rPr>
        <w:t xml:space="preserve"> </w:t>
      </w:r>
      <w:r w:rsidRPr="00AE1334">
        <w:rPr>
          <w:rFonts w:ascii="Times New Roman" w:hAnsi="Times New Roman" w:cs="Times New Roman"/>
          <w:iCs/>
          <w:spacing w:val="-1"/>
          <w:sz w:val="24"/>
          <w:szCs w:val="24"/>
        </w:rPr>
        <w:t>населения</w:t>
      </w:r>
      <w:r w:rsidRPr="00AE1334">
        <w:rPr>
          <w:rFonts w:ascii="Times New Roman" w:hAnsi="Times New Roman" w:cs="Times New Roman"/>
          <w:iCs/>
          <w:spacing w:val="11"/>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15"/>
          <w:sz w:val="24"/>
          <w:szCs w:val="24"/>
        </w:rPr>
        <w:t xml:space="preserve"> </w:t>
      </w:r>
      <w:r w:rsidRPr="00AE1334">
        <w:rPr>
          <w:rFonts w:ascii="Times New Roman" w:hAnsi="Times New Roman" w:cs="Times New Roman"/>
          <w:iCs/>
          <w:spacing w:val="-2"/>
          <w:sz w:val="24"/>
          <w:szCs w:val="24"/>
        </w:rPr>
        <w:t>хозяйства</w:t>
      </w:r>
      <w:r w:rsidRPr="00AE1334">
        <w:rPr>
          <w:rFonts w:ascii="Times New Roman" w:hAnsi="Times New Roman" w:cs="Times New Roman"/>
          <w:iCs/>
          <w:spacing w:val="33"/>
          <w:sz w:val="24"/>
          <w:szCs w:val="24"/>
        </w:rPr>
        <w:t xml:space="preserve"> </w:t>
      </w:r>
      <w:r w:rsidRPr="00AE1334">
        <w:rPr>
          <w:rFonts w:ascii="Times New Roman" w:hAnsi="Times New Roman" w:cs="Times New Roman"/>
          <w:iCs/>
          <w:spacing w:val="-1"/>
          <w:sz w:val="24"/>
          <w:szCs w:val="24"/>
        </w:rPr>
        <w:t>отдельных</w:t>
      </w:r>
      <w:r w:rsidRPr="00AE1334">
        <w:rPr>
          <w:rFonts w:ascii="Times New Roman" w:hAnsi="Times New Roman" w:cs="Times New Roman"/>
          <w:iCs/>
          <w:spacing w:val="39"/>
          <w:sz w:val="24"/>
          <w:szCs w:val="24"/>
        </w:rPr>
        <w:t xml:space="preserve"> </w:t>
      </w:r>
      <w:r w:rsidRPr="00AE1334">
        <w:rPr>
          <w:rFonts w:ascii="Times New Roman" w:hAnsi="Times New Roman" w:cs="Times New Roman"/>
          <w:iCs/>
          <w:spacing w:val="-2"/>
          <w:sz w:val="24"/>
          <w:szCs w:val="24"/>
        </w:rPr>
        <w:t>территорий</w:t>
      </w:r>
      <w:r w:rsidRPr="00AE1334">
        <w:rPr>
          <w:rFonts w:ascii="Times New Roman" w:hAnsi="Times New Roman" w:cs="Times New Roman"/>
          <w:iCs/>
          <w:spacing w:val="40"/>
          <w:sz w:val="24"/>
          <w:szCs w:val="24"/>
        </w:rPr>
        <w:t xml:space="preserve"> </w:t>
      </w:r>
      <w:r w:rsidRPr="00AE1334">
        <w:rPr>
          <w:rFonts w:ascii="Times New Roman" w:hAnsi="Times New Roman" w:cs="Times New Roman"/>
          <w:iCs/>
          <w:sz w:val="24"/>
          <w:szCs w:val="24"/>
        </w:rPr>
        <w:t>в</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pacing w:val="-1"/>
          <w:sz w:val="24"/>
          <w:szCs w:val="24"/>
        </w:rPr>
        <w:t>связи</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z w:val="24"/>
          <w:szCs w:val="24"/>
        </w:rPr>
        <w:t>с</w:t>
      </w:r>
      <w:r w:rsidRPr="00AE1334">
        <w:rPr>
          <w:rFonts w:ascii="Times New Roman" w:hAnsi="Times New Roman" w:cs="Times New Roman"/>
          <w:iCs/>
          <w:spacing w:val="37"/>
          <w:sz w:val="24"/>
          <w:szCs w:val="24"/>
        </w:rPr>
        <w:t xml:space="preserve"> </w:t>
      </w:r>
      <w:r w:rsidRPr="00AE1334">
        <w:rPr>
          <w:rFonts w:ascii="Times New Roman" w:hAnsi="Times New Roman" w:cs="Times New Roman"/>
          <w:iCs/>
          <w:spacing w:val="-1"/>
          <w:sz w:val="24"/>
          <w:szCs w:val="24"/>
        </w:rPr>
        <w:t>природными</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pacing w:val="-1"/>
          <w:sz w:val="24"/>
          <w:szCs w:val="24"/>
        </w:rPr>
        <w:t>социально-экономическими</w:t>
      </w:r>
      <w:r w:rsidRPr="00AE1334">
        <w:rPr>
          <w:rFonts w:ascii="Times New Roman" w:hAnsi="Times New Roman" w:cs="Times New Roman"/>
          <w:iCs/>
          <w:spacing w:val="53"/>
          <w:sz w:val="24"/>
          <w:szCs w:val="24"/>
        </w:rPr>
        <w:t xml:space="preserve"> </w:t>
      </w:r>
      <w:r w:rsidRPr="00AE1334">
        <w:rPr>
          <w:rFonts w:ascii="Times New Roman" w:hAnsi="Times New Roman" w:cs="Times New Roman"/>
          <w:iCs/>
          <w:spacing w:val="-1"/>
          <w:sz w:val="24"/>
          <w:szCs w:val="24"/>
        </w:rPr>
        <w:t>факторами.</w:t>
      </w:r>
    </w:p>
    <w:p w:rsidR="00300165" w:rsidRPr="00AE1334" w:rsidRDefault="00300165" w:rsidP="00300165">
      <w:pPr>
        <w:widowControl w:val="0"/>
        <w:tabs>
          <w:tab w:val="left" w:pos="724"/>
        </w:tabs>
        <w:kinsoku w:val="0"/>
        <w:overflowPunct w:val="0"/>
        <w:autoSpaceDE w:val="0"/>
        <w:autoSpaceDN w:val="0"/>
        <w:adjustRightInd w:val="0"/>
        <w:spacing w:after="0" w:line="240" w:lineRule="auto"/>
        <w:ind w:right="114"/>
        <w:jc w:val="both"/>
        <w:rPr>
          <w:rFonts w:ascii="Times New Roman" w:hAnsi="Times New Roman" w:cs="Times New Roman"/>
          <w:sz w:val="24"/>
          <w:szCs w:val="24"/>
        </w:rPr>
      </w:pPr>
    </w:p>
    <w:p w:rsidR="00300165" w:rsidRPr="00AE1334" w:rsidRDefault="00300165" w:rsidP="00300165">
      <w:pPr>
        <w:pStyle w:val="1"/>
        <w:kinsoku w:val="0"/>
        <w:overflowPunct w:val="0"/>
        <w:ind w:right="2487"/>
        <w:jc w:val="both"/>
        <w:rPr>
          <w:b w:val="0"/>
          <w:bCs w:val="0"/>
          <w:sz w:val="24"/>
        </w:rPr>
      </w:pPr>
      <w:r w:rsidRPr="00AE1334">
        <w:rPr>
          <w:spacing w:val="-1"/>
          <w:sz w:val="24"/>
        </w:rPr>
        <w:t>Особенности географического</w:t>
      </w:r>
      <w:r w:rsidRPr="00AE1334">
        <w:rPr>
          <w:spacing w:val="1"/>
          <w:sz w:val="24"/>
        </w:rPr>
        <w:t xml:space="preserve"> </w:t>
      </w:r>
      <w:r w:rsidRPr="00AE1334">
        <w:rPr>
          <w:spacing w:val="-2"/>
          <w:sz w:val="24"/>
        </w:rPr>
        <w:t xml:space="preserve">положения </w:t>
      </w:r>
      <w:r w:rsidRPr="00AE1334">
        <w:rPr>
          <w:spacing w:val="-1"/>
          <w:sz w:val="24"/>
        </w:rPr>
        <w:t>России</w:t>
      </w:r>
    </w:p>
    <w:p w:rsidR="00300165" w:rsidRPr="00AE1334" w:rsidRDefault="00300165" w:rsidP="00300165">
      <w:pPr>
        <w:pStyle w:val="ab"/>
        <w:kinsoku w:val="0"/>
        <w:overflowPunct w:val="0"/>
        <w:ind w:left="555" w:right="2487"/>
        <w:jc w:val="both"/>
        <w:rPr>
          <w:spacing w:val="-1"/>
        </w:rPr>
      </w:pPr>
      <w:r w:rsidRPr="00AE1334">
        <w:rPr>
          <w:spacing w:val="-1"/>
        </w:rPr>
        <w:t>Выпускник</w:t>
      </w:r>
      <w:r w:rsidRPr="00AE1334">
        <w:t xml:space="preserve"> </w:t>
      </w:r>
      <w:r w:rsidRPr="00AE1334">
        <w:rPr>
          <w:spacing w:val="-1"/>
        </w:rPr>
        <w:t>научится:</w:t>
      </w:r>
    </w:p>
    <w:p w:rsidR="00300165" w:rsidRPr="00AE1334" w:rsidRDefault="00300165" w:rsidP="00300165">
      <w:pPr>
        <w:pStyle w:val="ab"/>
        <w:widowControl w:val="0"/>
        <w:tabs>
          <w:tab w:val="left" w:pos="724"/>
        </w:tabs>
        <w:kinsoku w:val="0"/>
        <w:overflowPunct w:val="0"/>
        <w:autoSpaceDE w:val="0"/>
        <w:autoSpaceDN w:val="0"/>
        <w:adjustRightInd w:val="0"/>
        <w:ind w:right="106"/>
        <w:jc w:val="both"/>
        <w:rPr>
          <w:b w:val="0"/>
          <w:spacing w:val="-1"/>
        </w:rPr>
      </w:pPr>
      <w:r>
        <w:rPr>
          <w:spacing w:val="-1"/>
        </w:rPr>
        <w:t>-</w:t>
      </w:r>
      <w:r w:rsidRPr="00AE1334">
        <w:rPr>
          <w:b w:val="0"/>
          <w:spacing w:val="-1"/>
        </w:rPr>
        <w:t>различать</w:t>
      </w:r>
      <w:r w:rsidRPr="00AE1334">
        <w:rPr>
          <w:b w:val="0"/>
          <w:spacing w:val="18"/>
        </w:rPr>
        <w:t xml:space="preserve"> </w:t>
      </w:r>
      <w:r w:rsidRPr="00AE1334">
        <w:rPr>
          <w:b w:val="0"/>
          <w:spacing w:val="-1"/>
        </w:rPr>
        <w:t>принципы</w:t>
      </w:r>
      <w:r w:rsidRPr="00AE1334">
        <w:rPr>
          <w:b w:val="0"/>
          <w:spacing w:val="20"/>
        </w:rPr>
        <w:t xml:space="preserve"> </w:t>
      </w:r>
      <w:r w:rsidRPr="00AE1334">
        <w:rPr>
          <w:b w:val="0"/>
          <w:spacing w:val="-1"/>
        </w:rPr>
        <w:t>выделения</w:t>
      </w:r>
      <w:r w:rsidRPr="00AE1334">
        <w:rPr>
          <w:b w:val="0"/>
          <w:spacing w:val="17"/>
        </w:rPr>
        <w:t xml:space="preserve"> </w:t>
      </w:r>
      <w:r w:rsidRPr="00AE1334">
        <w:rPr>
          <w:b w:val="0"/>
          <w:spacing w:val="-1"/>
        </w:rPr>
        <w:t>государственной</w:t>
      </w:r>
      <w:r w:rsidRPr="00AE1334">
        <w:rPr>
          <w:b w:val="0"/>
          <w:spacing w:val="20"/>
        </w:rPr>
        <w:t xml:space="preserve"> </w:t>
      </w:r>
      <w:r w:rsidRPr="00AE1334">
        <w:rPr>
          <w:b w:val="0"/>
          <w:spacing w:val="-1"/>
        </w:rPr>
        <w:t>территории</w:t>
      </w:r>
      <w:r w:rsidRPr="00AE1334">
        <w:rPr>
          <w:b w:val="0"/>
          <w:spacing w:val="20"/>
        </w:rPr>
        <w:t xml:space="preserve"> </w:t>
      </w:r>
      <w:r w:rsidRPr="00AE1334">
        <w:rPr>
          <w:b w:val="0"/>
        </w:rPr>
        <w:t>и</w:t>
      </w:r>
      <w:r w:rsidRPr="00AE1334">
        <w:rPr>
          <w:b w:val="0"/>
          <w:spacing w:val="37"/>
        </w:rPr>
        <w:t xml:space="preserve"> </w:t>
      </w:r>
      <w:r w:rsidRPr="00AE1334">
        <w:rPr>
          <w:b w:val="0"/>
          <w:spacing w:val="-1"/>
        </w:rPr>
        <w:t>исключительной</w:t>
      </w:r>
      <w:r w:rsidRPr="00AE1334">
        <w:rPr>
          <w:b w:val="0"/>
          <w:spacing w:val="36"/>
        </w:rPr>
        <w:t xml:space="preserve"> </w:t>
      </w:r>
      <w:r w:rsidRPr="00AE1334">
        <w:rPr>
          <w:b w:val="0"/>
          <w:spacing w:val="-1"/>
        </w:rPr>
        <w:t>экономической</w:t>
      </w:r>
      <w:r w:rsidRPr="00AE1334">
        <w:rPr>
          <w:b w:val="0"/>
          <w:spacing w:val="38"/>
        </w:rPr>
        <w:t xml:space="preserve"> </w:t>
      </w:r>
      <w:r w:rsidRPr="00AE1334">
        <w:rPr>
          <w:b w:val="0"/>
          <w:spacing w:val="-1"/>
        </w:rPr>
        <w:t>зоны</w:t>
      </w:r>
      <w:r w:rsidRPr="00AE1334">
        <w:rPr>
          <w:b w:val="0"/>
          <w:spacing w:val="36"/>
        </w:rPr>
        <w:t xml:space="preserve"> </w:t>
      </w:r>
      <w:r w:rsidRPr="00AE1334">
        <w:rPr>
          <w:b w:val="0"/>
          <w:spacing w:val="-1"/>
        </w:rPr>
        <w:t>России</w:t>
      </w:r>
      <w:r w:rsidRPr="00AE1334">
        <w:rPr>
          <w:b w:val="0"/>
          <w:spacing w:val="37"/>
        </w:rPr>
        <w:t xml:space="preserve"> </w:t>
      </w:r>
      <w:r w:rsidRPr="00AE1334">
        <w:rPr>
          <w:b w:val="0"/>
        </w:rPr>
        <w:t>и</w:t>
      </w:r>
      <w:r w:rsidRPr="00AE1334">
        <w:rPr>
          <w:b w:val="0"/>
          <w:spacing w:val="36"/>
        </w:rPr>
        <w:t xml:space="preserve"> </w:t>
      </w:r>
      <w:r w:rsidRPr="00AE1334">
        <w:rPr>
          <w:b w:val="0"/>
          <w:spacing w:val="-1"/>
        </w:rPr>
        <w:t>устанавливать</w:t>
      </w:r>
      <w:r w:rsidRPr="00AE1334">
        <w:rPr>
          <w:b w:val="0"/>
          <w:spacing w:val="36"/>
        </w:rPr>
        <w:t xml:space="preserve"> </w:t>
      </w:r>
      <w:r w:rsidRPr="00AE1334">
        <w:rPr>
          <w:b w:val="0"/>
          <w:spacing w:val="-1"/>
        </w:rPr>
        <w:t>соотношения</w:t>
      </w:r>
      <w:r w:rsidRPr="00AE1334">
        <w:rPr>
          <w:b w:val="0"/>
          <w:spacing w:val="43"/>
        </w:rPr>
        <w:t xml:space="preserve"> </w:t>
      </w:r>
      <w:r w:rsidRPr="00AE1334">
        <w:rPr>
          <w:b w:val="0"/>
        </w:rPr>
        <w:t>между</w:t>
      </w:r>
      <w:r w:rsidRPr="00AE1334">
        <w:rPr>
          <w:b w:val="0"/>
          <w:spacing w:val="-4"/>
        </w:rPr>
        <w:t xml:space="preserve"> </w:t>
      </w:r>
      <w:r w:rsidRPr="00AE1334">
        <w:rPr>
          <w:b w:val="0"/>
          <w:spacing w:val="-1"/>
        </w:rPr>
        <w:t>ними;</w:t>
      </w:r>
    </w:p>
    <w:p w:rsidR="00300165" w:rsidRPr="00AE1334" w:rsidRDefault="00300165" w:rsidP="00300165">
      <w:pPr>
        <w:pStyle w:val="ab"/>
        <w:widowControl w:val="0"/>
        <w:tabs>
          <w:tab w:val="left" w:pos="724"/>
        </w:tabs>
        <w:kinsoku w:val="0"/>
        <w:overflowPunct w:val="0"/>
        <w:autoSpaceDE w:val="0"/>
        <w:autoSpaceDN w:val="0"/>
        <w:adjustRightInd w:val="0"/>
        <w:ind w:left="-66" w:right="113"/>
        <w:jc w:val="both"/>
        <w:rPr>
          <w:b w:val="0"/>
          <w:spacing w:val="-1"/>
        </w:rPr>
      </w:pPr>
      <w:r w:rsidRPr="00AE1334">
        <w:rPr>
          <w:b w:val="0"/>
          <w:spacing w:val="-1"/>
        </w:rPr>
        <w:t>-оценивать</w:t>
      </w:r>
      <w:r w:rsidRPr="00AE1334">
        <w:rPr>
          <w:b w:val="0"/>
          <w:spacing w:val="37"/>
        </w:rPr>
        <w:t xml:space="preserve"> </w:t>
      </w:r>
      <w:r w:rsidRPr="00AE1334">
        <w:rPr>
          <w:b w:val="0"/>
          <w:spacing w:val="-1"/>
        </w:rPr>
        <w:t>воздействие</w:t>
      </w:r>
      <w:r w:rsidRPr="00AE1334">
        <w:rPr>
          <w:b w:val="0"/>
          <w:spacing w:val="39"/>
        </w:rPr>
        <w:t xml:space="preserve"> </w:t>
      </w:r>
      <w:r w:rsidRPr="00AE1334">
        <w:rPr>
          <w:b w:val="0"/>
          <w:spacing w:val="-1"/>
        </w:rPr>
        <w:t>географического</w:t>
      </w:r>
      <w:r w:rsidRPr="00AE1334">
        <w:rPr>
          <w:b w:val="0"/>
          <w:spacing w:val="37"/>
        </w:rPr>
        <w:t xml:space="preserve"> </w:t>
      </w:r>
      <w:r w:rsidRPr="00AE1334">
        <w:rPr>
          <w:b w:val="0"/>
          <w:spacing w:val="-1"/>
        </w:rPr>
        <w:t>положения</w:t>
      </w:r>
      <w:r w:rsidRPr="00AE1334">
        <w:rPr>
          <w:b w:val="0"/>
          <w:spacing w:val="37"/>
        </w:rPr>
        <w:t xml:space="preserve"> </w:t>
      </w:r>
      <w:r w:rsidRPr="00AE1334">
        <w:rPr>
          <w:b w:val="0"/>
          <w:spacing w:val="-1"/>
        </w:rPr>
        <w:t>Росс</w:t>
      </w:r>
      <w:proofErr w:type="gramStart"/>
      <w:r w:rsidRPr="00AE1334">
        <w:rPr>
          <w:b w:val="0"/>
          <w:spacing w:val="-1"/>
        </w:rPr>
        <w:t>ии</w:t>
      </w:r>
      <w:r w:rsidRPr="00AE1334">
        <w:rPr>
          <w:b w:val="0"/>
          <w:spacing w:val="37"/>
        </w:rPr>
        <w:t xml:space="preserve"> </w:t>
      </w:r>
      <w:r w:rsidRPr="00AE1334">
        <w:rPr>
          <w:b w:val="0"/>
        </w:rPr>
        <w:t>и</w:t>
      </w:r>
      <w:r w:rsidRPr="00AE1334">
        <w:rPr>
          <w:b w:val="0"/>
          <w:spacing w:val="37"/>
        </w:rPr>
        <w:t xml:space="preserve"> </w:t>
      </w:r>
      <w:r w:rsidRPr="00AE1334">
        <w:rPr>
          <w:b w:val="0"/>
        </w:rPr>
        <w:t>её</w:t>
      </w:r>
      <w:proofErr w:type="gramEnd"/>
      <w:r w:rsidRPr="00AE1334">
        <w:rPr>
          <w:b w:val="0"/>
          <w:spacing w:val="25"/>
        </w:rPr>
        <w:t xml:space="preserve"> </w:t>
      </w:r>
      <w:r w:rsidRPr="00AE1334">
        <w:rPr>
          <w:b w:val="0"/>
          <w:spacing w:val="-1"/>
        </w:rPr>
        <w:t>отдельных</w:t>
      </w:r>
      <w:r w:rsidRPr="00AE1334">
        <w:rPr>
          <w:b w:val="0"/>
          <w:spacing w:val="30"/>
        </w:rPr>
        <w:t xml:space="preserve"> </w:t>
      </w:r>
      <w:r w:rsidRPr="00AE1334">
        <w:rPr>
          <w:b w:val="0"/>
          <w:spacing w:val="-1"/>
        </w:rPr>
        <w:t>частей</w:t>
      </w:r>
      <w:r w:rsidRPr="00AE1334">
        <w:rPr>
          <w:b w:val="0"/>
          <w:spacing w:val="30"/>
        </w:rPr>
        <w:t xml:space="preserve"> </w:t>
      </w:r>
      <w:r w:rsidRPr="00AE1334">
        <w:rPr>
          <w:b w:val="0"/>
        </w:rPr>
        <w:t>на</w:t>
      </w:r>
      <w:r w:rsidRPr="00AE1334">
        <w:rPr>
          <w:b w:val="0"/>
          <w:spacing w:val="29"/>
        </w:rPr>
        <w:t xml:space="preserve"> </w:t>
      </w:r>
      <w:r w:rsidRPr="00AE1334">
        <w:rPr>
          <w:b w:val="0"/>
          <w:spacing w:val="-1"/>
        </w:rPr>
        <w:t>особенности</w:t>
      </w:r>
      <w:r w:rsidRPr="00AE1334">
        <w:rPr>
          <w:b w:val="0"/>
          <w:spacing w:val="30"/>
        </w:rPr>
        <w:t xml:space="preserve"> </w:t>
      </w:r>
      <w:r w:rsidRPr="00AE1334">
        <w:rPr>
          <w:b w:val="0"/>
          <w:spacing w:val="-1"/>
        </w:rPr>
        <w:t>природы,</w:t>
      </w:r>
      <w:r w:rsidRPr="00AE1334">
        <w:rPr>
          <w:b w:val="0"/>
          <w:spacing w:val="31"/>
        </w:rPr>
        <w:t xml:space="preserve"> </w:t>
      </w:r>
      <w:r w:rsidRPr="00AE1334">
        <w:rPr>
          <w:b w:val="0"/>
          <w:spacing w:val="-1"/>
        </w:rPr>
        <w:t>жизнь</w:t>
      </w:r>
      <w:r w:rsidRPr="00AE1334">
        <w:rPr>
          <w:b w:val="0"/>
          <w:spacing w:val="29"/>
        </w:rPr>
        <w:t xml:space="preserve"> </w:t>
      </w:r>
      <w:r w:rsidRPr="00AE1334">
        <w:rPr>
          <w:b w:val="0"/>
        </w:rPr>
        <w:t>и</w:t>
      </w:r>
      <w:r w:rsidRPr="00AE1334">
        <w:rPr>
          <w:b w:val="0"/>
          <w:spacing w:val="30"/>
        </w:rPr>
        <w:t xml:space="preserve"> </w:t>
      </w:r>
      <w:r w:rsidRPr="00AE1334">
        <w:rPr>
          <w:b w:val="0"/>
          <w:spacing w:val="-1"/>
        </w:rPr>
        <w:t>хозяйственную</w:t>
      </w:r>
      <w:r w:rsidRPr="00AE1334">
        <w:rPr>
          <w:b w:val="0"/>
          <w:spacing w:val="31"/>
        </w:rPr>
        <w:t xml:space="preserve"> </w:t>
      </w:r>
      <w:r w:rsidRPr="00AE1334">
        <w:rPr>
          <w:b w:val="0"/>
          <w:spacing w:val="-1"/>
        </w:rPr>
        <w:t>деятельность</w:t>
      </w:r>
      <w:r w:rsidRPr="00AE1334">
        <w:rPr>
          <w:b w:val="0"/>
          <w:spacing w:val="-4"/>
        </w:rPr>
        <w:t xml:space="preserve"> </w:t>
      </w:r>
      <w:r w:rsidRPr="00AE1334">
        <w:rPr>
          <w:b w:val="0"/>
          <w:spacing w:val="-1"/>
        </w:rPr>
        <w:t>населения;</w:t>
      </w:r>
    </w:p>
    <w:p w:rsidR="00300165" w:rsidRPr="00AE1334" w:rsidRDefault="00300165" w:rsidP="00300165">
      <w:pPr>
        <w:pStyle w:val="ab"/>
        <w:widowControl w:val="0"/>
        <w:tabs>
          <w:tab w:val="left" w:pos="724"/>
        </w:tabs>
        <w:kinsoku w:val="0"/>
        <w:overflowPunct w:val="0"/>
        <w:autoSpaceDE w:val="0"/>
        <w:autoSpaceDN w:val="0"/>
        <w:adjustRightInd w:val="0"/>
        <w:ind w:left="-66" w:right="111"/>
        <w:jc w:val="both"/>
        <w:rPr>
          <w:b w:val="0"/>
          <w:spacing w:val="-1"/>
        </w:rPr>
      </w:pPr>
      <w:r w:rsidRPr="00AE1334">
        <w:rPr>
          <w:b w:val="0"/>
          <w:spacing w:val="-1"/>
        </w:rPr>
        <w:t>-использовать</w:t>
      </w:r>
      <w:r w:rsidRPr="00AE1334">
        <w:rPr>
          <w:b w:val="0"/>
          <w:spacing w:val="27"/>
        </w:rPr>
        <w:t xml:space="preserve"> </w:t>
      </w:r>
      <w:r w:rsidRPr="00AE1334">
        <w:rPr>
          <w:b w:val="0"/>
          <w:spacing w:val="-2"/>
        </w:rPr>
        <w:t>знания</w:t>
      </w:r>
      <w:r w:rsidRPr="00AE1334">
        <w:rPr>
          <w:b w:val="0"/>
          <w:spacing w:val="26"/>
        </w:rPr>
        <w:t xml:space="preserve"> </w:t>
      </w:r>
      <w:r w:rsidRPr="00AE1334">
        <w:rPr>
          <w:b w:val="0"/>
        </w:rPr>
        <w:t>о</w:t>
      </w:r>
      <w:r w:rsidRPr="00AE1334">
        <w:rPr>
          <w:b w:val="0"/>
          <w:spacing w:val="28"/>
        </w:rPr>
        <w:t xml:space="preserve"> </w:t>
      </w:r>
      <w:r w:rsidRPr="00AE1334">
        <w:rPr>
          <w:b w:val="0"/>
          <w:spacing w:val="-1"/>
        </w:rPr>
        <w:t>мировом,</w:t>
      </w:r>
      <w:r w:rsidRPr="00AE1334">
        <w:rPr>
          <w:b w:val="0"/>
          <w:spacing w:val="24"/>
        </w:rPr>
        <w:t xml:space="preserve"> </w:t>
      </w:r>
      <w:r w:rsidRPr="00AE1334">
        <w:rPr>
          <w:b w:val="0"/>
          <w:spacing w:val="-1"/>
        </w:rPr>
        <w:t>поясном,</w:t>
      </w:r>
      <w:r w:rsidRPr="00AE1334">
        <w:rPr>
          <w:b w:val="0"/>
          <w:spacing w:val="24"/>
        </w:rPr>
        <w:t xml:space="preserve"> </w:t>
      </w:r>
      <w:r w:rsidRPr="00AE1334">
        <w:rPr>
          <w:b w:val="0"/>
          <w:spacing w:val="-1"/>
        </w:rPr>
        <w:t>декретном,</w:t>
      </w:r>
      <w:r w:rsidRPr="00AE1334">
        <w:rPr>
          <w:b w:val="0"/>
          <w:spacing w:val="27"/>
        </w:rPr>
        <w:t xml:space="preserve"> </w:t>
      </w:r>
      <w:r w:rsidRPr="00AE1334">
        <w:rPr>
          <w:b w:val="0"/>
          <w:spacing w:val="-1"/>
        </w:rPr>
        <w:t>летнем</w:t>
      </w:r>
      <w:r w:rsidRPr="00AE1334">
        <w:rPr>
          <w:b w:val="0"/>
          <w:spacing w:val="25"/>
        </w:rPr>
        <w:t xml:space="preserve"> </w:t>
      </w:r>
      <w:r w:rsidRPr="00AE1334">
        <w:rPr>
          <w:b w:val="0"/>
        </w:rPr>
        <w:t>и</w:t>
      </w:r>
      <w:r w:rsidRPr="00AE1334">
        <w:rPr>
          <w:b w:val="0"/>
          <w:spacing w:val="28"/>
        </w:rPr>
        <w:t xml:space="preserve"> </w:t>
      </w:r>
      <w:r w:rsidRPr="00AE1334">
        <w:rPr>
          <w:b w:val="0"/>
          <w:spacing w:val="-1"/>
        </w:rPr>
        <w:t>зимнем</w:t>
      </w:r>
      <w:r w:rsidRPr="00AE1334">
        <w:rPr>
          <w:b w:val="0"/>
          <w:spacing w:val="47"/>
        </w:rPr>
        <w:t xml:space="preserve"> </w:t>
      </w:r>
      <w:r w:rsidRPr="00AE1334">
        <w:rPr>
          <w:b w:val="0"/>
          <w:spacing w:val="-1"/>
        </w:rPr>
        <w:t>времени</w:t>
      </w:r>
      <w:r w:rsidRPr="00AE1334">
        <w:rPr>
          <w:b w:val="0"/>
          <w:spacing w:val="34"/>
        </w:rPr>
        <w:t xml:space="preserve"> </w:t>
      </w:r>
      <w:r w:rsidRPr="00AE1334">
        <w:rPr>
          <w:b w:val="0"/>
          <w:spacing w:val="-1"/>
        </w:rPr>
        <w:t>для</w:t>
      </w:r>
      <w:r w:rsidRPr="00AE1334">
        <w:rPr>
          <w:b w:val="0"/>
          <w:spacing w:val="35"/>
        </w:rPr>
        <w:t xml:space="preserve"> </w:t>
      </w:r>
      <w:r w:rsidRPr="00AE1334">
        <w:rPr>
          <w:b w:val="0"/>
          <w:spacing w:val="-1"/>
        </w:rPr>
        <w:t>решения</w:t>
      </w:r>
      <w:r w:rsidRPr="00AE1334">
        <w:rPr>
          <w:b w:val="0"/>
          <w:spacing w:val="32"/>
        </w:rPr>
        <w:t xml:space="preserve"> </w:t>
      </w:r>
      <w:r w:rsidRPr="00AE1334">
        <w:rPr>
          <w:b w:val="0"/>
          <w:spacing w:val="-1"/>
        </w:rPr>
        <w:t>практико-ориентированных</w:t>
      </w:r>
      <w:r w:rsidRPr="00AE1334">
        <w:rPr>
          <w:b w:val="0"/>
          <w:spacing w:val="35"/>
        </w:rPr>
        <w:t xml:space="preserve"> </w:t>
      </w:r>
      <w:r w:rsidRPr="00AE1334">
        <w:rPr>
          <w:b w:val="0"/>
          <w:spacing w:val="-1"/>
        </w:rPr>
        <w:t>задач</w:t>
      </w:r>
      <w:r w:rsidRPr="00AE1334">
        <w:rPr>
          <w:b w:val="0"/>
          <w:spacing w:val="32"/>
        </w:rPr>
        <w:t xml:space="preserve"> </w:t>
      </w:r>
      <w:r w:rsidRPr="00AE1334">
        <w:rPr>
          <w:b w:val="0"/>
        </w:rPr>
        <w:t>по</w:t>
      </w:r>
      <w:r w:rsidRPr="00AE1334">
        <w:rPr>
          <w:b w:val="0"/>
          <w:spacing w:val="35"/>
        </w:rPr>
        <w:t xml:space="preserve"> </w:t>
      </w:r>
      <w:r w:rsidRPr="00AE1334">
        <w:rPr>
          <w:b w:val="0"/>
          <w:spacing w:val="-1"/>
        </w:rPr>
        <w:t>определению</w:t>
      </w:r>
      <w:r w:rsidRPr="00AE1334">
        <w:rPr>
          <w:b w:val="0"/>
          <w:spacing w:val="41"/>
        </w:rPr>
        <w:t xml:space="preserve"> </w:t>
      </w:r>
      <w:r w:rsidRPr="00AE1334">
        <w:rPr>
          <w:b w:val="0"/>
          <w:spacing w:val="-1"/>
        </w:rPr>
        <w:t>различий</w:t>
      </w:r>
      <w:r w:rsidRPr="00AE1334">
        <w:rPr>
          <w:b w:val="0"/>
        </w:rPr>
        <w:t xml:space="preserve"> в</w:t>
      </w:r>
      <w:r w:rsidRPr="00AE1334">
        <w:rPr>
          <w:b w:val="0"/>
          <w:spacing w:val="-1"/>
        </w:rPr>
        <w:t xml:space="preserve"> поясном</w:t>
      </w:r>
      <w:r w:rsidRPr="00AE1334">
        <w:rPr>
          <w:b w:val="0"/>
          <w:spacing w:val="-3"/>
        </w:rPr>
        <w:t xml:space="preserve"> </w:t>
      </w:r>
      <w:r w:rsidRPr="00AE1334">
        <w:rPr>
          <w:b w:val="0"/>
          <w:spacing w:val="-1"/>
        </w:rPr>
        <w:t>времени</w:t>
      </w:r>
      <w:r w:rsidRPr="00AE1334">
        <w:rPr>
          <w:b w:val="0"/>
        </w:rPr>
        <w:t xml:space="preserve"> </w:t>
      </w:r>
      <w:r w:rsidRPr="00AE1334">
        <w:rPr>
          <w:b w:val="0"/>
          <w:spacing w:val="-2"/>
        </w:rPr>
        <w:t>территорий</w:t>
      </w:r>
      <w:r w:rsidRPr="00AE1334">
        <w:rPr>
          <w:b w:val="0"/>
        </w:rPr>
        <w:t xml:space="preserve"> с</w:t>
      </w:r>
      <w:r w:rsidRPr="00AE1334">
        <w:rPr>
          <w:b w:val="0"/>
          <w:spacing w:val="-1"/>
        </w:rPr>
        <w:t xml:space="preserve"> контекстом</w:t>
      </w:r>
      <w:r w:rsidRPr="00AE1334">
        <w:rPr>
          <w:b w:val="0"/>
        </w:rPr>
        <w:t xml:space="preserve"> из</w:t>
      </w:r>
      <w:r w:rsidRPr="00AE1334">
        <w:rPr>
          <w:b w:val="0"/>
          <w:spacing w:val="-1"/>
        </w:rPr>
        <w:t xml:space="preserve"> </w:t>
      </w:r>
      <w:r w:rsidRPr="00AE1334">
        <w:rPr>
          <w:b w:val="0"/>
          <w:spacing w:val="-2"/>
        </w:rPr>
        <w:t>реальной</w:t>
      </w:r>
      <w:r w:rsidRPr="00AE1334">
        <w:rPr>
          <w:b w:val="0"/>
        </w:rPr>
        <w:t xml:space="preserve"> </w:t>
      </w:r>
      <w:r w:rsidRPr="00AE1334">
        <w:rPr>
          <w:b w:val="0"/>
          <w:spacing w:val="-1"/>
        </w:rPr>
        <w:t>жизни.</w:t>
      </w:r>
    </w:p>
    <w:p w:rsidR="00300165" w:rsidRPr="00AE1334" w:rsidRDefault="00300165" w:rsidP="00300165">
      <w:pPr>
        <w:kinsoku w:val="0"/>
        <w:overflowPunct w:val="0"/>
        <w:spacing w:line="240" w:lineRule="auto"/>
        <w:ind w:left="555" w:right="2487"/>
        <w:jc w:val="both"/>
        <w:rPr>
          <w:rFonts w:ascii="Times New Roman" w:hAnsi="Times New Roman" w:cs="Times New Roman"/>
          <w:b/>
          <w:sz w:val="24"/>
          <w:szCs w:val="24"/>
        </w:rPr>
      </w:pPr>
      <w:r w:rsidRPr="00AE1334">
        <w:rPr>
          <w:rFonts w:ascii="Times New Roman" w:hAnsi="Times New Roman" w:cs="Times New Roman"/>
          <w:b/>
          <w:iCs/>
          <w:spacing w:val="-1"/>
          <w:sz w:val="24"/>
          <w:szCs w:val="24"/>
        </w:rPr>
        <w:t>Выпускник</w:t>
      </w:r>
      <w:r w:rsidRPr="00AE1334">
        <w:rPr>
          <w:rFonts w:ascii="Times New Roman" w:hAnsi="Times New Roman" w:cs="Times New Roman"/>
          <w:b/>
          <w:iCs/>
          <w:spacing w:val="-3"/>
          <w:sz w:val="24"/>
          <w:szCs w:val="24"/>
        </w:rPr>
        <w:t xml:space="preserve"> </w:t>
      </w:r>
      <w:r w:rsidRPr="00AE1334">
        <w:rPr>
          <w:rFonts w:ascii="Times New Roman" w:hAnsi="Times New Roman" w:cs="Times New Roman"/>
          <w:b/>
          <w:iCs/>
          <w:spacing w:val="-1"/>
          <w:sz w:val="24"/>
          <w:szCs w:val="24"/>
        </w:rPr>
        <w:t>получит возможность научиться:</w:t>
      </w:r>
    </w:p>
    <w:p w:rsidR="00300165" w:rsidRPr="00AE1334" w:rsidRDefault="00300165" w:rsidP="00300165">
      <w:pPr>
        <w:widowControl w:val="0"/>
        <w:tabs>
          <w:tab w:val="left" w:pos="724"/>
        </w:tabs>
        <w:kinsoku w:val="0"/>
        <w:overflowPunct w:val="0"/>
        <w:autoSpaceDE w:val="0"/>
        <w:autoSpaceDN w:val="0"/>
        <w:adjustRightInd w:val="0"/>
        <w:spacing w:after="0" w:line="240" w:lineRule="auto"/>
        <w:ind w:right="109"/>
        <w:jc w:val="both"/>
        <w:rPr>
          <w:rFonts w:ascii="Times New Roman" w:hAnsi="Times New Roman" w:cs="Times New Roman"/>
          <w:sz w:val="24"/>
          <w:szCs w:val="24"/>
        </w:rPr>
      </w:pPr>
      <w:r>
        <w:rPr>
          <w:i/>
          <w:iCs/>
          <w:spacing w:val="-1"/>
          <w:sz w:val="24"/>
          <w:szCs w:val="24"/>
        </w:rPr>
        <w:t>-</w:t>
      </w:r>
      <w:r w:rsidRPr="00AE1334">
        <w:rPr>
          <w:rFonts w:ascii="Times New Roman" w:hAnsi="Times New Roman" w:cs="Times New Roman"/>
          <w:iCs/>
          <w:spacing w:val="-1"/>
          <w:sz w:val="24"/>
          <w:szCs w:val="24"/>
        </w:rPr>
        <w:t>оценивать</w:t>
      </w:r>
      <w:r w:rsidRPr="00AE1334">
        <w:rPr>
          <w:rFonts w:ascii="Times New Roman" w:hAnsi="Times New Roman" w:cs="Times New Roman"/>
          <w:iCs/>
          <w:spacing w:val="50"/>
          <w:sz w:val="24"/>
          <w:szCs w:val="24"/>
        </w:rPr>
        <w:t xml:space="preserve"> </w:t>
      </w:r>
      <w:r w:rsidRPr="00AE1334">
        <w:rPr>
          <w:rFonts w:ascii="Times New Roman" w:hAnsi="Times New Roman" w:cs="Times New Roman"/>
          <w:iCs/>
          <w:spacing w:val="-1"/>
          <w:sz w:val="24"/>
          <w:szCs w:val="24"/>
        </w:rPr>
        <w:t>возможные</w:t>
      </w:r>
      <w:r w:rsidRPr="00AE1334">
        <w:rPr>
          <w:rFonts w:ascii="Times New Roman" w:hAnsi="Times New Roman" w:cs="Times New Roman"/>
          <w:iCs/>
          <w:spacing w:val="50"/>
          <w:sz w:val="24"/>
          <w:szCs w:val="24"/>
        </w:rPr>
        <w:t xml:space="preserve"> </w:t>
      </w:r>
      <w:r w:rsidRPr="00AE1334">
        <w:rPr>
          <w:rFonts w:ascii="Times New Roman" w:hAnsi="Times New Roman" w:cs="Times New Roman"/>
          <w:iCs/>
          <w:sz w:val="24"/>
          <w:szCs w:val="24"/>
        </w:rPr>
        <w:t>в</w:t>
      </w:r>
      <w:r w:rsidRPr="00AE1334">
        <w:rPr>
          <w:rFonts w:ascii="Times New Roman" w:hAnsi="Times New Roman" w:cs="Times New Roman"/>
          <w:iCs/>
          <w:spacing w:val="51"/>
          <w:sz w:val="24"/>
          <w:szCs w:val="24"/>
        </w:rPr>
        <w:t xml:space="preserve"> </w:t>
      </w:r>
      <w:r w:rsidRPr="00AE1334">
        <w:rPr>
          <w:rFonts w:ascii="Times New Roman" w:hAnsi="Times New Roman" w:cs="Times New Roman"/>
          <w:iCs/>
          <w:spacing w:val="-1"/>
          <w:sz w:val="24"/>
          <w:szCs w:val="24"/>
        </w:rPr>
        <w:t>будущем</w:t>
      </w:r>
      <w:r w:rsidRPr="00AE1334">
        <w:rPr>
          <w:rFonts w:ascii="Times New Roman" w:hAnsi="Times New Roman" w:cs="Times New Roman"/>
          <w:iCs/>
          <w:spacing w:val="51"/>
          <w:sz w:val="24"/>
          <w:szCs w:val="24"/>
        </w:rPr>
        <w:t xml:space="preserve"> </w:t>
      </w:r>
      <w:r w:rsidRPr="00AE1334">
        <w:rPr>
          <w:rFonts w:ascii="Times New Roman" w:hAnsi="Times New Roman" w:cs="Times New Roman"/>
          <w:iCs/>
          <w:spacing w:val="-1"/>
          <w:sz w:val="24"/>
          <w:szCs w:val="24"/>
        </w:rPr>
        <w:t>изменения</w:t>
      </w:r>
      <w:r w:rsidRPr="00AE1334">
        <w:rPr>
          <w:rFonts w:ascii="Times New Roman" w:hAnsi="Times New Roman" w:cs="Times New Roman"/>
          <w:iCs/>
          <w:spacing w:val="49"/>
          <w:sz w:val="24"/>
          <w:szCs w:val="24"/>
        </w:rPr>
        <w:t xml:space="preserve"> </w:t>
      </w:r>
      <w:r w:rsidRPr="00AE1334">
        <w:rPr>
          <w:rFonts w:ascii="Times New Roman" w:hAnsi="Times New Roman" w:cs="Times New Roman"/>
          <w:iCs/>
          <w:spacing w:val="-1"/>
          <w:sz w:val="24"/>
          <w:szCs w:val="24"/>
        </w:rPr>
        <w:t>географического</w:t>
      </w:r>
      <w:r w:rsidRPr="00AE1334">
        <w:rPr>
          <w:rFonts w:ascii="Times New Roman" w:hAnsi="Times New Roman" w:cs="Times New Roman"/>
          <w:iCs/>
          <w:spacing w:val="29"/>
          <w:sz w:val="24"/>
          <w:szCs w:val="24"/>
        </w:rPr>
        <w:t xml:space="preserve"> </w:t>
      </w:r>
      <w:r w:rsidRPr="00AE1334">
        <w:rPr>
          <w:rFonts w:ascii="Times New Roman" w:hAnsi="Times New Roman" w:cs="Times New Roman"/>
          <w:iCs/>
          <w:spacing w:val="-1"/>
          <w:sz w:val="24"/>
          <w:szCs w:val="24"/>
        </w:rPr>
        <w:t>положения</w:t>
      </w:r>
      <w:r w:rsidRPr="00AE1334">
        <w:rPr>
          <w:rFonts w:ascii="Times New Roman" w:hAnsi="Times New Roman" w:cs="Times New Roman"/>
          <w:iCs/>
          <w:spacing w:val="69"/>
          <w:sz w:val="24"/>
          <w:szCs w:val="24"/>
        </w:rPr>
        <w:t xml:space="preserve"> </w:t>
      </w:r>
      <w:r w:rsidRPr="00AE1334">
        <w:rPr>
          <w:rFonts w:ascii="Times New Roman" w:hAnsi="Times New Roman" w:cs="Times New Roman"/>
          <w:iCs/>
          <w:spacing w:val="-1"/>
          <w:sz w:val="24"/>
          <w:szCs w:val="24"/>
        </w:rPr>
        <w:t>России,</w:t>
      </w:r>
      <w:r w:rsidRPr="00AE1334">
        <w:rPr>
          <w:rFonts w:ascii="Times New Roman" w:hAnsi="Times New Roman" w:cs="Times New Roman"/>
          <w:iCs/>
          <w:spacing w:val="69"/>
          <w:sz w:val="24"/>
          <w:szCs w:val="24"/>
        </w:rPr>
        <w:t xml:space="preserve"> </w:t>
      </w:r>
      <w:r w:rsidRPr="00AE1334">
        <w:rPr>
          <w:rFonts w:ascii="Times New Roman" w:hAnsi="Times New Roman" w:cs="Times New Roman"/>
          <w:iCs/>
          <w:spacing w:val="-1"/>
          <w:sz w:val="24"/>
          <w:szCs w:val="24"/>
        </w:rPr>
        <w:t>обусловленные</w:t>
      </w:r>
      <w:r w:rsidRPr="00AE1334">
        <w:rPr>
          <w:rFonts w:ascii="Times New Roman" w:hAnsi="Times New Roman" w:cs="Times New Roman"/>
          <w:iCs/>
          <w:spacing w:val="67"/>
          <w:sz w:val="24"/>
          <w:szCs w:val="24"/>
        </w:rPr>
        <w:t xml:space="preserve"> </w:t>
      </w:r>
      <w:r w:rsidRPr="00AE1334">
        <w:rPr>
          <w:rFonts w:ascii="Times New Roman" w:hAnsi="Times New Roman" w:cs="Times New Roman"/>
          <w:iCs/>
          <w:spacing w:val="-1"/>
          <w:sz w:val="24"/>
          <w:szCs w:val="24"/>
        </w:rPr>
        <w:t>мировыми</w:t>
      </w:r>
      <w:r w:rsidRPr="00AE1334">
        <w:rPr>
          <w:rFonts w:ascii="Times New Roman" w:hAnsi="Times New Roman" w:cs="Times New Roman"/>
          <w:iCs/>
          <w:spacing w:val="1"/>
          <w:sz w:val="24"/>
          <w:szCs w:val="24"/>
        </w:rPr>
        <w:t xml:space="preserve"> </w:t>
      </w:r>
      <w:proofErr w:type="spellStart"/>
      <w:r w:rsidRPr="00AE1334">
        <w:rPr>
          <w:rFonts w:ascii="Times New Roman" w:hAnsi="Times New Roman" w:cs="Times New Roman"/>
          <w:iCs/>
          <w:spacing w:val="-1"/>
          <w:sz w:val="24"/>
          <w:szCs w:val="24"/>
        </w:rPr>
        <w:t>геодемографическими</w:t>
      </w:r>
      <w:proofErr w:type="spellEnd"/>
      <w:r w:rsidRPr="00AE1334">
        <w:rPr>
          <w:rFonts w:ascii="Times New Roman" w:hAnsi="Times New Roman" w:cs="Times New Roman"/>
          <w:iCs/>
          <w:spacing w:val="-1"/>
          <w:sz w:val="24"/>
          <w:szCs w:val="24"/>
        </w:rPr>
        <w:t>,</w:t>
      </w:r>
      <w:r w:rsidRPr="00AE1334">
        <w:rPr>
          <w:rFonts w:ascii="Times New Roman" w:hAnsi="Times New Roman" w:cs="Times New Roman"/>
          <w:iCs/>
          <w:spacing w:val="33"/>
          <w:sz w:val="24"/>
          <w:szCs w:val="24"/>
        </w:rPr>
        <w:t xml:space="preserve"> </w:t>
      </w:r>
      <w:r w:rsidRPr="00AE1334">
        <w:rPr>
          <w:rFonts w:ascii="Times New Roman" w:hAnsi="Times New Roman" w:cs="Times New Roman"/>
          <w:iCs/>
          <w:spacing w:val="-1"/>
          <w:sz w:val="24"/>
          <w:szCs w:val="24"/>
        </w:rPr>
        <w:t>геополитическими</w:t>
      </w:r>
      <w:r w:rsidRPr="00AE1334">
        <w:rPr>
          <w:rFonts w:ascii="Times New Roman" w:hAnsi="Times New Roman" w:cs="Times New Roman"/>
          <w:iCs/>
          <w:spacing w:val="6"/>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9"/>
          <w:sz w:val="24"/>
          <w:szCs w:val="24"/>
        </w:rPr>
        <w:t xml:space="preserve"> </w:t>
      </w:r>
      <w:proofErr w:type="spellStart"/>
      <w:r w:rsidRPr="00AE1334">
        <w:rPr>
          <w:rFonts w:ascii="Times New Roman" w:hAnsi="Times New Roman" w:cs="Times New Roman"/>
          <w:iCs/>
          <w:spacing w:val="-1"/>
          <w:sz w:val="24"/>
          <w:szCs w:val="24"/>
        </w:rPr>
        <w:t>геоэкономическими</w:t>
      </w:r>
      <w:proofErr w:type="spellEnd"/>
      <w:r w:rsidRPr="00AE1334">
        <w:rPr>
          <w:rFonts w:ascii="Times New Roman" w:hAnsi="Times New Roman" w:cs="Times New Roman"/>
          <w:iCs/>
          <w:spacing w:val="7"/>
          <w:sz w:val="24"/>
          <w:szCs w:val="24"/>
        </w:rPr>
        <w:t xml:space="preserve"> </w:t>
      </w:r>
      <w:r w:rsidRPr="00AE1334">
        <w:rPr>
          <w:rFonts w:ascii="Times New Roman" w:hAnsi="Times New Roman" w:cs="Times New Roman"/>
          <w:iCs/>
          <w:spacing w:val="-1"/>
          <w:sz w:val="24"/>
          <w:szCs w:val="24"/>
        </w:rPr>
        <w:t>процессами,</w:t>
      </w:r>
      <w:r w:rsidRPr="00AE1334">
        <w:rPr>
          <w:rFonts w:ascii="Times New Roman" w:hAnsi="Times New Roman" w:cs="Times New Roman"/>
          <w:iCs/>
          <w:spacing w:val="5"/>
          <w:sz w:val="24"/>
          <w:szCs w:val="24"/>
        </w:rPr>
        <w:t xml:space="preserve"> </w:t>
      </w:r>
      <w:r w:rsidRPr="00AE1334">
        <w:rPr>
          <w:rFonts w:ascii="Times New Roman" w:hAnsi="Times New Roman" w:cs="Times New Roman"/>
          <w:iCs/>
          <w:sz w:val="24"/>
          <w:szCs w:val="24"/>
        </w:rPr>
        <w:t>а</w:t>
      </w:r>
      <w:r w:rsidRPr="00AE1334">
        <w:rPr>
          <w:rFonts w:ascii="Times New Roman" w:hAnsi="Times New Roman" w:cs="Times New Roman"/>
          <w:iCs/>
          <w:spacing w:val="6"/>
          <w:sz w:val="24"/>
          <w:szCs w:val="24"/>
        </w:rPr>
        <w:t xml:space="preserve"> </w:t>
      </w:r>
      <w:r w:rsidRPr="00AE1334">
        <w:rPr>
          <w:rFonts w:ascii="Times New Roman" w:hAnsi="Times New Roman" w:cs="Times New Roman"/>
          <w:iCs/>
          <w:spacing w:val="-1"/>
          <w:sz w:val="24"/>
          <w:szCs w:val="24"/>
        </w:rPr>
        <w:t>также</w:t>
      </w:r>
      <w:r w:rsidRPr="00AE1334">
        <w:rPr>
          <w:rFonts w:ascii="Times New Roman" w:hAnsi="Times New Roman" w:cs="Times New Roman"/>
          <w:iCs/>
          <w:spacing w:val="8"/>
          <w:sz w:val="24"/>
          <w:szCs w:val="24"/>
        </w:rPr>
        <w:t xml:space="preserve"> </w:t>
      </w:r>
      <w:r w:rsidRPr="00AE1334">
        <w:rPr>
          <w:rFonts w:ascii="Times New Roman" w:hAnsi="Times New Roman" w:cs="Times New Roman"/>
          <w:iCs/>
          <w:spacing w:val="-2"/>
          <w:sz w:val="24"/>
          <w:szCs w:val="24"/>
        </w:rPr>
        <w:t>развитием</w:t>
      </w:r>
      <w:r w:rsidRPr="00AE1334">
        <w:rPr>
          <w:rFonts w:ascii="Times New Roman" w:hAnsi="Times New Roman" w:cs="Times New Roman"/>
          <w:iCs/>
          <w:spacing w:val="37"/>
          <w:sz w:val="24"/>
          <w:szCs w:val="24"/>
        </w:rPr>
        <w:t xml:space="preserve"> </w:t>
      </w:r>
      <w:r w:rsidRPr="00AE1334">
        <w:rPr>
          <w:rFonts w:ascii="Times New Roman" w:hAnsi="Times New Roman" w:cs="Times New Roman"/>
          <w:iCs/>
          <w:spacing w:val="-1"/>
          <w:sz w:val="24"/>
          <w:szCs w:val="24"/>
        </w:rPr>
        <w:t>глобальной</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коммуникационной</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системы.</w:t>
      </w:r>
    </w:p>
    <w:p w:rsidR="00300165" w:rsidRDefault="00300165" w:rsidP="00300165">
      <w:pPr>
        <w:pStyle w:val="1"/>
        <w:kinsoku w:val="0"/>
        <w:overflowPunct w:val="0"/>
        <w:ind w:right="2487"/>
        <w:jc w:val="both"/>
        <w:rPr>
          <w:iCs/>
          <w:spacing w:val="5"/>
          <w:sz w:val="24"/>
        </w:rPr>
      </w:pPr>
    </w:p>
    <w:p w:rsidR="00300165" w:rsidRPr="00AE1334" w:rsidRDefault="00300165" w:rsidP="00300165">
      <w:pPr>
        <w:pStyle w:val="1"/>
        <w:kinsoku w:val="0"/>
        <w:overflowPunct w:val="0"/>
        <w:ind w:right="2487"/>
        <w:jc w:val="both"/>
        <w:rPr>
          <w:b w:val="0"/>
          <w:bCs w:val="0"/>
          <w:sz w:val="24"/>
        </w:rPr>
      </w:pPr>
      <w:r w:rsidRPr="00AE1334">
        <w:rPr>
          <w:spacing w:val="-1"/>
          <w:sz w:val="24"/>
        </w:rPr>
        <w:t>Природа</w:t>
      </w:r>
      <w:r w:rsidRPr="00AE1334">
        <w:rPr>
          <w:spacing w:val="1"/>
          <w:sz w:val="24"/>
        </w:rPr>
        <w:t xml:space="preserve"> </w:t>
      </w:r>
      <w:r w:rsidRPr="00AE1334">
        <w:rPr>
          <w:spacing w:val="-1"/>
          <w:sz w:val="24"/>
        </w:rPr>
        <w:t>России</w:t>
      </w:r>
    </w:p>
    <w:p w:rsidR="00300165" w:rsidRPr="00AE1334" w:rsidRDefault="00300165" w:rsidP="00300165">
      <w:pPr>
        <w:pStyle w:val="ab"/>
        <w:kinsoku w:val="0"/>
        <w:overflowPunct w:val="0"/>
        <w:ind w:left="555" w:right="2487"/>
        <w:jc w:val="both"/>
        <w:rPr>
          <w:spacing w:val="-1"/>
        </w:rPr>
      </w:pPr>
      <w:r w:rsidRPr="00AE1334">
        <w:rPr>
          <w:spacing w:val="-1"/>
        </w:rPr>
        <w:t>Выпускник</w:t>
      </w:r>
      <w:r w:rsidRPr="00AE1334">
        <w:t xml:space="preserve"> </w:t>
      </w:r>
      <w:r w:rsidRPr="00AE1334">
        <w:rPr>
          <w:spacing w:val="-1"/>
        </w:rPr>
        <w:t>научится:</w:t>
      </w:r>
    </w:p>
    <w:p w:rsidR="00300165" w:rsidRPr="00AE1334" w:rsidRDefault="00300165" w:rsidP="00300165">
      <w:pPr>
        <w:pStyle w:val="ab"/>
        <w:widowControl w:val="0"/>
        <w:tabs>
          <w:tab w:val="left" w:pos="724"/>
        </w:tabs>
        <w:kinsoku w:val="0"/>
        <w:overflowPunct w:val="0"/>
        <w:autoSpaceDE w:val="0"/>
        <w:autoSpaceDN w:val="0"/>
        <w:adjustRightInd w:val="0"/>
        <w:ind w:right="114"/>
        <w:jc w:val="both"/>
        <w:rPr>
          <w:b w:val="0"/>
          <w:spacing w:val="-1"/>
        </w:rPr>
      </w:pPr>
      <w:r w:rsidRPr="00AE1334">
        <w:rPr>
          <w:b w:val="0"/>
          <w:spacing w:val="-1"/>
        </w:rPr>
        <w:t>-различать</w:t>
      </w:r>
      <w:r w:rsidRPr="00AE1334">
        <w:rPr>
          <w:b w:val="0"/>
          <w:spacing w:val="30"/>
        </w:rPr>
        <w:t xml:space="preserve"> </w:t>
      </w:r>
      <w:r w:rsidRPr="00AE1334">
        <w:rPr>
          <w:b w:val="0"/>
          <w:spacing w:val="-1"/>
        </w:rPr>
        <w:t>географические</w:t>
      </w:r>
      <w:r w:rsidRPr="00AE1334">
        <w:rPr>
          <w:b w:val="0"/>
          <w:spacing w:val="31"/>
        </w:rPr>
        <w:t xml:space="preserve"> </w:t>
      </w:r>
      <w:r w:rsidRPr="00AE1334">
        <w:rPr>
          <w:b w:val="0"/>
          <w:spacing w:val="-2"/>
        </w:rPr>
        <w:t>процессы</w:t>
      </w:r>
      <w:r w:rsidRPr="00AE1334">
        <w:rPr>
          <w:b w:val="0"/>
          <w:spacing w:val="32"/>
        </w:rPr>
        <w:t xml:space="preserve"> </w:t>
      </w:r>
      <w:r w:rsidRPr="00AE1334">
        <w:rPr>
          <w:b w:val="0"/>
        </w:rPr>
        <w:t>и</w:t>
      </w:r>
      <w:r w:rsidRPr="00AE1334">
        <w:rPr>
          <w:b w:val="0"/>
          <w:spacing w:val="32"/>
        </w:rPr>
        <w:t xml:space="preserve"> </w:t>
      </w:r>
      <w:r w:rsidRPr="00AE1334">
        <w:rPr>
          <w:b w:val="0"/>
          <w:spacing w:val="-1"/>
        </w:rPr>
        <w:t>явления,</w:t>
      </w:r>
      <w:r w:rsidRPr="00AE1334">
        <w:rPr>
          <w:b w:val="0"/>
          <w:spacing w:val="29"/>
        </w:rPr>
        <w:t xml:space="preserve"> </w:t>
      </w:r>
      <w:r w:rsidRPr="00AE1334">
        <w:rPr>
          <w:b w:val="0"/>
          <w:spacing w:val="-1"/>
        </w:rPr>
        <w:t>определяющие</w:t>
      </w:r>
      <w:r w:rsidRPr="00AE1334">
        <w:rPr>
          <w:b w:val="0"/>
          <w:spacing w:val="45"/>
        </w:rPr>
        <w:t xml:space="preserve"> </w:t>
      </w:r>
      <w:r w:rsidRPr="00AE1334">
        <w:rPr>
          <w:b w:val="0"/>
          <w:spacing w:val="-1"/>
        </w:rPr>
        <w:t>особенности</w:t>
      </w:r>
      <w:r w:rsidRPr="00AE1334">
        <w:rPr>
          <w:b w:val="0"/>
        </w:rPr>
        <w:t xml:space="preserve"> </w:t>
      </w:r>
      <w:r w:rsidRPr="00AE1334">
        <w:rPr>
          <w:b w:val="0"/>
          <w:spacing w:val="-2"/>
        </w:rPr>
        <w:t>природы</w:t>
      </w:r>
      <w:r w:rsidRPr="00AE1334">
        <w:rPr>
          <w:b w:val="0"/>
        </w:rPr>
        <w:t xml:space="preserve"> </w:t>
      </w:r>
      <w:r w:rsidRPr="00AE1334">
        <w:rPr>
          <w:b w:val="0"/>
          <w:spacing w:val="-1"/>
        </w:rPr>
        <w:t>страны</w:t>
      </w:r>
      <w:r w:rsidRPr="00AE1334">
        <w:rPr>
          <w:b w:val="0"/>
        </w:rPr>
        <w:t xml:space="preserve"> и</w:t>
      </w:r>
      <w:r w:rsidRPr="00AE1334">
        <w:rPr>
          <w:b w:val="0"/>
          <w:spacing w:val="-3"/>
        </w:rPr>
        <w:t xml:space="preserve"> </w:t>
      </w:r>
      <w:r w:rsidRPr="00AE1334">
        <w:rPr>
          <w:b w:val="0"/>
          <w:spacing w:val="-1"/>
        </w:rPr>
        <w:t>отдельных</w:t>
      </w:r>
      <w:r w:rsidRPr="00AE1334">
        <w:rPr>
          <w:b w:val="0"/>
          <w:spacing w:val="-3"/>
        </w:rPr>
        <w:t xml:space="preserve"> </w:t>
      </w:r>
      <w:r w:rsidRPr="00AE1334">
        <w:rPr>
          <w:b w:val="0"/>
          <w:spacing w:val="-1"/>
        </w:rPr>
        <w:t>регионов;</w:t>
      </w:r>
    </w:p>
    <w:p w:rsidR="00300165" w:rsidRPr="00AE1334" w:rsidRDefault="00300165" w:rsidP="00300165">
      <w:pPr>
        <w:pStyle w:val="ab"/>
        <w:widowControl w:val="0"/>
        <w:tabs>
          <w:tab w:val="left" w:pos="724"/>
        </w:tabs>
        <w:kinsoku w:val="0"/>
        <w:overflowPunct w:val="0"/>
        <w:autoSpaceDE w:val="0"/>
        <w:autoSpaceDN w:val="0"/>
        <w:adjustRightInd w:val="0"/>
        <w:ind w:left="-66"/>
        <w:jc w:val="both"/>
        <w:rPr>
          <w:b w:val="0"/>
          <w:spacing w:val="-1"/>
        </w:rPr>
      </w:pPr>
      <w:r w:rsidRPr="00AE1334">
        <w:rPr>
          <w:b w:val="0"/>
          <w:spacing w:val="-1"/>
        </w:rPr>
        <w:t>-сравнивать</w:t>
      </w:r>
      <w:r w:rsidRPr="00AE1334">
        <w:rPr>
          <w:b w:val="0"/>
          <w:spacing w:val="-5"/>
        </w:rPr>
        <w:t xml:space="preserve"> </w:t>
      </w:r>
      <w:r w:rsidRPr="00AE1334">
        <w:rPr>
          <w:b w:val="0"/>
          <w:spacing w:val="-1"/>
        </w:rPr>
        <w:t>особенности</w:t>
      </w:r>
      <w:r w:rsidRPr="00AE1334">
        <w:rPr>
          <w:b w:val="0"/>
        </w:rPr>
        <w:t xml:space="preserve"> </w:t>
      </w:r>
      <w:r w:rsidRPr="00AE1334">
        <w:rPr>
          <w:b w:val="0"/>
          <w:spacing w:val="-2"/>
        </w:rPr>
        <w:t>природы</w:t>
      </w:r>
      <w:r w:rsidRPr="00AE1334">
        <w:rPr>
          <w:b w:val="0"/>
          <w:spacing w:val="-3"/>
        </w:rPr>
        <w:t xml:space="preserve"> </w:t>
      </w:r>
      <w:r w:rsidRPr="00AE1334">
        <w:rPr>
          <w:b w:val="0"/>
          <w:spacing w:val="-1"/>
        </w:rPr>
        <w:t>отдельных</w:t>
      </w:r>
      <w:r w:rsidRPr="00AE1334">
        <w:rPr>
          <w:b w:val="0"/>
          <w:spacing w:val="-3"/>
        </w:rPr>
        <w:t xml:space="preserve"> </w:t>
      </w:r>
      <w:r w:rsidRPr="00AE1334">
        <w:rPr>
          <w:b w:val="0"/>
          <w:spacing w:val="-1"/>
        </w:rPr>
        <w:t>регионов страны;</w:t>
      </w:r>
    </w:p>
    <w:p w:rsidR="00300165" w:rsidRPr="00AE1334" w:rsidRDefault="00300165" w:rsidP="00300165">
      <w:pPr>
        <w:pStyle w:val="ab"/>
        <w:widowControl w:val="0"/>
        <w:tabs>
          <w:tab w:val="left" w:pos="724"/>
        </w:tabs>
        <w:kinsoku w:val="0"/>
        <w:overflowPunct w:val="0"/>
        <w:autoSpaceDE w:val="0"/>
        <w:autoSpaceDN w:val="0"/>
        <w:adjustRightInd w:val="0"/>
        <w:ind w:left="-66" w:right="115"/>
        <w:jc w:val="both"/>
        <w:rPr>
          <w:b w:val="0"/>
          <w:spacing w:val="-2"/>
        </w:rPr>
      </w:pPr>
      <w:r w:rsidRPr="00AE1334">
        <w:rPr>
          <w:b w:val="0"/>
          <w:spacing w:val="-1"/>
        </w:rPr>
        <w:t>-оценивать</w:t>
      </w:r>
      <w:r w:rsidRPr="00AE1334">
        <w:rPr>
          <w:b w:val="0"/>
          <w:spacing w:val="7"/>
        </w:rPr>
        <w:t xml:space="preserve"> </w:t>
      </w:r>
      <w:r w:rsidRPr="00AE1334">
        <w:rPr>
          <w:b w:val="0"/>
          <w:spacing w:val="-1"/>
        </w:rPr>
        <w:t>особенности</w:t>
      </w:r>
      <w:r w:rsidRPr="00AE1334">
        <w:rPr>
          <w:b w:val="0"/>
          <w:spacing w:val="9"/>
        </w:rPr>
        <w:t xml:space="preserve"> </w:t>
      </w:r>
      <w:r w:rsidRPr="00AE1334">
        <w:rPr>
          <w:b w:val="0"/>
          <w:spacing w:val="-2"/>
        </w:rPr>
        <w:t>взаимодействия</w:t>
      </w:r>
      <w:r w:rsidRPr="00AE1334">
        <w:rPr>
          <w:b w:val="0"/>
          <w:spacing w:val="9"/>
        </w:rPr>
        <w:t xml:space="preserve"> </w:t>
      </w:r>
      <w:r w:rsidRPr="00AE1334">
        <w:rPr>
          <w:b w:val="0"/>
          <w:spacing w:val="-2"/>
        </w:rPr>
        <w:t>природы</w:t>
      </w:r>
      <w:r w:rsidRPr="00AE1334">
        <w:rPr>
          <w:b w:val="0"/>
          <w:spacing w:val="9"/>
        </w:rPr>
        <w:t xml:space="preserve"> </w:t>
      </w:r>
      <w:r w:rsidRPr="00AE1334">
        <w:rPr>
          <w:b w:val="0"/>
        </w:rPr>
        <w:t>и</w:t>
      </w:r>
      <w:r w:rsidRPr="00AE1334">
        <w:rPr>
          <w:b w:val="0"/>
          <w:spacing w:val="7"/>
        </w:rPr>
        <w:t xml:space="preserve"> </w:t>
      </w:r>
      <w:r w:rsidRPr="00AE1334">
        <w:rPr>
          <w:b w:val="0"/>
          <w:spacing w:val="-1"/>
        </w:rPr>
        <w:t>общества</w:t>
      </w:r>
      <w:r w:rsidRPr="00AE1334">
        <w:rPr>
          <w:b w:val="0"/>
          <w:spacing w:val="8"/>
        </w:rPr>
        <w:t xml:space="preserve"> </w:t>
      </w:r>
      <w:r w:rsidRPr="00AE1334">
        <w:rPr>
          <w:b w:val="0"/>
        </w:rPr>
        <w:t>в</w:t>
      </w:r>
      <w:r w:rsidRPr="00AE1334">
        <w:rPr>
          <w:b w:val="0"/>
          <w:spacing w:val="8"/>
        </w:rPr>
        <w:t xml:space="preserve"> </w:t>
      </w:r>
      <w:r w:rsidRPr="00AE1334">
        <w:rPr>
          <w:b w:val="0"/>
          <w:spacing w:val="-1"/>
        </w:rPr>
        <w:t>пределах</w:t>
      </w:r>
      <w:r w:rsidRPr="00AE1334">
        <w:rPr>
          <w:b w:val="0"/>
          <w:spacing w:val="57"/>
        </w:rPr>
        <w:t xml:space="preserve"> </w:t>
      </w:r>
      <w:r w:rsidRPr="00AE1334">
        <w:rPr>
          <w:b w:val="0"/>
          <w:spacing w:val="-1"/>
        </w:rPr>
        <w:t>отдельных</w:t>
      </w:r>
      <w:r w:rsidRPr="00AE1334">
        <w:rPr>
          <w:b w:val="0"/>
          <w:spacing w:val="1"/>
        </w:rPr>
        <w:t xml:space="preserve"> </w:t>
      </w:r>
      <w:r w:rsidRPr="00AE1334">
        <w:rPr>
          <w:b w:val="0"/>
          <w:spacing w:val="-2"/>
        </w:rPr>
        <w:t>территорий;</w:t>
      </w:r>
    </w:p>
    <w:p w:rsidR="00300165" w:rsidRPr="00AE1334" w:rsidRDefault="00300165" w:rsidP="00300165">
      <w:pPr>
        <w:pStyle w:val="ab"/>
        <w:widowControl w:val="0"/>
        <w:tabs>
          <w:tab w:val="left" w:pos="724"/>
        </w:tabs>
        <w:kinsoku w:val="0"/>
        <w:overflowPunct w:val="0"/>
        <w:autoSpaceDE w:val="0"/>
        <w:autoSpaceDN w:val="0"/>
        <w:adjustRightInd w:val="0"/>
        <w:ind w:left="-66" w:right="115"/>
        <w:jc w:val="both"/>
        <w:rPr>
          <w:b w:val="0"/>
          <w:spacing w:val="-1"/>
        </w:rPr>
      </w:pPr>
      <w:r w:rsidRPr="00AE1334">
        <w:rPr>
          <w:b w:val="0"/>
          <w:spacing w:val="-1"/>
        </w:rPr>
        <w:t>-описывать</w:t>
      </w:r>
      <w:r w:rsidRPr="00AE1334">
        <w:rPr>
          <w:b w:val="0"/>
          <w:spacing w:val="36"/>
        </w:rPr>
        <w:t xml:space="preserve"> </w:t>
      </w:r>
      <w:r w:rsidRPr="00AE1334">
        <w:rPr>
          <w:b w:val="0"/>
          <w:spacing w:val="-1"/>
        </w:rPr>
        <w:t>положение</w:t>
      </w:r>
      <w:r w:rsidRPr="00AE1334">
        <w:rPr>
          <w:b w:val="0"/>
          <w:spacing w:val="35"/>
        </w:rPr>
        <w:t xml:space="preserve"> </w:t>
      </w:r>
      <w:r w:rsidRPr="00AE1334">
        <w:rPr>
          <w:b w:val="0"/>
        </w:rPr>
        <w:t>на</w:t>
      </w:r>
      <w:r w:rsidRPr="00AE1334">
        <w:rPr>
          <w:b w:val="0"/>
          <w:spacing w:val="37"/>
        </w:rPr>
        <w:t xml:space="preserve"> </w:t>
      </w:r>
      <w:r w:rsidRPr="00AE1334">
        <w:rPr>
          <w:b w:val="0"/>
          <w:spacing w:val="-1"/>
        </w:rPr>
        <w:t>карте</w:t>
      </w:r>
      <w:r w:rsidRPr="00AE1334">
        <w:rPr>
          <w:b w:val="0"/>
          <w:spacing w:val="37"/>
        </w:rPr>
        <w:t xml:space="preserve"> </w:t>
      </w:r>
      <w:r w:rsidRPr="00AE1334">
        <w:rPr>
          <w:b w:val="0"/>
        </w:rPr>
        <w:t>и</w:t>
      </w:r>
      <w:r w:rsidRPr="00AE1334">
        <w:rPr>
          <w:b w:val="0"/>
          <w:spacing w:val="38"/>
        </w:rPr>
        <w:t xml:space="preserve"> </w:t>
      </w:r>
      <w:r w:rsidRPr="00AE1334">
        <w:rPr>
          <w:b w:val="0"/>
          <w:spacing w:val="-1"/>
        </w:rPr>
        <w:t>взаиморасположение</w:t>
      </w:r>
      <w:r w:rsidRPr="00AE1334">
        <w:rPr>
          <w:b w:val="0"/>
          <w:spacing w:val="37"/>
        </w:rPr>
        <w:t xml:space="preserve"> </w:t>
      </w:r>
      <w:r w:rsidRPr="00AE1334">
        <w:rPr>
          <w:b w:val="0"/>
          <w:spacing w:val="-1"/>
        </w:rPr>
        <w:t>географических</w:t>
      </w:r>
      <w:r w:rsidRPr="00AE1334">
        <w:rPr>
          <w:b w:val="0"/>
          <w:spacing w:val="35"/>
        </w:rPr>
        <w:t xml:space="preserve"> </w:t>
      </w:r>
      <w:r w:rsidRPr="00AE1334">
        <w:rPr>
          <w:b w:val="0"/>
          <w:spacing w:val="-1"/>
        </w:rPr>
        <w:t>объектов;</w:t>
      </w:r>
    </w:p>
    <w:p w:rsidR="00300165" w:rsidRPr="00AE1334" w:rsidRDefault="00300165" w:rsidP="00300165">
      <w:pPr>
        <w:pStyle w:val="ab"/>
        <w:widowControl w:val="0"/>
        <w:tabs>
          <w:tab w:val="left" w:pos="724"/>
        </w:tabs>
        <w:kinsoku w:val="0"/>
        <w:overflowPunct w:val="0"/>
        <w:autoSpaceDE w:val="0"/>
        <w:autoSpaceDN w:val="0"/>
        <w:adjustRightInd w:val="0"/>
        <w:ind w:left="-66" w:right="116"/>
        <w:jc w:val="both"/>
        <w:rPr>
          <w:b w:val="0"/>
          <w:spacing w:val="-1"/>
        </w:rPr>
      </w:pPr>
      <w:r w:rsidRPr="00AE1334">
        <w:rPr>
          <w:b w:val="0"/>
          <w:spacing w:val="-1"/>
        </w:rPr>
        <w:t>-объяснять</w:t>
      </w:r>
      <w:r w:rsidRPr="00AE1334">
        <w:rPr>
          <w:b w:val="0"/>
          <w:spacing w:val="55"/>
        </w:rPr>
        <w:t xml:space="preserve"> </w:t>
      </w:r>
      <w:r w:rsidRPr="00AE1334">
        <w:rPr>
          <w:b w:val="0"/>
          <w:spacing w:val="-2"/>
        </w:rPr>
        <w:t>особенности</w:t>
      </w:r>
      <w:r w:rsidRPr="00AE1334">
        <w:rPr>
          <w:b w:val="0"/>
          <w:spacing w:val="59"/>
        </w:rPr>
        <w:t xml:space="preserve"> </w:t>
      </w:r>
      <w:r w:rsidRPr="00AE1334">
        <w:rPr>
          <w:b w:val="0"/>
          <w:spacing w:val="-1"/>
        </w:rPr>
        <w:t>компонентов</w:t>
      </w:r>
      <w:r w:rsidRPr="00AE1334">
        <w:rPr>
          <w:b w:val="0"/>
          <w:spacing w:val="57"/>
        </w:rPr>
        <w:t xml:space="preserve"> </w:t>
      </w:r>
      <w:r w:rsidRPr="00AE1334">
        <w:rPr>
          <w:b w:val="0"/>
          <w:spacing w:val="-2"/>
        </w:rPr>
        <w:t>природы</w:t>
      </w:r>
      <w:r w:rsidRPr="00AE1334">
        <w:rPr>
          <w:b w:val="0"/>
          <w:spacing w:val="59"/>
        </w:rPr>
        <w:t xml:space="preserve"> </w:t>
      </w:r>
      <w:r w:rsidRPr="00AE1334">
        <w:rPr>
          <w:b w:val="0"/>
          <w:spacing w:val="-1"/>
        </w:rPr>
        <w:t>отдельных</w:t>
      </w:r>
      <w:r w:rsidRPr="00AE1334">
        <w:rPr>
          <w:b w:val="0"/>
          <w:spacing w:val="57"/>
        </w:rPr>
        <w:t xml:space="preserve"> </w:t>
      </w:r>
      <w:r w:rsidRPr="00AE1334">
        <w:rPr>
          <w:b w:val="0"/>
          <w:spacing w:val="-1"/>
        </w:rPr>
        <w:t>частей</w:t>
      </w:r>
      <w:r w:rsidRPr="00AE1334">
        <w:rPr>
          <w:b w:val="0"/>
          <w:spacing w:val="57"/>
        </w:rPr>
        <w:t xml:space="preserve"> </w:t>
      </w:r>
      <w:r w:rsidRPr="00AE1334">
        <w:rPr>
          <w:b w:val="0"/>
          <w:spacing w:val="-1"/>
        </w:rPr>
        <w:t>страны;</w:t>
      </w:r>
    </w:p>
    <w:p w:rsidR="00300165" w:rsidRPr="00AE1334" w:rsidRDefault="00300165" w:rsidP="00300165">
      <w:pPr>
        <w:pStyle w:val="ab"/>
        <w:widowControl w:val="0"/>
        <w:tabs>
          <w:tab w:val="left" w:pos="724"/>
        </w:tabs>
        <w:kinsoku w:val="0"/>
        <w:overflowPunct w:val="0"/>
        <w:autoSpaceDE w:val="0"/>
        <w:autoSpaceDN w:val="0"/>
        <w:adjustRightInd w:val="0"/>
        <w:ind w:left="-66" w:right="115"/>
        <w:jc w:val="both"/>
        <w:rPr>
          <w:b w:val="0"/>
          <w:spacing w:val="-2"/>
        </w:rPr>
      </w:pPr>
      <w:r w:rsidRPr="00AE1334">
        <w:rPr>
          <w:b w:val="0"/>
          <w:spacing w:val="-1"/>
        </w:rPr>
        <w:t>-оценивать природные условия</w:t>
      </w:r>
      <w:r w:rsidRPr="00AE1334">
        <w:rPr>
          <w:b w:val="0"/>
          <w:spacing w:val="1"/>
        </w:rPr>
        <w:t xml:space="preserve"> </w:t>
      </w:r>
      <w:r w:rsidRPr="00AE1334">
        <w:rPr>
          <w:b w:val="0"/>
        </w:rPr>
        <w:t xml:space="preserve">и </w:t>
      </w:r>
      <w:r w:rsidRPr="00AE1334">
        <w:rPr>
          <w:b w:val="0"/>
          <w:spacing w:val="-1"/>
        </w:rPr>
        <w:t>обеспеченность природными ресурсами</w:t>
      </w:r>
      <w:r w:rsidRPr="00AE1334">
        <w:rPr>
          <w:b w:val="0"/>
          <w:spacing w:val="29"/>
        </w:rPr>
        <w:t xml:space="preserve"> </w:t>
      </w:r>
      <w:r w:rsidRPr="00AE1334">
        <w:rPr>
          <w:b w:val="0"/>
          <w:spacing w:val="-1"/>
        </w:rPr>
        <w:t>отдельных</w:t>
      </w:r>
      <w:r w:rsidRPr="00AE1334">
        <w:rPr>
          <w:b w:val="0"/>
          <w:spacing w:val="1"/>
        </w:rPr>
        <w:t xml:space="preserve"> </w:t>
      </w:r>
      <w:r w:rsidRPr="00AE1334">
        <w:rPr>
          <w:b w:val="0"/>
          <w:spacing w:val="-2"/>
        </w:rPr>
        <w:t>территорий</w:t>
      </w:r>
      <w:r w:rsidRPr="00AE1334">
        <w:rPr>
          <w:b w:val="0"/>
        </w:rPr>
        <w:t xml:space="preserve"> </w:t>
      </w:r>
      <w:r w:rsidRPr="00AE1334">
        <w:rPr>
          <w:b w:val="0"/>
          <w:spacing w:val="-2"/>
        </w:rPr>
        <w:t>России;</w:t>
      </w:r>
    </w:p>
    <w:p w:rsidR="00300165" w:rsidRPr="00AE1334" w:rsidRDefault="00300165" w:rsidP="00300165">
      <w:pPr>
        <w:pStyle w:val="ab"/>
        <w:widowControl w:val="0"/>
        <w:tabs>
          <w:tab w:val="left" w:pos="724"/>
        </w:tabs>
        <w:kinsoku w:val="0"/>
        <w:overflowPunct w:val="0"/>
        <w:autoSpaceDE w:val="0"/>
        <w:autoSpaceDN w:val="0"/>
        <w:adjustRightInd w:val="0"/>
        <w:ind w:right="110"/>
        <w:jc w:val="both"/>
        <w:rPr>
          <w:b w:val="0"/>
          <w:spacing w:val="-1"/>
        </w:rPr>
      </w:pPr>
      <w:r w:rsidRPr="00AE1334">
        <w:rPr>
          <w:b w:val="0"/>
          <w:spacing w:val="-1"/>
        </w:rPr>
        <w:t>-создавать</w:t>
      </w:r>
      <w:r w:rsidRPr="00AE1334">
        <w:rPr>
          <w:b w:val="0"/>
          <w:spacing w:val="4"/>
        </w:rPr>
        <w:t xml:space="preserve"> </w:t>
      </w:r>
      <w:r w:rsidRPr="00AE1334">
        <w:rPr>
          <w:b w:val="0"/>
          <w:spacing w:val="-2"/>
        </w:rPr>
        <w:t>собственные</w:t>
      </w:r>
      <w:r w:rsidRPr="00AE1334">
        <w:rPr>
          <w:b w:val="0"/>
          <w:spacing w:val="6"/>
        </w:rPr>
        <w:t xml:space="preserve"> </w:t>
      </w:r>
      <w:r w:rsidRPr="00AE1334">
        <w:rPr>
          <w:b w:val="0"/>
          <w:spacing w:val="-1"/>
        </w:rPr>
        <w:t>тексты</w:t>
      </w:r>
      <w:r w:rsidRPr="00AE1334">
        <w:rPr>
          <w:b w:val="0"/>
          <w:spacing w:val="4"/>
        </w:rPr>
        <w:t xml:space="preserve"> </w:t>
      </w:r>
      <w:r w:rsidRPr="00AE1334">
        <w:rPr>
          <w:b w:val="0"/>
        </w:rPr>
        <w:t>и</w:t>
      </w:r>
      <w:r w:rsidRPr="00AE1334">
        <w:rPr>
          <w:b w:val="0"/>
          <w:spacing w:val="6"/>
        </w:rPr>
        <w:t xml:space="preserve"> </w:t>
      </w:r>
      <w:r w:rsidRPr="00AE1334">
        <w:rPr>
          <w:b w:val="0"/>
          <w:spacing w:val="-1"/>
        </w:rPr>
        <w:t>устные</w:t>
      </w:r>
      <w:r w:rsidRPr="00AE1334">
        <w:rPr>
          <w:b w:val="0"/>
          <w:spacing w:val="3"/>
        </w:rPr>
        <w:t xml:space="preserve"> </w:t>
      </w:r>
      <w:r w:rsidRPr="00AE1334">
        <w:rPr>
          <w:b w:val="0"/>
          <w:spacing w:val="-1"/>
        </w:rPr>
        <w:t>сообщения</w:t>
      </w:r>
      <w:r w:rsidRPr="00AE1334">
        <w:rPr>
          <w:b w:val="0"/>
          <w:spacing w:val="4"/>
        </w:rPr>
        <w:t xml:space="preserve"> </w:t>
      </w:r>
      <w:r w:rsidRPr="00AE1334">
        <w:rPr>
          <w:b w:val="0"/>
          <w:spacing w:val="-1"/>
        </w:rPr>
        <w:t>об</w:t>
      </w:r>
      <w:r w:rsidRPr="00AE1334">
        <w:rPr>
          <w:b w:val="0"/>
          <w:spacing w:val="4"/>
        </w:rPr>
        <w:t xml:space="preserve"> </w:t>
      </w:r>
      <w:r w:rsidRPr="00AE1334">
        <w:rPr>
          <w:b w:val="0"/>
          <w:spacing w:val="-1"/>
        </w:rPr>
        <w:t>особенностях</w:t>
      </w:r>
      <w:r w:rsidRPr="00AE1334">
        <w:rPr>
          <w:b w:val="0"/>
          <w:spacing w:val="55"/>
        </w:rPr>
        <w:t xml:space="preserve"> </w:t>
      </w:r>
      <w:r w:rsidRPr="00AE1334">
        <w:rPr>
          <w:b w:val="0"/>
          <w:spacing w:val="-1"/>
        </w:rPr>
        <w:t>компонентов</w:t>
      </w:r>
      <w:r w:rsidRPr="00AE1334">
        <w:rPr>
          <w:b w:val="0"/>
          <w:spacing w:val="60"/>
        </w:rPr>
        <w:t xml:space="preserve"> </w:t>
      </w:r>
      <w:r w:rsidRPr="00AE1334">
        <w:rPr>
          <w:b w:val="0"/>
          <w:spacing w:val="-2"/>
        </w:rPr>
        <w:t>природы</w:t>
      </w:r>
      <w:r w:rsidRPr="00AE1334">
        <w:rPr>
          <w:b w:val="0"/>
          <w:spacing w:val="67"/>
        </w:rPr>
        <w:t xml:space="preserve"> </w:t>
      </w:r>
      <w:r w:rsidRPr="00AE1334">
        <w:rPr>
          <w:b w:val="0"/>
          <w:spacing w:val="-1"/>
        </w:rPr>
        <w:t>России</w:t>
      </w:r>
      <w:r w:rsidRPr="00AE1334">
        <w:rPr>
          <w:b w:val="0"/>
          <w:spacing w:val="63"/>
        </w:rPr>
        <w:t xml:space="preserve"> </w:t>
      </w:r>
      <w:r w:rsidRPr="00AE1334">
        <w:rPr>
          <w:b w:val="0"/>
        </w:rPr>
        <w:t>на</w:t>
      </w:r>
      <w:r w:rsidRPr="00AE1334">
        <w:rPr>
          <w:b w:val="0"/>
          <w:spacing w:val="60"/>
        </w:rPr>
        <w:t xml:space="preserve"> </w:t>
      </w:r>
      <w:r w:rsidRPr="00AE1334">
        <w:rPr>
          <w:b w:val="0"/>
          <w:spacing w:val="-1"/>
        </w:rPr>
        <w:t>основе</w:t>
      </w:r>
      <w:r w:rsidRPr="00AE1334">
        <w:rPr>
          <w:b w:val="0"/>
          <w:spacing w:val="62"/>
        </w:rPr>
        <w:t xml:space="preserve"> </w:t>
      </w:r>
      <w:r w:rsidRPr="00AE1334">
        <w:rPr>
          <w:b w:val="0"/>
          <w:spacing w:val="-1"/>
        </w:rPr>
        <w:t>нескольких</w:t>
      </w:r>
      <w:r w:rsidRPr="00AE1334">
        <w:rPr>
          <w:b w:val="0"/>
          <w:spacing w:val="63"/>
        </w:rPr>
        <w:t xml:space="preserve"> </w:t>
      </w:r>
      <w:r w:rsidRPr="00AE1334">
        <w:rPr>
          <w:b w:val="0"/>
          <w:spacing w:val="-1"/>
        </w:rPr>
        <w:t>источников</w:t>
      </w:r>
      <w:r w:rsidRPr="00AE1334">
        <w:rPr>
          <w:b w:val="0"/>
          <w:spacing w:val="39"/>
        </w:rPr>
        <w:t xml:space="preserve"> </w:t>
      </w:r>
      <w:r w:rsidRPr="00AE1334">
        <w:rPr>
          <w:b w:val="0"/>
          <w:spacing w:val="-1"/>
        </w:rPr>
        <w:t>информации, сопровождать выступление</w:t>
      </w:r>
      <w:r w:rsidRPr="00AE1334">
        <w:rPr>
          <w:b w:val="0"/>
        </w:rPr>
        <w:t xml:space="preserve"> </w:t>
      </w:r>
      <w:r w:rsidRPr="00AE1334">
        <w:rPr>
          <w:b w:val="0"/>
          <w:spacing w:val="-1"/>
        </w:rPr>
        <w:t>презентацией.</w:t>
      </w:r>
    </w:p>
    <w:p w:rsidR="00300165" w:rsidRDefault="00300165" w:rsidP="00300165">
      <w:pPr>
        <w:kinsoku w:val="0"/>
        <w:overflowPunct w:val="0"/>
        <w:spacing w:line="240" w:lineRule="auto"/>
        <w:ind w:left="555" w:right="2487"/>
        <w:jc w:val="both"/>
        <w:rPr>
          <w:rFonts w:ascii="Times New Roman" w:hAnsi="Times New Roman" w:cs="Times New Roman"/>
          <w:b/>
          <w:iCs/>
          <w:spacing w:val="-1"/>
          <w:sz w:val="24"/>
          <w:szCs w:val="24"/>
        </w:rPr>
      </w:pPr>
      <w:r w:rsidRPr="00AE1334">
        <w:rPr>
          <w:rFonts w:ascii="Times New Roman" w:hAnsi="Times New Roman" w:cs="Times New Roman"/>
          <w:b/>
          <w:iCs/>
          <w:spacing w:val="-1"/>
          <w:sz w:val="24"/>
          <w:szCs w:val="24"/>
        </w:rPr>
        <w:t>Выпускник</w:t>
      </w:r>
      <w:r w:rsidRPr="00AE1334">
        <w:rPr>
          <w:rFonts w:ascii="Times New Roman" w:hAnsi="Times New Roman" w:cs="Times New Roman"/>
          <w:b/>
          <w:iCs/>
          <w:spacing w:val="-3"/>
          <w:sz w:val="24"/>
          <w:szCs w:val="24"/>
        </w:rPr>
        <w:t xml:space="preserve"> </w:t>
      </w:r>
      <w:r w:rsidRPr="00AE1334">
        <w:rPr>
          <w:rFonts w:ascii="Times New Roman" w:hAnsi="Times New Roman" w:cs="Times New Roman"/>
          <w:b/>
          <w:iCs/>
          <w:spacing w:val="-1"/>
          <w:sz w:val="24"/>
          <w:szCs w:val="24"/>
        </w:rPr>
        <w:t>получит возможность научиться:</w:t>
      </w:r>
    </w:p>
    <w:p w:rsidR="00300165" w:rsidRPr="00AE1334" w:rsidRDefault="00300165" w:rsidP="00300165">
      <w:pPr>
        <w:widowControl w:val="0"/>
        <w:tabs>
          <w:tab w:val="left" w:pos="724"/>
        </w:tabs>
        <w:kinsoku w:val="0"/>
        <w:overflowPunct w:val="0"/>
        <w:autoSpaceDE w:val="0"/>
        <w:autoSpaceDN w:val="0"/>
        <w:adjustRightInd w:val="0"/>
        <w:spacing w:after="0" w:line="240" w:lineRule="auto"/>
        <w:ind w:right="112"/>
        <w:jc w:val="both"/>
        <w:rPr>
          <w:rFonts w:ascii="Times New Roman" w:hAnsi="Times New Roman" w:cs="Times New Roman"/>
          <w:sz w:val="24"/>
          <w:szCs w:val="24"/>
        </w:rPr>
      </w:pPr>
      <w:r w:rsidRPr="00AE1334">
        <w:rPr>
          <w:rFonts w:ascii="Times New Roman" w:hAnsi="Times New Roman" w:cs="Times New Roman"/>
          <w:iCs/>
          <w:spacing w:val="-1"/>
          <w:sz w:val="24"/>
          <w:szCs w:val="24"/>
        </w:rPr>
        <w:t>-оценивать</w:t>
      </w:r>
      <w:r w:rsidRPr="00AE1334">
        <w:rPr>
          <w:rFonts w:ascii="Times New Roman" w:hAnsi="Times New Roman" w:cs="Times New Roman"/>
          <w:iCs/>
          <w:spacing w:val="48"/>
          <w:sz w:val="24"/>
          <w:szCs w:val="24"/>
        </w:rPr>
        <w:t xml:space="preserve"> </w:t>
      </w:r>
      <w:r w:rsidRPr="00AE1334">
        <w:rPr>
          <w:rFonts w:ascii="Times New Roman" w:hAnsi="Times New Roman" w:cs="Times New Roman"/>
          <w:iCs/>
          <w:spacing w:val="-1"/>
          <w:sz w:val="24"/>
          <w:szCs w:val="24"/>
        </w:rPr>
        <w:t>возможные</w:t>
      </w:r>
      <w:r w:rsidRPr="00AE1334">
        <w:rPr>
          <w:rFonts w:ascii="Times New Roman" w:hAnsi="Times New Roman" w:cs="Times New Roman"/>
          <w:iCs/>
          <w:spacing w:val="47"/>
          <w:sz w:val="24"/>
          <w:szCs w:val="24"/>
        </w:rPr>
        <w:t xml:space="preserve"> </w:t>
      </w:r>
      <w:r w:rsidRPr="00AE1334">
        <w:rPr>
          <w:rFonts w:ascii="Times New Roman" w:hAnsi="Times New Roman" w:cs="Times New Roman"/>
          <w:iCs/>
          <w:spacing w:val="-1"/>
          <w:sz w:val="24"/>
          <w:szCs w:val="24"/>
        </w:rPr>
        <w:t>последствия</w:t>
      </w:r>
      <w:r w:rsidRPr="00AE1334">
        <w:rPr>
          <w:rFonts w:ascii="Times New Roman" w:hAnsi="Times New Roman" w:cs="Times New Roman"/>
          <w:iCs/>
          <w:spacing w:val="48"/>
          <w:sz w:val="24"/>
          <w:szCs w:val="24"/>
        </w:rPr>
        <w:t xml:space="preserve"> </w:t>
      </w:r>
      <w:r w:rsidRPr="00AE1334">
        <w:rPr>
          <w:rFonts w:ascii="Times New Roman" w:hAnsi="Times New Roman" w:cs="Times New Roman"/>
          <w:iCs/>
          <w:spacing w:val="-1"/>
          <w:sz w:val="24"/>
          <w:szCs w:val="24"/>
        </w:rPr>
        <w:t>изменений</w:t>
      </w:r>
      <w:r w:rsidRPr="00AE1334">
        <w:rPr>
          <w:rFonts w:ascii="Times New Roman" w:hAnsi="Times New Roman" w:cs="Times New Roman"/>
          <w:iCs/>
          <w:spacing w:val="50"/>
          <w:sz w:val="24"/>
          <w:szCs w:val="24"/>
        </w:rPr>
        <w:t xml:space="preserve"> </w:t>
      </w:r>
      <w:r w:rsidRPr="00AE1334">
        <w:rPr>
          <w:rFonts w:ascii="Times New Roman" w:hAnsi="Times New Roman" w:cs="Times New Roman"/>
          <w:iCs/>
          <w:spacing w:val="-2"/>
          <w:sz w:val="24"/>
          <w:szCs w:val="24"/>
        </w:rPr>
        <w:t>климата</w:t>
      </w:r>
      <w:r w:rsidRPr="00AE1334">
        <w:rPr>
          <w:rFonts w:ascii="Times New Roman" w:hAnsi="Times New Roman" w:cs="Times New Roman"/>
          <w:iCs/>
          <w:spacing w:val="50"/>
          <w:sz w:val="24"/>
          <w:szCs w:val="24"/>
        </w:rPr>
        <w:t xml:space="preserve"> </w:t>
      </w:r>
      <w:r w:rsidRPr="00AE1334">
        <w:rPr>
          <w:rFonts w:ascii="Times New Roman" w:hAnsi="Times New Roman" w:cs="Times New Roman"/>
          <w:iCs/>
          <w:spacing w:val="-1"/>
          <w:sz w:val="24"/>
          <w:szCs w:val="24"/>
        </w:rPr>
        <w:t>отдельных</w:t>
      </w:r>
      <w:r w:rsidRPr="00AE1334">
        <w:rPr>
          <w:rFonts w:ascii="Times New Roman" w:hAnsi="Times New Roman" w:cs="Times New Roman"/>
          <w:iCs/>
          <w:spacing w:val="39"/>
          <w:sz w:val="24"/>
          <w:szCs w:val="24"/>
        </w:rPr>
        <w:t xml:space="preserve"> </w:t>
      </w:r>
      <w:r w:rsidRPr="00AE1334">
        <w:rPr>
          <w:rFonts w:ascii="Times New Roman" w:hAnsi="Times New Roman" w:cs="Times New Roman"/>
          <w:iCs/>
          <w:spacing w:val="-1"/>
          <w:sz w:val="24"/>
          <w:szCs w:val="24"/>
        </w:rPr>
        <w:t>территорий</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2"/>
          <w:sz w:val="24"/>
          <w:szCs w:val="24"/>
        </w:rPr>
        <w:t>страны,</w:t>
      </w:r>
      <w:r w:rsidRPr="00AE1334">
        <w:rPr>
          <w:rFonts w:ascii="Times New Roman" w:hAnsi="Times New Roman" w:cs="Times New Roman"/>
          <w:iCs/>
          <w:spacing w:val="-1"/>
          <w:sz w:val="24"/>
          <w:szCs w:val="24"/>
        </w:rPr>
        <w:t xml:space="preserve"> связанных</w:t>
      </w:r>
      <w:r w:rsidRPr="00AE1334">
        <w:rPr>
          <w:rFonts w:ascii="Times New Roman" w:hAnsi="Times New Roman" w:cs="Times New Roman"/>
          <w:iCs/>
          <w:sz w:val="24"/>
          <w:szCs w:val="24"/>
        </w:rPr>
        <w:t xml:space="preserve"> с</w:t>
      </w:r>
      <w:r w:rsidRPr="00AE1334">
        <w:rPr>
          <w:rFonts w:ascii="Times New Roman" w:hAnsi="Times New Roman" w:cs="Times New Roman"/>
          <w:iCs/>
          <w:spacing w:val="-1"/>
          <w:sz w:val="24"/>
          <w:szCs w:val="24"/>
        </w:rPr>
        <w:t xml:space="preserve"> глобальными</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изменениями</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2"/>
          <w:sz w:val="24"/>
          <w:szCs w:val="24"/>
        </w:rPr>
        <w:t>климата;</w:t>
      </w:r>
    </w:p>
    <w:p w:rsidR="00300165" w:rsidRPr="00AE1334" w:rsidRDefault="00300165" w:rsidP="00300165">
      <w:pPr>
        <w:widowControl w:val="0"/>
        <w:tabs>
          <w:tab w:val="left" w:pos="724"/>
        </w:tabs>
        <w:kinsoku w:val="0"/>
        <w:overflowPunct w:val="0"/>
        <w:autoSpaceDE w:val="0"/>
        <w:autoSpaceDN w:val="0"/>
        <w:adjustRightInd w:val="0"/>
        <w:spacing w:after="0" w:line="240" w:lineRule="auto"/>
        <w:ind w:right="113"/>
        <w:jc w:val="both"/>
        <w:rPr>
          <w:rFonts w:ascii="Times New Roman" w:hAnsi="Times New Roman" w:cs="Times New Roman"/>
          <w:sz w:val="24"/>
          <w:szCs w:val="24"/>
        </w:rPr>
      </w:pPr>
      <w:r w:rsidRPr="00AE1334">
        <w:rPr>
          <w:rFonts w:ascii="Times New Roman" w:hAnsi="Times New Roman" w:cs="Times New Roman"/>
          <w:iCs/>
          <w:sz w:val="24"/>
          <w:szCs w:val="24"/>
        </w:rPr>
        <w:t>-делать</w:t>
      </w:r>
      <w:r w:rsidRPr="00AE1334">
        <w:rPr>
          <w:rFonts w:ascii="Times New Roman" w:hAnsi="Times New Roman" w:cs="Times New Roman"/>
          <w:iCs/>
          <w:spacing w:val="17"/>
          <w:sz w:val="24"/>
          <w:szCs w:val="24"/>
        </w:rPr>
        <w:t xml:space="preserve"> </w:t>
      </w:r>
      <w:r w:rsidRPr="00AE1334">
        <w:rPr>
          <w:rFonts w:ascii="Times New Roman" w:hAnsi="Times New Roman" w:cs="Times New Roman"/>
          <w:iCs/>
          <w:spacing w:val="-1"/>
          <w:sz w:val="24"/>
          <w:szCs w:val="24"/>
        </w:rPr>
        <w:t>прогнозы</w:t>
      </w:r>
      <w:r w:rsidRPr="00AE1334">
        <w:rPr>
          <w:rFonts w:ascii="Times New Roman" w:hAnsi="Times New Roman" w:cs="Times New Roman"/>
          <w:iCs/>
          <w:spacing w:val="17"/>
          <w:sz w:val="24"/>
          <w:szCs w:val="24"/>
        </w:rPr>
        <w:t xml:space="preserve"> </w:t>
      </w:r>
      <w:r w:rsidRPr="00AE1334">
        <w:rPr>
          <w:rFonts w:ascii="Times New Roman" w:hAnsi="Times New Roman" w:cs="Times New Roman"/>
          <w:iCs/>
          <w:spacing w:val="-1"/>
          <w:sz w:val="24"/>
          <w:szCs w:val="24"/>
        </w:rPr>
        <w:t>трансформации</w:t>
      </w:r>
      <w:r w:rsidRPr="00AE1334">
        <w:rPr>
          <w:rFonts w:ascii="Times New Roman" w:hAnsi="Times New Roman" w:cs="Times New Roman"/>
          <w:iCs/>
          <w:spacing w:val="19"/>
          <w:sz w:val="24"/>
          <w:szCs w:val="24"/>
        </w:rPr>
        <w:t xml:space="preserve"> </w:t>
      </w:r>
      <w:r w:rsidRPr="00AE1334">
        <w:rPr>
          <w:rFonts w:ascii="Times New Roman" w:hAnsi="Times New Roman" w:cs="Times New Roman"/>
          <w:iCs/>
          <w:spacing w:val="-1"/>
          <w:sz w:val="24"/>
          <w:szCs w:val="24"/>
        </w:rPr>
        <w:t>географических</w:t>
      </w:r>
      <w:r w:rsidRPr="00AE1334">
        <w:rPr>
          <w:rFonts w:ascii="Times New Roman" w:hAnsi="Times New Roman" w:cs="Times New Roman"/>
          <w:iCs/>
          <w:spacing w:val="20"/>
          <w:sz w:val="24"/>
          <w:szCs w:val="24"/>
        </w:rPr>
        <w:t xml:space="preserve"> </w:t>
      </w:r>
      <w:r w:rsidRPr="00AE1334">
        <w:rPr>
          <w:rFonts w:ascii="Times New Roman" w:hAnsi="Times New Roman" w:cs="Times New Roman"/>
          <w:iCs/>
          <w:spacing w:val="-2"/>
          <w:sz w:val="24"/>
          <w:szCs w:val="24"/>
        </w:rPr>
        <w:t>систем</w:t>
      </w:r>
      <w:r w:rsidRPr="00AE1334">
        <w:rPr>
          <w:rFonts w:ascii="Times New Roman" w:hAnsi="Times New Roman" w:cs="Times New Roman"/>
          <w:iCs/>
          <w:spacing w:val="19"/>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19"/>
          <w:sz w:val="24"/>
          <w:szCs w:val="24"/>
        </w:rPr>
        <w:t xml:space="preserve"> </w:t>
      </w:r>
      <w:r w:rsidRPr="00AE1334">
        <w:rPr>
          <w:rFonts w:ascii="Times New Roman" w:hAnsi="Times New Roman" w:cs="Times New Roman"/>
          <w:iCs/>
          <w:spacing w:val="-1"/>
          <w:sz w:val="24"/>
          <w:szCs w:val="24"/>
        </w:rPr>
        <w:t>комплексов</w:t>
      </w:r>
      <w:r w:rsidRPr="00AE1334">
        <w:rPr>
          <w:rFonts w:ascii="Times New Roman" w:hAnsi="Times New Roman" w:cs="Times New Roman"/>
          <w:iCs/>
          <w:spacing w:val="27"/>
          <w:sz w:val="24"/>
          <w:szCs w:val="24"/>
        </w:rPr>
        <w:t xml:space="preserve"> </w:t>
      </w:r>
      <w:r w:rsidRPr="00AE1334">
        <w:rPr>
          <w:rFonts w:ascii="Times New Roman" w:hAnsi="Times New Roman" w:cs="Times New Roman"/>
          <w:iCs/>
          <w:sz w:val="24"/>
          <w:szCs w:val="24"/>
        </w:rPr>
        <w:t xml:space="preserve">в </w:t>
      </w:r>
      <w:r w:rsidRPr="00AE1334">
        <w:rPr>
          <w:rFonts w:ascii="Times New Roman" w:hAnsi="Times New Roman" w:cs="Times New Roman"/>
          <w:iCs/>
          <w:spacing w:val="-1"/>
          <w:sz w:val="24"/>
          <w:szCs w:val="24"/>
        </w:rPr>
        <w:t>результате</w:t>
      </w:r>
      <w:r w:rsidRPr="00AE1334">
        <w:rPr>
          <w:rFonts w:ascii="Times New Roman" w:hAnsi="Times New Roman" w:cs="Times New Roman"/>
          <w:iCs/>
          <w:spacing w:val="-3"/>
          <w:sz w:val="24"/>
          <w:szCs w:val="24"/>
        </w:rPr>
        <w:t xml:space="preserve"> </w:t>
      </w:r>
      <w:r w:rsidRPr="00AE1334">
        <w:rPr>
          <w:rFonts w:ascii="Times New Roman" w:hAnsi="Times New Roman" w:cs="Times New Roman"/>
          <w:iCs/>
          <w:spacing w:val="-1"/>
          <w:sz w:val="24"/>
          <w:szCs w:val="24"/>
        </w:rPr>
        <w:t xml:space="preserve">изменения </w:t>
      </w:r>
      <w:r w:rsidRPr="00AE1334">
        <w:rPr>
          <w:rFonts w:ascii="Times New Roman" w:hAnsi="Times New Roman" w:cs="Times New Roman"/>
          <w:iCs/>
          <w:sz w:val="24"/>
          <w:szCs w:val="24"/>
        </w:rPr>
        <w:t>их</w:t>
      </w:r>
      <w:r w:rsidRPr="00AE1334">
        <w:rPr>
          <w:rFonts w:ascii="Times New Roman" w:hAnsi="Times New Roman" w:cs="Times New Roman"/>
          <w:iCs/>
          <w:spacing w:val="-3"/>
          <w:sz w:val="24"/>
          <w:szCs w:val="24"/>
        </w:rPr>
        <w:t xml:space="preserve"> </w:t>
      </w:r>
      <w:r w:rsidRPr="00AE1334">
        <w:rPr>
          <w:rFonts w:ascii="Times New Roman" w:hAnsi="Times New Roman" w:cs="Times New Roman"/>
          <w:iCs/>
          <w:spacing w:val="-1"/>
          <w:sz w:val="24"/>
          <w:szCs w:val="24"/>
        </w:rPr>
        <w:t>компонентов.</w:t>
      </w:r>
    </w:p>
    <w:p w:rsidR="00300165" w:rsidRDefault="00300165" w:rsidP="00D37B12">
      <w:pPr>
        <w:widowControl w:val="0"/>
        <w:tabs>
          <w:tab w:val="left" w:pos="724"/>
        </w:tabs>
        <w:kinsoku w:val="0"/>
        <w:overflowPunct w:val="0"/>
        <w:autoSpaceDE w:val="0"/>
        <w:autoSpaceDN w:val="0"/>
        <w:adjustRightInd w:val="0"/>
        <w:spacing w:after="0" w:line="240" w:lineRule="auto"/>
        <w:ind w:right="109"/>
        <w:jc w:val="both"/>
        <w:rPr>
          <w:sz w:val="24"/>
          <w:szCs w:val="24"/>
        </w:rPr>
      </w:pPr>
    </w:p>
    <w:p w:rsidR="00D37B12" w:rsidRPr="00AE1334" w:rsidRDefault="00D37B12" w:rsidP="00D37B12">
      <w:pPr>
        <w:pStyle w:val="1"/>
        <w:kinsoku w:val="0"/>
        <w:overflowPunct w:val="0"/>
        <w:ind w:right="2487"/>
        <w:jc w:val="both"/>
        <w:rPr>
          <w:b w:val="0"/>
          <w:bCs w:val="0"/>
          <w:sz w:val="24"/>
        </w:rPr>
      </w:pPr>
      <w:r w:rsidRPr="00AE1334">
        <w:rPr>
          <w:spacing w:val="-1"/>
          <w:sz w:val="24"/>
        </w:rPr>
        <w:t>Население</w:t>
      </w:r>
      <w:r w:rsidRPr="00AE1334">
        <w:rPr>
          <w:sz w:val="24"/>
        </w:rPr>
        <w:t xml:space="preserve"> </w:t>
      </w:r>
      <w:r w:rsidRPr="00AE1334">
        <w:rPr>
          <w:spacing w:val="-1"/>
          <w:sz w:val="24"/>
        </w:rPr>
        <w:t>России</w:t>
      </w:r>
    </w:p>
    <w:p w:rsidR="00D37B12" w:rsidRPr="00AE1334" w:rsidRDefault="00D37B12" w:rsidP="00D37B12">
      <w:pPr>
        <w:pStyle w:val="ab"/>
        <w:kinsoku w:val="0"/>
        <w:overflowPunct w:val="0"/>
        <w:ind w:left="555" w:right="2487"/>
        <w:jc w:val="both"/>
        <w:rPr>
          <w:spacing w:val="-1"/>
        </w:rPr>
      </w:pPr>
      <w:r w:rsidRPr="00AE1334">
        <w:rPr>
          <w:spacing w:val="-1"/>
        </w:rPr>
        <w:t>Выпускник</w:t>
      </w:r>
      <w:r w:rsidRPr="00AE1334">
        <w:t xml:space="preserve"> </w:t>
      </w:r>
      <w:r w:rsidRPr="00AE1334">
        <w:rPr>
          <w:spacing w:val="-1"/>
        </w:rPr>
        <w:t>научится:</w:t>
      </w:r>
    </w:p>
    <w:p w:rsidR="00D37B12" w:rsidRPr="00AE1334" w:rsidRDefault="00D37B12" w:rsidP="00D37B12">
      <w:pPr>
        <w:pStyle w:val="ab"/>
        <w:widowControl w:val="0"/>
        <w:tabs>
          <w:tab w:val="left" w:pos="724"/>
        </w:tabs>
        <w:kinsoku w:val="0"/>
        <w:overflowPunct w:val="0"/>
        <w:autoSpaceDE w:val="0"/>
        <w:autoSpaceDN w:val="0"/>
        <w:adjustRightInd w:val="0"/>
        <w:ind w:left="-66" w:right="113"/>
        <w:jc w:val="both"/>
        <w:rPr>
          <w:b w:val="0"/>
          <w:spacing w:val="-1"/>
        </w:rPr>
      </w:pPr>
      <w:r>
        <w:rPr>
          <w:spacing w:val="-1"/>
        </w:rPr>
        <w:t>-</w:t>
      </w:r>
      <w:r w:rsidRPr="00AE1334">
        <w:rPr>
          <w:b w:val="0"/>
          <w:spacing w:val="-1"/>
        </w:rPr>
        <w:t>различать</w:t>
      </w:r>
      <w:r w:rsidRPr="00AE1334">
        <w:rPr>
          <w:b w:val="0"/>
          <w:spacing w:val="57"/>
        </w:rPr>
        <w:t xml:space="preserve"> </w:t>
      </w:r>
      <w:r w:rsidRPr="00AE1334">
        <w:rPr>
          <w:b w:val="0"/>
          <w:spacing w:val="-1"/>
        </w:rPr>
        <w:t>демографические</w:t>
      </w:r>
      <w:r w:rsidRPr="00AE1334">
        <w:rPr>
          <w:b w:val="0"/>
          <w:spacing w:val="56"/>
        </w:rPr>
        <w:t xml:space="preserve"> </w:t>
      </w:r>
      <w:r w:rsidRPr="00AE1334">
        <w:rPr>
          <w:b w:val="0"/>
          <w:spacing w:val="-1"/>
        </w:rPr>
        <w:t>процессы</w:t>
      </w:r>
      <w:r w:rsidRPr="00AE1334">
        <w:rPr>
          <w:b w:val="0"/>
          <w:spacing w:val="59"/>
        </w:rPr>
        <w:t xml:space="preserve"> </w:t>
      </w:r>
      <w:r w:rsidRPr="00AE1334">
        <w:rPr>
          <w:b w:val="0"/>
        </w:rPr>
        <w:t>и</w:t>
      </w:r>
      <w:r w:rsidRPr="00AE1334">
        <w:rPr>
          <w:b w:val="0"/>
          <w:spacing w:val="57"/>
        </w:rPr>
        <w:t xml:space="preserve"> </w:t>
      </w:r>
      <w:r w:rsidRPr="00AE1334">
        <w:rPr>
          <w:b w:val="0"/>
          <w:spacing w:val="-1"/>
        </w:rPr>
        <w:t>явления,</w:t>
      </w:r>
      <w:r w:rsidRPr="00AE1334">
        <w:rPr>
          <w:b w:val="0"/>
          <w:spacing w:val="56"/>
        </w:rPr>
        <w:t xml:space="preserve"> </w:t>
      </w:r>
      <w:r w:rsidRPr="00AE1334">
        <w:rPr>
          <w:b w:val="0"/>
          <w:spacing w:val="-1"/>
        </w:rPr>
        <w:t>характеризующие</w:t>
      </w:r>
      <w:r w:rsidRPr="00AE1334">
        <w:rPr>
          <w:b w:val="0"/>
          <w:spacing w:val="43"/>
        </w:rPr>
        <w:t xml:space="preserve"> </w:t>
      </w:r>
      <w:r w:rsidRPr="00AE1334">
        <w:rPr>
          <w:b w:val="0"/>
          <w:spacing w:val="-1"/>
        </w:rPr>
        <w:t>динамику</w:t>
      </w:r>
      <w:r w:rsidRPr="00AE1334">
        <w:rPr>
          <w:b w:val="0"/>
          <w:spacing w:val="-4"/>
        </w:rPr>
        <w:t xml:space="preserve"> </w:t>
      </w:r>
      <w:r w:rsidRPr="00AE1334">
        <w:rPr>
          <w:b w:val="0"/>
          <w:spacing w:val="-1"/>
        </w:rPr>
        <w:t>численности</w:t>
      </w:r>
      <w:r w:rsidRPr="00AE1334">
        <w:rPr>
          <w:b w:val="0"/>
        </w:rPr>
        <w:t xml:space="preserve"> </w:t>
      </w:r>
      <w:r w:rsidRPr="00AE1334">
        <w:rPr>
          <w:b w:val="0"/>
          <w:spacing w:val="-1"/>
        </w:rPr>
        <w:t>населения</w:t>
      </w:r>
      <w:r w:rsidRPr="00AE1334">
        <w:rPr>
          <w:b w:val="0"/>
        </w:rPr>
        <w:t xml:space="preserve"> </w:t>
      </w:r>
      <w:r w:rsidRPr="00AE1334">
        <w:rPr>
          <w:b w:val="0"/>
          <w:spacing w:val="-2"/>
        </w:rPr>
        <w:t>России,</w:t>
      </w:r>
      <w:r w:rsidRPr="00AE1334">
        <w:rPr>
          <w:b w:val="0"/>
          <w:spacing w:val="-1"/>
        </w:rPr>
        <w:t xml:space="preserve"> отдельных</w:t>
      </w:r>
      <w:r w:rsidRPr="00AE1334">
        <w:rPr>
          <w:b w:val="0"/>
          <w:spacing w:val="-3"/>
        </w:rPr>
        <w:t xml:space="preserve"> </w:t>
      </w:r>
      <w:r w:rsidRPr="00AE1334">
        <w:rPr>
          <w:b w:val="0"/>
          <w:spacing w:val="-1"/>
        </w:rPr>
        <w:t xml:space="preserve">регионов </w:t>
      </w:r>
      <w:r w:rsidRPr="00AE1334">
        <w:rPr>
          <w:b w:val="0"/>
        </w:rPr>
        <w:t xml:space="preserve">и </w:t>
      </w:r>
      <w:r w:rsidRPr="00AE1334">
        <w:rPr>
          <w:b w:val="0"/>
          <w:spacing w:val="-1"/>
        </w:rPr>
        <w:t>стран;</w:t>
      </w:r>
    </w:p>
    <w:p w:rsidR="00D37B12" w:rsidRPr="00AE1334" w:rsidRDefault="00D37B12" w:rsidP="00D37B12">
      <w:pPr>
        <w:pStyle w:val="ab"/>
        <w:widowControl w:val="0"/>
        <w:tabs>
          <w:tab w:val="left" w:pos="724"/>
        </w:tabs>
        <w:kinsoku w:val="0"/>
        <w:overflowPunct w:val="0"/>
        <w:autoSpaceDE w:val="0"/>
        <w:autoSpaceDN w:val="0"/>
        <w:adjustRightInd w:val="0"/>
        <w:ind w:left="-66" w:right="114"/>
        <w:jc w:val="both"/>
        <w:rPr>
          <w:spacing w:val="-1"/>
        </w:rPr>
      </w:pPr>
      <w:r w:rsidRPr="00AE1334">
        <w:rPr>
          <w:b w:val="0"/>
          <w:spacing w:val="-1"/>
        </w:rPr>
        <w:t>-анализировать</w:t>
      </w:r>
      <w:r w:rsidRPr="00AE1334">
        <w:rPr>
          <w:b w:val="0"/>
          <w:spacing w:val="18"/>
        </w:rPr>
        <w:t xml:space="preserve"> </w:t>
      </w:r>
      <w:r w:rsidRPr="00AE1334">
        <w:rPr>
          <w:b w:val="0"/>
          <w:spacing w:val="-1"/>
        </w:rPr>
        <w:t>факторы,</w:t>
      </w:r>
      <w:r w:rsidRPr="00AE1334">
        <w:rPr>
          <w:b w:val="0"/>
          <w:spacing w:val="20"/>
        </w:rPr>
        <w:t xml:space="preserve"> </w:t>
      </w:r>
      <w:r w:rsidRPr="00AE1334">
        <w:rPr>
          <w:b w:val="0"/>
          <w:spacing w:val="-1"/>
        </w:rPr>
        <w:t>определяющие</w:t>
      </w:r>
      <w:r w:rsidRPr="00AE1334">
        <w:rPr>
          <w:b w:val="0"/>
          <w:spacing w:val="21"/>
        </w:rPr>
        <w:t xml:space="preserve"> </w:t>
      </w:r>
      <w:r w:rsidRPr="00AE1334">
        <w:rPr>
          <w:b w:val="0"/>
          <w:spacing w:val="-1"/>
        </w:rPr>
        <w:t>динамику</w:t>
      </w:r>
      <w:r w:rsidRPr="00AE1334">
        <w:rPr>
          <w:b w:val="0"/>
          <w:spacing w:val="17"/>
        </w:rPr>
        <w:t xml:space="preserve"> </w:t>
      </w:r>
      <w:r w:rsidRPr="00AE1334">
        <w:rPr>
          <w:b w:val="0"/>
          <w:spacing w:val="-1"/>
        </w:rPr>
        <w:t>населения</w:t>
      </w:r>
      <w:r w:rsidRPr="00AE1334">
        <w:rPr>
          <w:b w:val="0"/>
          <w:spacing w:val="20"/>
        </w:rPr>
        <w:t xml:space="preserve"> </w:t>
      </w:r>
      <w:r w:rsidRPr="00AE1334">
        <w:rPr>
          <w:b w:val="0"/>
          <w:spacing w:val="-1"/>
        </w:rPr>
        <w:t>России,</w:t>
      </w:r>
      <w:r w:rsidRPr="00AE1334">
        <w:rPr>
          <w:b w:val="0"/>
          <w:spacing w:val="51"/>
        </w:rPr>
        <w:t xml:space="preserve"> </w:t>
      </w:r>
      <w:r w:rsidRPr="00AE1334">
        <w:rPr>
          <w:b w:val="0"/>
          <w:spacing w:val="-1"/>
        </w:rPr>
        <w:t>половозрастную</w:t>
      </w:r>
      <w:r w:rsidRPr="00AE1334">
        <w:rPr>
          <w:b w:val="0"/>
          <w:spacing w:val="49"/>
        </w:rPr>
        <w:t xml:space="preserve"> </w:t>
      </w:r>
      <w:r w:rsidRPr="00AE1334">
        <w:rPr>
          <w:b w:val="0"/>
          <w:spacing w:val="-1"/>
        </w:rPr>
        <w:t>структуру,</w:t>
      </w:r>
      <w:r w:rsidRPr="00AE1334">
        <w:rPr>
          <w:b w:val="0"/>
          <w:spacing w:val="50"/>
        </w:rPr>
        <w:t xml:space="preserve"> </w:t>
      </w:r>
      <w:r w:rsidRPr="00AE1334">
        <w:rPr>
          <w:b w:val="0"/>
          <w:spacing w:val="-1"/>
        </w:rPr>
        <w:t>особенности</w:t>
      </w:r>
      <w:r w:rsidRPr="00AE1334">
        <w:rPr>
          <w:b w:val="0"/>
          <w:spacing w:val="49"/>
        </w:rPr>
        <w:t xml:space="preserve"> </w:t>
      </w:r>
      <w:r w:rsidRPr="00AE1334">
        <w:rPr>
          <w:b w:val="0"/>
          <w:spacing w:val="-1"/>
        </w:rPr>
        <w:t>размещения</w:t>
      </w:r>
      <w:r w:rsidRPr="00AE1334">
        <w:rPr>
          <w:b w:val="0"/>
          <w:spacing w:val="48"/>
        </w:rPr>
        <w:t xml:space="preserve"> </w:t>
      </w:r>
      <w:r w:rsidRPr="00AE1334">
        <w:rPr>
          <w:b w:val="0"/>
          <w:spacing w:val="-1"/>
        </w:rPr>
        <w:t>населения</w:t>
      </w:r>
      <w:r w:rsidRPr="00AE1334">
        <w:rPr>
          <w:b w:val="0"/>
          <w:spacing w:val="51"/>
        </w:rPr>
        <w:t xml:space="preserve"> </w:t>
      </w:r>
      <w:r w:rsidRPr="00AE1334">
        <w:rPr>
          <w:b w:val="0"/>
          <w:spacing w:val="-1"/>
        </w:rPr>
        <w:t>по</w:t>
      </w:r>
      <w:r w:rsidRPr="00AE1334">
        <w:rPr>
          <w:b w:val="0"/>
          <w:spacing w:val="41"/>
        </w:rPr>
        <w:t xml:space="preserve"> </w:t>
      </w:r>
      <w:r w:rsidRPr="00AE1334">
        <w:rPr>
          <w:b w:val="0"/>
          <w:spacing w:val="-1"/>
        </w:rPr>
        <w:t>территории</w:t>
      </w:r>
      <w:r w:rsidRPr="00AE1334">
        <w:rPr>
          <w:b w:val="0"/>
          <w:spacing w:val="19"/>
        </w:rPr>
        <w:t xml:space="preserve"> </w:t>
      </w:r>
      <w:r w:rsidRPr="00AE1334">
        <w:rPr>
          <w:b w:val="0"/>
          <w:spacing w:val="-1"/>
        </w:rPr>
        <w:t>России,</w:t>
      </w:r>
      <w:r w:rsidRPr="00AE1334">
        <w:rPr>
          <w:b w:val="0"/>
          <w:spacing w:val="15"/>
        </w:rPr>
        <w:t xml:space="preserve"> </w:t>
      </w:r>
      <w:r w:rsidRPr="00AE1334">
        <w:rPr>
          <w:b w:val="0"/>
          <w:spacing w:val="-1"/>
        </w:rPr>
        <w:t>географические</w:t>
      </w:r>
      <w:r w:rsidRPr="00AE1334">
        <w:rPr>
          <w:b w:val="0"/>
          <w:spacing w:val="16"/>
        </w:rPr>
        <w:t xml:space="preserve"> </w:t>
      </w:r>
      <w:r w:rsidRPr="00AE1334">
        <w:rPr>
          <w:b w:val="0"/>
          <w:spacing w:val="-1"/>
        </w:rPr>
        <w:t>различия</w:t>
      </w:r>
      <w:r w:rsidRPr="00AE1334">
        <w:rPr>
          <w:b w:val="0"/>
          <w:spacing w:val="19"/>
        </w:rPr>
        <w:t xml:space="preserve"> </w:t>
      </w:r>
      <w:r w:rsidRPr="00AE1334">
        <w:rPr>
          <w:b w:val="0"/>
        </w:rPr>
        <w:t>в</w:t>
      </w:r>
      <w:r w:rsidRPr="00AE1334">
        <w:rPr>
          <w:b w:val="0"/>
          <w:spacing w:val="17"/>
        </w:rPr>
        <w:t xml:space="preserve"> </w:t>
      </w:r>
      <w:r w:rsidRPr="00AE1334">
        <w:rPr>
          <w:b w:val="0"/>
          <w:spacing w:val="-1"/>
        </w:rPr>
        <w:t>уровне</w:t>
      </w:r>
      <w:r w:rsidRPr="00AE1334">
        <w:rPr>
          <w:b w:val="0"/>
          <w:spacing w:val="19"/>
        </w:rPr>
        <w:t xml:space="preserve"> </w:t>
      </w:r>
      <w:r w:rsidRPr="00AE1334">
        <w:rPr>
          <w:b w:val="0"/>
          <w:spacing w:val="-1"/>
        </w:rPr>
        <w:t>занятости, качестве</w:t>
      </w:r>
      <w:r w:rsidRPr="00AE1334">
        <w:rPr>
          <w:b w:val="0"/>
          <w:spacing w:val="17"/>
        </w:rPr>
        <w:t xml:space="preserve"> </w:t>
      </w:r>
      <w:r w:rsidRPr="00AE1334">
        <w:rPr>
          <w:b w:val="0"/>
        </w:rPr>
        <w:t>и</w:t>
      </w:r>
      <w:r w:rsidRPr="00AE1334">
        <w:rPr>
          <w:b w:val="0"/>
          <w:spacing w:val="51"/>
        </w:rPr>
        <w:t xml:space="preserve"> </w:t>
      </w:r>
      <w:r w:rsidRPr="00AE1334">
        <w:rPr>
          <w:b w:val="0"/>
          <w:spacing w:val="-1"/>
        </w:rPr>
        <w:t>уровне</w:t>
      </w:r>
      <w:r w:rsidRPr="00AE1334">
        <w:rPr>
          <w:b w:val="0"/>
        </w:rPr>
        <w:t xml:space="preserve"> </w:t>
      </w:r>
      <w:r w:rsidRPr="00AE1334">
        <w:rPr>
          <w:b w:val="0"/>
          <w:spacing w:val="-1"/>
        </w:rPr>
        <w:t>жизни</w:t>
      </w:r>
      <w:r w:rsidRPr="00AE1334">
        <w:rPr>
          <w:b w:val="0"/>
          <w:spacing w:val="-3"/>
        </w:rPr>
        <w:t xml:space="preserve"> </w:t>
      </w:r>
      <w:r w:rsidRPr="00AE1334">
        <w:rPr>
          <w:b w:val="0"/>
          <w:spacing w:val="-1"/>
        </w:rPr>
        <w:t>населения</w:t>
      </w:r>
      <w:r>
        <w:rPr>
          <w:spacing w:val="-1"/>
        </w:rPr>
        <w:t>;</w:t>
      </w:r>
    </w:p>
    <w:p w:rsidR="00D37B12" w:rsidRPr="00AE1334" w:rsidRDefault="00D37B12" w:rsidP="00D37B12">
      <w:pPr>
        <w:pStyle w:val="ab"/>
        <w:widowControl w:val="0"/>
        <w:tabs>
          <w:tab w:val="left" w:pos="724"/>
        </w:tabs>
        <w:kinsoku w:val="0"/>
        <w:overflowPunct w:val="0"/>
        <w:autoSpaceDE w:val="0"/>
        <w:autoSpaceDN w:val="0"/>
        <w:adjustRightInd w:val="0"/>
        <w:ind w:right="115"/>
        <w:jc w:val="both"/>
        <w:rPr>
          <w:b w:val="0"/>
          <w:spacing w:val="-1"/>
        </w:rPr>
      </w:pPr>
      <w:r>
        <w:rPr>
          <w:b w:val="0"/>
          <w:spacing w:val="16"/>
        </w:rPr>
        <w:t>-</w:t>
      </w:r>
      <w:r w:rsidRPr="00AE1334">
        <w:rPr>
          <w:b w:val="0"/>
          <w:spacing w:val="16"/>
        </w:rPr>
        <w:t xml:space="preserve"> </w:t>
      </w:r>
      <w:r w:rsidRPr="00AE1334">
        <w:rPr>
          <w:b w:val="0"/>
          <w:spacing w:val="-1"/>
        </w:rPr>
        <w:t>сравнивать</w:t>
      </w:r>
      <w:r w:rsidRPr="00AE1334">
        <w:rPr>
          <w:b w:val="0"/>
          <w:spacing w:val="53"/>
        </w:rPr>
        <w:t xml:space="preserve"> </w:t>
      </w:r>
      <w:r w:rsidRPr="00AE1334">
        <w:rPr>
          <w:b w:val="0"/>
          <w:spacing w:val="-2"/>
        </w:rPr>
        <w:t>особенности</w:t>
      </w:r>
      <w:r w:rsidRPr="00AE1334">
        <w:rPr>
          <w:b w:val="0"/>
          <w:spacing w:val="57"/>
        </w:rPr>
        <w:t xml:space="preserve"> </w:t>
      </w:r>
      <w:r w:rsidRPr="00AE1334">
        <w:rPr>
          <w:b w:val="0"/>
          <w:spacing w:val="-1"/>
        </w:rPr>
        <w:t>населения</w:t>
      </w:r>
      <w:r w:rsidRPr="00AE1334">
        <w:rPr>
          <w:b w:val="0"/>
          <w:spacing w:val="54"/>
        </w:rPr>
        <w:t xml:space="preserve"> </w:t>
      </w:r>
      <w:r w:rsidRPr="00AE1334">
        <w:rPr>
          <w:b w:val="0"/>
          <w:spacing w:val="-1"/>
        </w:rPr>
        <w:t>отдельных</w:t>
      </w:r>
      <w:r w:rsidRPr="00AE1334">
        <w:rPr>
          <w:b w:val="0"/>
          <w:spacing w:val="54"/>
        </w:rPr>
        <w:t xml:space="preserve"> </w:t>
      </w:r>
      <w:r w:rsidRPr="00AE1334">
        <w:rPr>
          <w:b w:val="0"/>
          <w:spacing w:val="-1"/>
        </w:rPr>
        <w:t>регионов</w:t>
      </w:r>
      <w:r w:rsidRPr="00AE1334">
        <w:rPr>
          <w:b w:val="0"/>
          <w:spacing w:val="56"/>
        </w:rPr>
        <w:t xml:space="preserve"> </w:t>
      </w:r>
      <w:r w:rsidRPr="00AE1334">
        <w:rPr>
          <w:b w:val="0"/>
          <w:spacing w:val="-1"/>
        </w:rPr>
        <w:t>страны</w:t>
      </w:r>
      <w:r w:rsidRPr="00AE1334">
        <w:rPr>
          <w:b w:val="0"/>
          <w:spacing w:val="54"/>
        </w:rPr>
        <w:t xml:space="preserve"> </w:t>
      </w:r>
      <w:r w:rsidRPr="00AE1334">
        <w:rPr>
          <w:b w:val="0"/>
          <w:spacing w:val="-1"/>
        </w:rPr>
        <w:t>по</w:t>
      </w:r>
      <w:r w:rsidRPr="00AE1334">
        <w:rPr>
          <w:b w:val="0"/>
          <w:spacing w:val="57"/>
        </w:rPr>
        <w:t xml:space="preserve"> </w:t>
      </w:r>
      <w:r w:rsidRPr="00AE1334">
        <w:rPr>
          <w:b w:val="0"/>
          <w:spacing w:val="-1"/>
        </w:rPr>
        <w:t>этническому, языковому</w:t>
      </w:r>
      <w:r w:rsidRPr="00AE1334">
        <w:rPr>
          <w:b w:val="0"/>
          <w:spacing w:val="-3"/>
        </w:rPr>
        <w:t xml:space="preserve"> </w:t>
      </w:r>
      <w:r w:rsidRPr="00AE1334">
        <w:rPr>
          <w:b w:val="0"/>
        </w:rPr>
        <w:t xml:space="preserve">и </w:t>
      </w:r>
      <w:r w:rsidRPr="00AE1334">
        <w:rPr>
          <w:b w:val="0"/>
          <w:spacing w:val="-1"/>
        </w:rPr>
        <w:t>религиозному составу;</w:t>
      </w:r>
    </w:p>
    <w:p w:rsidR="00D37B12" w:rsidRPr="00AE1334" w:rsidRDefault="00D37B12" w:rsidP="00D37B12">
      <w:pPr>
        <w:pStyle w:val="ab"/>
        <w:widowControl w:val="0"/>
        <w:tabs>
          <w:tab w:val="left" w:pos="724"/>
        </w:tabs>
        <w:kinsoku w:val="0"/>
        <w:overflowPunct w:val="0"/>
        <w:autoSpaceDE w:val="0"/>
        <w:autoSpaceDN w:val="0"/>
        <w:adjustRightInd w:val="0"/>
        <w:ind w:left="-66" w:right="114"/>
        <w:jc w:val="both"/>
        <w:rPr>
          <w:b w:val="0"/>
          <w:spacing w:val="-1"/>
        </w:rPr>
      </w:pPr>
      <w:r w:rsidRPr="00AE1334">
        <w:rPr>
          <w:b w:val="0"/>
          <w:spacing w:val="-1"/>
        </w:rPr>
        <w:t>-объяснять</w:t>
      </w:r>
      <w:r w:rsidRPr="00AE1334">
        <w:rPr>
          <w:b w:val="0"/>
          <w:spacing w:val="55"/>
        </w:rPr>
        <w:t xml:space="preserve"> </w:t>
      </w:r>
      <w:r w:rsidRPr="00AE1334">
        <w:rPr>
          <w:b w:val="0"/>
          <w:spacing w:val="-2"/>
        </w:rPr>
        <w:t>особенности</w:t>
      </w:r>
      <w:r w:rsidRPr="00AE1334">
        <w:rPr>
          <w:b w:val="0"/>
          <w:spacing w:val="56"/>
        </w:rPr>
        <w:t xml:space="preserve"> </w:t>
      </w:r>
      <w:r w:rsidRPr="00AE1334">
        <w:rPr>
          <w:b w:val="0"/>
          <w:spacing w:val="-1"/>
        </w:rPr>
        <w:t>динамики</w:t>
      </w:r>
      <w:r w:rsidRPr="00AE1334">
        <w:rPr>
          <w:b w:val="0"/>
          <w:spacing w:val="56"/>
        </w:rPr>
        <w:t xml:space="preserve"> </w:t>
      </w:r>
      <w:r w:rsidRPr="00AE1334">
        <w:rPr>
          <w:b w:val="0"/>
          <w:spacing w:val="-1"/>
        </w:rPr>
        <w:t>численности,</w:t>
      </w:r>
      <w:r w:rsidRPr="00AE1334">
        <w:rPr>
          <w:b w:val="0"/>
          <w:spacing w:val="55"/>
        </w:rPr>
        <w:t xml:space="preserve"> </w:t>
      </w:r>
      <w:r w:rsidRPr="00AE1334">
        <w:rPr>
          <w:b w:val="0"/>
          <w:spacing w:val="-1"/>
        </w:rPr>
        <w:t>половозрастной</w:t>
      </w:r>
      <w:r w:rsidRPr="00AE1334">
        <w:rPr>
          <w:b w:val="0"/>
          <w:spacing w:val="51"/>
        </w:rPr>
        <w:t xml:space="preserve"> </w:t>
      </w:r>
      <w:r w:rsidRPr="00AE1334">
        <w:rPr>
          <w:b w:val="0"/>
          <w:spacing w:val="-1"/>
        </w:rPr>
        <w:t>структуры</w:t>
      </w:r>
      <w:r w:rsidRPr="00AE1334">
        <w:rPr>
          <w:b w:val="0"/>
        </w:rPr>
        <w:t xml:space="preserve"> и </w:t>
      </w:r>
      <w:r w:rsidRPr="00AE1334">
        <w:rPr>
          <w:b w:val="0"/>
          <w:spacing w:val="-1"/>
        </w:rPr>
        <w:t>размещения</w:t>
      </w:r>
      <w:r w:rsidRPr="00AE1334">
        <w:rPr>
          <w:b w:val="0"/>
        </w:rPr>
        <w:t xml:space="preserve"> </w:t>
      </w:r>
      <w:r w:rsidRPr="00AE1334">
        <w:rPr>
          <w:b w:val="0"/>
          <w:spacing w:val="-1"/>
        </w:rPr>
        <w:t>населения</w:t>
      </w:r>
      <w:r w:rsidRPr="00AE1334">
        <w:rPr>
          <w:b w:val="0"/>
        </w:rPr>
        <w:t xml:space="preserve"> </w:t>
      </w:r>
      <w:r w:rsidRPr="00AE1334">
        <w:rPr>
          <w:b w:val="0"/>
          <w:spacing w:val="-1"/>
        </w:rPr>
        <w:t>Росс</w:t>
      </w:r>
      <w:proofErr w:type="gramStart"/>
      <w:r w:rsidRPr="00AE1334">
        <w:rPr>
          <w:b w:val="0"/>
          <w:spacing w:val="-1"/>
        </w:rPr>
        <w:t>ии</w:t>
      </w:r>
      <w:r w:rsidRPr="00AE1334">
        <w:rPr>
          <w:b w:val="0"/>
          <w:spacing w:val="-3"/>
        </w:rPr>
        <w:t xml:space="preserve"> </w:t>
      </w:r>
      <w:r w:rsidRPr="00AE1334">
        <w:rPr>
          <w:b w:val="0"/>
        </w:rPr>
        <w:t>и её</w:t>
      </w:r>
      <w:proofErr w:type="gramEnd"/>
      <w:r w:rsidRPr="00AE1334">
        <w:rPr>
          <w:b w:val="0"/>
          <w:spacing w:val="-1"/>
        </w:rPr>
        <w:t xml:space="preserve"> отдельных</w:t>
      </w:r>
      <w:r w:rsidRPr="00AE1334">
        <w:rPr>
          <w:b w:val="0"/>
          <w:spacing w:val="1"/>
        </w:rPr>
        <w:t xml:space="preserve"> </w:t>
      </w:r>
      <w:r w:rsidRPr="00AE1334">
        <w:rPr>
          <w:b w:val="0"/>
          <w:spacing w:val="-1"/>
        </w:rPr>
        <w:t>регионов;</w:t>
      </w:r>
    </w:p>
    <w:p w:rsidR="00D37B12" w:rsidRPr="00AE1334" w:rsidRDefault="00D37B12" w:rsidP="00D37B12">
      <w:pPr>
        <w:pStyle w:val="ab"/>
        <w:widowControl w:val="0"/>
        <w:tabs>
          <w:tab w:val="left" w:pos="724"/>
        </w:tabs>
        <w:kinsoku w:val="0"/>
        <w:overflowPunct w:val="0"/>
        <w:autoSpaceDE w:val="0"/>
        <w:autoSpaceDN w:val="0"/>
        <w:adjustRightInd w:val="0"/>
        <w:ind w:left="-66" w:right="111"/>
        <w:jc w:val="both"/>
        <w:rPr>
          <w:b w:val="0"/>
          <w:spacing w:val="-1"/>
        </w:rPr>
      </w:pPr>
      <w:r w:rsidRPr="00AE1334">
        <w:rPr>
          <w:b w:val="0"/>
          <w:spacing w:val="-1"/>
        </w:rPr>
        <w:lastRenderedPageBreak/>
        <w:t>-находить</w:t>
      </w:r>
      <w:r w:rsidRPr="00AE1334">
        <w:rPr>
          <w:b w:val="0"/>
          <w:spacing w:val="17"/>
        </w:rPr>
        <w:t xml:space="preserve"> </w:t>
      </w:r>
      <w:r w:rsidRPr="00AE1334">
        <w:rPr>
          <w:b w:val="0"/>
        </w:rPr>
        <w:t>и</w:t>
      </w:r>
      <w:r w:rsidRPr="00AE1334">
        <w:rPr>
          <w:b w:val="0"/>
          <w:spacing w:val="19"/>
        </w:rPr>
        <w:t xml:space="preserve"> </w:t>
      </w:r>
      <w:r w:rsidRPr="00AE1334">
        <w:rPr>
          <w:b w:val="0"/>
          <w:spacing w:val="-1"/>
        </w:rPr>
        <w:t>распознавать</w:t>
      </w:r>
      <w:r w:rsidRPr="00AE1334">
        <w:rPr>
          <w:b w:val="0"/>
          <w:spacing w:val="17"/>
        </w:rPr>
        <w:t xml:space="preserve"> </w:t>
      </w:r>
      <w:r w:rsidRPr="00AE1334">
        <w:rPr>
          <w:b w:val="0"/>
        </w:rPr>
        <w:t>ответы</w:t>
      </w:r>
      <w:r w:rsidRPr="00AE1334">
        <w:rPr>
          <w:b w:val="0"/>
          <w:spacing w:val="19"/>
        </w:rPr>
        <w:t xml:space="preserve"> </w:t>
      </w:r>
      <w:r w:rsidRPr="00AE1334">
        <w:rPr>
          <w:b w:val="0"/>
        </w:rPr>
        <w:t>на</w:t>
      </w:r>
      <w:r w:rsidRPr="00AE1334">
        <w:rPr>
          <w:b w:val="0"/>
          <w:spacing w:val="20"/>
        </w:rPr>
        <w:t xml:space="preserve"> </w:t>
      </w:r>
      <w:r w:rsidRPr="00AE1334">
        <w:rPr>
          <w:b w:val="0"/>
          <w:spacing w:val="-2"/>
        </w:rPr>
        <w:t>вопросы,</w:t>
      </w:r>
      <w:r w:rsidRPr="00AE1334">
        <w:rPr>
          <w:b w:val="0"/>
          <w:spacing w:val="20"/>
        </w:rPr>
        <w:t xml:space="preserve"> </w:t>
      </w:r>
      <w:r w:rsidRPr="00AE1334">
        <w:rPr>
          <w:b w:val="0"/>
          <w:spacing w:val="-1"/>
        </w:rPr>
        <w:t>возникающие</w:t>
      </w:r>
      <w:r w:rsidRPr="00AE1334">
        <w:rPr>
          <w:b w:val="0"/>
          <w:spacing w:val="20"/>
        </w:rPr>
        <w:t xml:space="preserve"> </w:t>
      </w:r>
      <w:r w:rsidRPr="00AE1334">
        <w:rPr>
          <w:b w:val="0"/>
        </w:rPr>
        <w:t>в</w:t>
      </w:r>
      <w:r w:rsidRPr="00AE1334">
        <w:rPr>
          <w:b w:val="0"/>
          <w:spacing w:val="20"/>
        </w:rPr>
        <w:t xml:space="preserve"> </w:t>
      </w:r>
      <w:r w:rsidRPr="00AE1334">
        <w:rPr>
          <w:b w:val="0"/>
          <w:spacing w:val="-1"/>
        </w:rPr>
        <w:t>ситуациях</w:t>
      </w:r>
      <w:r w:rsidRPr="00AE1334">
        <w:rPr>
          <w:b w:val="0"/>
          <w:spacing w:val="49"/>
        </w:rPr>
        <w:t xml:space="preserve"> </w:t>
      </w:r>
      <w:r w:rsidRPr="00AE1334">
        <w:rPr>
          <w:b w:val="0"/>
          <w:spacing w:val="-1"/>
        </w:rPr>
        <w:t>повседневного</w:t>
      </w:r>
      <w:r w:rsidRPr="00AE1334">
        <w:rPr>
          <w:b w:val="0"/>
          <w:spacing w:val="28"/>
        </w:rPr>
        <w:t xml:space="preserve"> </w:t>
      </w:r>
      <w:r w:rsidRPr="00AE1334">
        <w:rPr>
          <w:b w:val="0"/>
          <w:spacing w:val="-1"/>
        </w:rPr>
        <w:t>характера,</w:t>
      </w:r>
      <w:r w:rsidRPr="00AE1334">
        <w:rPr>
          <w:b w:val="0"/>
          <w:spacing w:val="26"/>
        </w:rPr>
        <w:t xml:space="preserve"> </w:t>
      </w:r>
      <w:r w:rsidRPr="00AE1334">
        <w:rPr>
          <w:b w:val="0"/>
          <w:spacing w:val="-1"/>
        </w:rPr>
        <w:t>узнавать</w:t>
      </w:r>
      <w:r w:rsidRPr="00AE1334">
        <w:rPr>
          <w:b w:val="0"/>
          <w:spacing w:val="28"/>
        </w:rPr>
        <w:t xml:space="preserve"> </w:t>
      </w:r>
      <w:r w:rsidRPr="00AE1334">
        <w:rPr>
          <w:b w:val="0"/>
        </w:rPr>
        <w:t>в</w:t>
      </w:r>
      <w:r w:rsidRPr="00AE1334">
        <w:rPr>
          <w:b w:val="0"/>
          <w:spacing w:val="26"/>
        </w:rPr>
        <w:t xml:space="preserve"> </w:t>
      </w:r>
      <w:r w:rsidRPr="00AE1334">
        <w:rPr>
          <w:b w:val="0"/>
        </w:rPr>
        <w:t>них</w:t>
      </w:r>
      <w:r w:rsidRPr="00AE1334">
        <w:rPr>
          <w:b w:val="0"/>
          <w:spacing w:val="28"/>
        </w:rPr>
        <w:t xml:space="preserve"> </w:t>
      </w:r>
      <w:r w:rsidRPr="00AE1334">
        <w:rPr>
          <w:b w:val="0"/>
          <w:spacing w:val="-1"/>
        </w:rPr>
        <w:t>проявление</w:t>
      </w:r>
      <w:r w:rsidRPr="00AE1334">
        <w:rPr>
          <w:b w:val="0"/>
          <w:spacing w:val="25"/>
        </w:rPr>
        <w:t xml:space="preserve"> </w:t>
      </w:r>
      <w:r w:rsidRPr="00AE1334">
        <w:rPr>
          <w:b w:val="0"/>
        </w:rPr>
        <w:t>тех</w:t>
      </w:r>
      <w:r w:rsidRPr="00AE1334">
        <w:rPr>
          <w:b w:val="0"/>
          <w:spacing w:val="28"/>
        </w:rPr>
        <w:t xml:space="preserve"> </w:t>
      </w:r>
      <w:r w:rsidRPr="00AE1334">
        <w:rPr>
          <w:b w:val="0"/>
          <w:spacing w:val="-1"/>
        </w:rPr>
        <w:t>или</w:t>
      </w:r>
      <w:r w:rsidRPr="00AE1334">
        <w:rPr>
          <w:b w:val="0"/>
          <w:spacing w:val="27"/>
        </w:rPr>
        <w:t xml:space="preserve"> </w:t>
      </w:r>
      <w:r w:rsidRPr="00AE1334">
        <w:rPr>
          <w:b w:val="0"/>
          <w:spacing w:val="-1"/>
        </w:rPr>
        <w:t>иных</w:t>
      </w:r>
      <w:r w:rsidRPr="00AE1334">
        <w:rPr>
          <w:b w:val="0"/>
          <w:spacing w:val="31"/>
        </w:rPr>
        <w:t xml:space="preserve"> </w:t>
      </w:r>
      <w:r w:rsidRPr="00AE1334">
        <w:rPr>
          <w:b w:val="0"/>
          <w:spacing w:val="-1"/>
        </w:rPr>
        <w:t>демографических</w:t>
      </w:r>
      <w:r w:rsidRPr="00AE1334">
        <w:rPr>
          <w:b w:val="0"/>
          <w:spacing w:val="1"/>
        </w:rPr>
        <w:t xml:space="preserve"> </w:t>
      </w:r>
      <w:r w:rsidRPr="00AE1334">
        <w:rPr>
          <w:b w:val="0"/>
        </w:rPr>
        <w:t>и</w:t>
      </w:r>
      <w:r w:rsidRPr="00AE1334">
        <w:rPr>
          <w:b w:val="0"/>
          <w:spacing w:val="-3"/>
        </w:rPr>
        <w:t xml:space="preserve"> </w:t>
      </w:r>
      <w:r w:rsidRPr="00AE1334">
        <w:rPr>
          <w:b w:val="0"/>
          <w:spacing w:val="-1"/>
        </w:rPr>
        <w:t>социальных</w:t>
      </w:r>
      <w:r w:rsidRPr="00AE1334">
        <w:rPr>
          <w:b w:val="0"/>
          <w:spacing w:val="1"/>
        </w:rPr>
        <w:t xml:space="preserve"> </w:t>
      </w:r>
      <w:r w:rsidRPr="00AE1334">
        <w:rPr>
          <w:b w:val="0"/>
          <w:spacing w:val="-2"/>
        </w:rPr>
        <w:t>процессов</w:t>
      </w:r>
      <w:r w:rsidRPr="00AE1334">
        <w:rPr>
          <w:b w:val="0"/>
          <w:spacing w:val="-1"/>
        </w:rPr>
        <w:t xml:space="preserve"> или</w:t>
      </w:r>
      <w:r w:rsidRPr="00AE1334">
        <w:rPr>
          <w:b w:val="0"/>
        </w:rPr>
        <w:t xml:space="preserve"> </w:t>
      </w:r>
      <w:r w:rsidRPr="00AE1334">
        <w:rPr>
          <w:b w:val="0"/>
          <w:spacing w:val="-1"/>
        </w:rPr>
        <w:t>закономерностей;</w:t>
      </w:r>
    </w:p>
    <w:p w:rsidR="00D37B12" w:rsidRPr="00AE1334" w:rsidRDefault="00D37B12" w:rsidP="00D37B12">
      <w:pPr>
        <w:pStyle w:val="ab"/>
        <w:widowControl w:val="0"/>
        <w:tabs>
          <w:tab w:val="left" w:pos="724"/>
        </w:tabs>
        <w:kinsoku w:val="0"/>
        <w:overflowPunct w:val="0"/>
        <w:autoSpaceDE w:val="0"/>
        <w:autoSpaceDN w:val="0"/>
        <w:adjustRightInd w:val="0"/>
        <w:ind w:left="-66" w:right="111"/>
        <w:jc w:val="both"/>
        <w:rPr>
          <w:b w:val="0"/>
          <w:spacing w:val="-1"/>
        </w:rPr>
      </w:pPr>
      <w:r w:rsidRPr="00AE1334">
        <w:rPr>
          <w:b w:val="0"/>
          <w:spacing w:val="-1"/>
        </w:rPr>
        <w:t>-использовать</w:t>
      </w:r>
      <w:r w:rsidRPr="00AE1334">
        <w:rPr>
          <w:b w:val="0"/>
          <w:spacing w:val="43"/>
        </w:rPr>
        <w:t xml:space="preserve"> </w:t>
      </w:r>
      <w:r w:rsidRPr="00AE1334">
        <w:rPr>
          <w:b w:val="0"/>
          <w:spacing w:val="-1"/>
        </w:rPr>
        <w:t>знания</w:t>
      </w:r>
      <w:r w:rsidRPr="00AE1334">
        <w:rPr>
          <w:b w:val="0"/>
          <w:spacing w:val="42"/>
        </w:rPr>
        <w:t xml:space="preserve"> </w:t>
      </w:r>
      <w:r w:rsidRPr="00AE1334">
        <w:rPr>
          <w:b w:val="0"/>
        </w:rPr>
        <w:t>о</w:t>
      </w:r>
      <w:r w:rsidRPr="00AE1334">
        <w:rPr>
          <w:b w:val="0"/>
          <w:spacing w:val="44"/>
        </w:rPr>
        <w:t xml:space="preserve"> </w:t>
      </w:r>
      <w:r w:rsidRPr="00AE1334">
        <w:rPr>
          <w:b w:val="0"/>
          <w:spacing w:val="-1"/>
        </w:rPr>
        <w:t>естественном</w:t>
      </w:r>
      <w:r w:rsidRPr="00AE1334">
        <w:rPr>
          <w:b w:val="0"/>
          <w:spacing w:val="43"/>
        </w:rPr>
        <w:t xml:space="preserve"> </w:t>
      </w:r>
      <w:r w:rsidRPr="00AE1334">
        <w:rPr>
          <w:b w:val="0"/>
        </w:rPr>
        <w:t>и</w:t>
      </w:r>
      <w:r w:rsidRPr="00AE1334">
        <w:rPr>
          <w:b w:val="0"/>
          <w:spacing w:val="42"/>
        </w:rPr>
        <w:t xml:space="preserve"> </w:t>
      </w:r>
      <w:r w:rsidRPr="00AE1334">
        <w:rPr>
          <w:b w:val="0"/>
          <w:spacing w:val="-1"/>
        </w:rPr>
        <w:t>механическом</w:t>
      </w:r>
      <w:r w:rsidRPr="00AE1334">
        <w:rPr>
          <w:b w:val="0"/>
          <w:spacing w:val="43"/>
        </w:rPr>
        <w:t xml:space="preserve"> </w:t>
      </w:r>
      <w:r w:rsidRPr="00AE1334">
        <w:rPr>
          <w:b w:val="0"/>
          <w:spacing w:val="-1"/>
        </w:rPr>
        <w:t>движении</w:t>
      </w:r>
      <w:r w:rsidRPr="00AE1334">
        <w:rPr>
          <w:b w:val="0"/>
          <w:spacing w:val="33"/>
        </w:rPr>
        <w:t xml:space="preserve"> </w:t>
      </w:r>
      <w:r w:rsidRPr="00AE1334">
        <w:rPr>
          <w:b w:val="0"/>
          <w:spacing w:val="-1"/>
        </w:rPr>
        <w:t>населения,</w:t>
      </w:r>
      <w:r w:rsidRPr="00AE1334">
        <w:rPr>
          <w:b w:val="0"/>
          <w:spacing w:val="63"/>
        </w:rPr>
        <w:t xml:space="preserve"> </w:t>
      </w:r>
      <w:r w:rsidRPr="00AE1334">
        <w:rPr>
          <w:b w:val="0"/>
          <w:spacing w:val="-1"/>
        </w:rPr>
        <w:t>половозрастной</w:t>
      </w:r>
      <w:r w:rsidRPr="00AE1334">
        <w:rPr>
          <w:b w:val="0"/>
          <w:spacing w:val="64"/>
        </w:rPr>
        <w:t xml:space="preserve"> </w:t>
      </w:r>
      <w:r w:rsidRPr="00AE1334">
        <w:rPr>
          <w:b w:val="0"/>
          <w:spacing w:val="-1"/>
        </w:rPr>
        <w:t>структуре,</w:t>
      </w:r>
      <w:r w:rsidRPr="00AE1334">
        <w:rPr>
          <w:b w:val="0"/>
          <w:spacing w:val="63"/>
        </w:rPr>
        <w:t xml:space="preserve"> </w:t>
      </w:r>
      <w:r w:rsidRPr="00AE1334">
        <w:rPr>
          <w:b w:val="0"/>
          <w:spacing w:val="-1"/>
        </w:rPr>
        <w:t>трудовых</w:t>
      </w:r>
      <w:r w:rsidRPr="00AE1334">
        <w:rPr>
          <w:b w:val="0"/>
          <w:spacing w:val="62"/>
        </w:rPr>
        <w:t xml:space="preserve"> </w:t>
      </w:r>
      <w:r w:rsidRPr="00AE1334">
        <w:rPr>
          <w:b w:val="0"/>
          <w:spacing w:val="-1"/>
        </w:rPr>
        <w:t>ресурсах,</w:t>
      </w:r>
      <w:r w:rsidRPr="00AE1334">
        <w:rPr>
          <w:b w:val="0"/>
          <w:spacing w:val="63"/>
        </w:rPr>
        <w:t xml:space="preserve"> </w:t>
      </w:r>
      <w:r w:rsidRPr="00AE1334">
        <w:rPr>
          <w:b w:val="0"/>
          <w:spacing w:val="-1"/>
        </w:rPr>
        <w:t>городском</w:t>
      </w:r>
      <w:r w:rsidRPr="00AE1334">
        <w:rPr>
          <w:b w:val="0"/>
          <w:spacing w:val="63"/>
        </w:rPr>
        <w:t xml:space="preserve"> </w:t>
      </w:r>
      <w:r w:rsidRPr="00AE1334">
        <w:rPr>
          <w:b w:val="0"/>
        </w:rPr>
        <w:t>и</w:t>
      </w:r>
      <w:r w:rsidRPr="00AE1334">
        <w:rPr>
          <w:b w:val="0"/>
          <w:spacing w:val="47"/>
        </w:rPr>
        <w:t xml:space="preserve"> </w:t>
      </w:r>
      <w:r w:rsidRPr="00AE1334">
        <w:rPr>
          <w:b w:val="0"/>
          <w:spacing w:val="-1"/>
        </w:rPr>
        <w:t>сельском</w:t>
      </w:r>
      <w:r w:rsidRPr="00AE1334">
        <w:rPr>
          <w:b w:val="0"/>
          <w:spacing w:val="7"/>
        </w:rPr>
        <w:t xml:space="preserve"> </w:t>
      </w:r>
      <w:r w:rsidRPr="00AE1334">
        <w:rPr>
          <w:b w:val="0"/>
          <w:spacing w:val="-1"/>
        </w:rPr>
        <w:t>населении,</w:t>
      </w:r>
      <w:r w:rsidRPr="00AE1334">
        <w:rPr>
          <w:b w:val="0"/>
          <w:spacing w:val="9"/>
        </w:rPr>
        <w:t xml:space="preserve"> </w:t>
      </w:r>
      <w:r w:rsidRPr="00AE1334">
        <w:rPr>
          <w:b w:val="0"/>
          <w:spacing w:val="-1"/>
        </w:rPr>
        <w:t>этническом</w:t>
      </w:r>
      <w:r w:rsidRPr="00AE1334">
        <w:rPr>
          <w:b w:val="0"/>
          <w:spacing w:val="10"/>
        </w:rPr>
        <w:t xml:space="preserve"> </w:t>
      </w:r>
      <w:r w:rsidRPr="00AE1334">
        <w:rPr>
          <w:b w:val="0"/>
        </w:rPr>
        <w:t>и</w:t>
      </w:r>
      <w:r w:rsidRPr="00AE1334">
        <w:rPr>
          <w:b w:val="0"/>
          <w:spacing w:val="8"/>
        </w:rPr>
        <w:t xml:space="preserve"> </w:t>
      </w:r>
      <w:r w:rsidRPr="00AE1334">
        <w:rPr>
          <w:b w:val="0"/>
          <w:spacing w:val="-1"/>
        </w:rPr>
        <w:t>религиозном</w:t>
      </w:r>
      <w:r w:rsidRPr="00AE1334">
        <w:rPr>
          <w:b w:val="0"/>
          <w:spacing w:val="10"/>
        </w:rPr>
        <w:t xml:space="preserve"> </w:t>
      </w:r>
      <w:r w:rsidRPr="00AE1334">
        <w:rPr>
          <w:b w:val="0"/>
          <w:spacing w:val="-1"/>
        </w:rPr>
        <w:t>составе</w:t>
      </w:r>
      <w:r w:rsidRPr="00AE1334">
        <w:rPr>
          <w:b w:val="0"/>
          <w:spacing w:val="10"/>
        </w:rPr>
        <w:t xml:space="preserve"> </w:t>
      </w:r>
      <w:r w:rsidRPr="00AE1334">
        <w:rPr>
          <w:b w:val="0"/>
          <w:spacing w:val="-1"/>
        </w:rPr>
        <w:t>для</w:t>
      </w:r>
      <w:r w:rsidRPr="00AE1334">
        <w:rPr>
          <w:b w:val="0"/>
          <w:spacing w:val="11"/>
        </w:rPr>
        <w:t xml:space="preserve"> </w:t>
      </w:r>
      <w:r w:rsidRPr="00AE1334">
        <w:rPr>
          <w:b w:val="0"/>
          <w:spacing w:val="-1"/>
        </w:rPr>
        <w:t>решения</w:t>
      </w:r>
      <w:r w:rsidRPr="00AE1334">
        <w:rPr>
          <w:b w:val="0"/>
          <w:spacing w:val="51"/>
        </w:rPr>
        <w:t xml:space="preserve"> </w:t>
      </w:r>
      <w:r w:rsidRPr="00AE1334">
        <w:rPr>
          <w:b w:val="0"/>
          <w:spacing w:val="-1"/>
        </w:rPr>
        <w:t>практико-ориентированных</w:t>
      </w:r>
      <w:r w:rsidRPr="00AE1334">
        <w:rPr>
          <w:b w:val="0"/>
          <w:spacing w:val="1"/>
        </w:rPr>
        <w:t xml:space="preserve"> </w:t>
      </w:r>
      <w:r w:rsidRPr="00AE1334">
        <w:rPr>
          <w:b w:val="0"/>
          <w:spacing w:val="-1"/>
        </w:rPr>
        <w:t>задач</w:t>
      </w:r>
      <w:r w:rsidRPr="00AE1334">
        <w:rPr>
          <w:b w:val="0"/>
        </w:rPr>
        <w:t xml:space="preserve"> в</w:t>
      </w:r>
      <w:r w:rsidRPr="00AE1334">
        <w:rPr>
          <w:b w:val="0"/>
          <w:spacing w:val="-2"/>
        </w:rPr>
        <w:t xml:space="preserve"> </w:t>
      </w:r>
      <w:r w:rsidRPr="00AE1334">
        <w:rPr>
          <w:b w:val="0"/>
          <w:spacing w:val="-1"/>
        </w:rPr>
        <w:t>контексте</w:t>
      </w:r>
      <w:r w:rsidRPr="00AE1334">
        <w:rPr>
          <w:b w:val="0"/>
        </w:rPr>
        <w:t xml:space="preserve"> </w:t>
      </w:r>
      <w:r w:rsidRPr="00AE1334">
        <w:rPr>
          <w:b w:val="0"/>
          <w:spacing w:val="-1"/>
        </w:rPr>
        <w:t>реальной</w:t>
      </w:r>
      <w:r w:rsidRPr="00AE1334">
        <w:rPr>
          <w:b w:val="0"/>
        </w:rPr>
        <w:t xml:space="preserve"> </w:t>
      </w:r>
      <w:r w:rsidRPr="00AE1334">
        <w:rPr>
          <w:b w:val="0"/>
          <w:spacing w:val="-1"/>
        </w:rPr>
        <w:t>жизни.</w:t>
      </w:r>
    </w:p>
    <w:p w:rsidR="00D37B12" w:rsidRPr="00AE1334" w:rsidRDefault="00D37B12" w:rsidP="00D37B12">
      <w:pPr>
        <w:kinsoku w:val="0"/>
        <w:overflowPunct w:val="0"/>
        <w:spacing w:line="240" w:lineRule="auto"/>
        <w:ind w:left="555" w:right="2487"/>
        <w:jc w:val="both"/>
        <w:rPr>
          <w:rFonts w:ascii="Times New Roman" w:hAnsi="Times New Roman" w:cs="Times New Roman"/>
          <w:b/>
          <w:sz w:val="24"/>
          <w:szCs w:val="24"/>
        </w:rPr>
      </w:pPr>
      <w:r w:rsidRPr="00AE1334">
        <w:rPr>
          <w:rFonts w:ascii="Times New Roman" w:hAnsi="Times New Roman" w:cs="Times New Roman"/>
          <w:b/>
          <w:iCs/>
          <w:spacing w:val="-1"/>
          <w:sz w:val="24"/>
          <w:szCs w:val="24"/>
        </w:rPr>
        <w:t>Выпускник</w:t>
      </w:r>
      <w:r w:rsidRPr="00AE1334">
        <w:rPr>
          <w:rFonts w:ascii="Times New Roman" w:hAnsi="Times New Roman" w:cs="Times New Roman"/>
          <w:b/>
          <w:iCs/>
          <w:spacing w:val="-3"/>
          <w:sz w:val="24"/>
          <w:szCs w:val="24"/>
        </w:rPr>
        <w:t xml:space="preserve"> </w:t>
      </w:r>
      <w:r w:rsidRPr="00AE1334">
        <w:rPr>
          <w:rFonts w:ascii="Times New Roman" w:hAnsi="Times New Roman" w:cs="Times New Roman"/>
          <w:b/>
          <w:iCs/>
          <w:spacing w:val="-1"/>
          <w:sz w:val="24"/>
          <w:szCs w:val="24"/>
        </w:rPr>
        <w:t>получит возможность научиться:</w:t>
      </w:r>
    </w:p>
    <w:p w:rsidR="00D37B12" w:rsidRPr="00AE1334" w:rsidRDefault="00D37B12" w:rsidP="00D37B12">
      <w:pPr>
        <w:widowControl w:val="0"/>
        <w:tabs>
          <w:tab w:val="left" w:pos="724"/>
        </w:tabs>
        <w:kinsoku w:val="0"/>
        <w:overflowPunct w:val="0"/>
        <w:autoSpaceDE w:val="0"/>
        <w:autoSpaceDN w:val="0"/>
        <w:adjustRightInd w:val="0"/>
        <w:spacing w:after="0" w:line="240" w:lineRule="auto"/>
        <w:ind w:right="105"/>
        <w:jc w:val="both"/>
        <w:rPr>
          <w:rFonts w:ascii="Times New Roman" w:hAnsi="Times New Roman" w:cs="Times New Roman"/>
          <w:sz w:val="24"/>
          <w:szCs w:val="24"/>
        </w:rPr>
      </w:pPr>
      <w:r>
        <w:rPr>
          <w:i/>
          <w:iCs/>
          <w:spacing w:val="-1"/>
          <w:sz w:val="24"/>
          <w:szCs w:val="24"/>
        </w:rPr>
        <w:t>-</w:t>
      </w:r>
      <w:r w:rsidRPr="00AE1334">
        <w:rPr>
          <w:rFonts w:ascii="Times New Roman" w:hAnsi="Times New Roman" w:cs="Times New Roman"/>
          <w:iCs/>
          <w:spacing w:val="-1"/>
          <w:sz w:val="24"/>
          <w:szCs w:val="24"/>
        </w:rPr>
        <w:t>выдвигать</w:t>
      </w:r>
      <w:r w:rsidRPr="00AE1334">
        <w:rPr>
          <w:rFonts w:ascii="Times New Roman" w:hAnsi="Times New Roman" w:cs="Times New Roman"/>
          <w:iCs/>
          <w:spacing w:val="58"/>
          <w:sz w:val="24"/>
          <w:szCs w:val="24"/>
        </w:rPr>
        <w:t xml:space="preserve"> </w:t>
      </w:r>
      <w:r w:rsidRPr="00AE1334">
        <w:rPr>
          <w:rFonts w:ascii="Times New Roman" w:hAnsi="Times New Roman" w:cs="Times New Roman"/>
          <w:iCs/>
          <w:sz w:val="24"/>
          <w:szCs w:val="24"/>
        </w:rPr>
        <w:t>и</w:t>
      </w:r>
      <w:r w:rsidRPr="00AE1334">
        <w:rPr>
          <w:rFonts w:ascii="Times New Roman" w:hAnsi="Times New Roman" w:cs="Times New Roman"/>
          <w:iCs/>
          <w:spacing w:val="60"/>
          <w:sz w:val="24"/>
          <w:szCs w:val="24"/>
        </w:rPr>
        <w:t xml:space="preserve"> </w:t>
      </w:r>
      <w:r w:rsidRPr="00AE1334">
        <w:rPr>
          <w:rFonts w:ascii="Times New Roman" w:hAnsi="Times New Roman" w:cs="Times New Roman"/>
          <w:iCs/>
          <w:spacing w:val="-1"/>
          <w:sz w:val="24"/>
          <w:szCs w:val="24"/>
        </w:rPr>
        <w:t>обосновывать</w:t>
      </w:r>
      <w:r w:rsidRPr="00AE1334">
        <w:rPr>
          <w:rFonts w:ascii="Times New Roman" w:hAnsi="Times New Roman" w:cs="Times New Roman"/>
          <w:iCs/>
          <w:spacing w:val="61"/>
          <w:sz w:val="24"/>
          <w:szCs w:val="24"/>
        </w:rPr>
        <w:t xml:space="preserve"> </w:t>
      </w:r>
      <w:r w:rsidRPr="00AE1334">
        <w:rPr>
          <w:rFonts w:ascii="Times New Roman" w:hAnsi="Times New Roman" w:cs="Times New Roman"/>
          <w:iCs/>
          <w:sz w:val="24"/>
          <w:szCs w:val="24"/>
        </w:rPr>
        <w:t>с</w:t>
      </w:r>
      <w:r w:rsidRPr="00AE1334">
        <w:rPr>
          <w:rFonts w:ascii="Times New Roman" w:hAnsi="Times New Roman" w:cs="Times New Roman"/>
          <w:iCs/>
          <w:spacing w:val="59"/>
          <w:sz w:val="24"/>
          <w:szCs w:val="24"/>
        </w:rPr>
        <w:t xml:space="preserve"> </w:t>
      </w:r>
      <w:r w:rsidRPr="00AE1334">
        <w:rPr>
          <w:rFonts w:ascii="Times New Roman" w:hAnsi="Times New Roman" w:cs="Times New Roman"/>
          <w:iCs/>
          <w:spacing w:val="-1"/>
          <w:sz w:val="24"/>
          <w:szCs w:val="24"/>
        </w:rPr>
        <w:t>опорой</w:t>
      </w:r>
      <w:r w:rsidRPr="00AE1334">
        <w:rPr>
          <w:rFonts w:ascii="Times New Roman" w:hAnsi="Times New Roman" w:cs="Times New Roman"/>
          <w:iCs/>
          <w:spacing w:val="60"/>
          <w:sz w:val="24"/>
          <w:szCs w:val="24"/>
        </w:rPr>
        <w:t xml:space="preserve"> </w:t>
      </w:r>
      <w:r w:rsidRPr="00AE1334">
        <w:rPr>
          <w:rFonts w:ascii="Times New Roman" w:hAnsi="Times New Roman" w:cs="Times New Roman"/>
          <w:iCs/>
          <w:spacing w:val="-2"/>
          <w:sz w:val="24"/>
          <w:szCs w:val="24"/>
        </w:rPr>
        <w:t>на</w:t>
      </w:r>
      <w:r w:rsidRPr="00AE1334">
        <w:rPr>
          <w:rFonts w:ascii="Times New Roman" w:hAnsi="Times New Roman" w:cs="Times New Roman"/>
          <w:iCs/>
          <w:spacing w:val="64"/>
          <w:sz w:val="24"/>
          <w:szCs w:val="24"/>
        </w:rPr>
        <w:t xml:space="preserve"> </w:t>
      </w:r>
      <w:r w:rsidRPr="00AE1334">
        <w:rPr>
          <w:rFonts w:ascii="Times New Roman" w:hAnsi="Times New Roman" w:cs="Times New Roman"/>
          <w:iCs/>
          <w:spacing w:val="-1"/>
          <w:sz w:val="24"/>
          <w:szCs w:val="24"/>
        </w:rPr>
        <w:t>статистические</w:t>
      </w:r>
      <w:r w:rsidRPr="00AE1334">
        <w:rPr>
          <w:rFonts w:ascii="Times New Roman" w:hAnsi="Times New Roman" w:cs="Times New Roman"/>
          <w:iCs/>
          <w:spacing w:val="61"/>
          <w:sz w:val="24"/>
          <w:szCs w:val="24"/>
        </w:rPr>
        <w:t xml:space="preserve"> </w:t>
      </w:r>
      <w:r w:rsidRPr="00AE1334">
        <w:rPr>
          <w:rFonts w:ascii="Times New Roman" w:hAnsi="Times New Roman" w:cs="Times New Roman"/>
          <w:iCs/>
          <w:spacing w:val="-1"/>
          <w:sz w:val="24"/>
          <w:szCs w:val="24"/>
        </w:rPr>
        <w:t>данные</w:t>
      </w:r>
      <w:r w:rsidRPr="00AE1334">
        <w:rPr>
          <w:rFonts w:ascii="Times New Roman" w:hAnsi="Times New Roman" w:cs="Times New Roman"/>
          <w:iCs/>
          <w:spacing w:val="31"/>
          <w:sz w:val="24"/>
          <w:szCs w:val="24"/>
        </w:rPr>
        <w:t xml:space="preserve"> </w:t>
      </w:r>
      <w:r w:rsidRPr="00AE1334">
        <w:rPr>
          <w:rFonts w:ascii="Times New Roman" w:hAnsi="Times New Roman" w:cs="Times New Roman"/>
          <w:iCs/>
          <w:spacing w:val="-1"/>
          <w:sz w:val="24"/>
          <w:szCs w:val="24"/>
        </w:rPr>
        <w:t>гипотезы</w:t>
      </w:r>
      <w:r w:rsidRPr="00AE1334">
        <w:rPr>
          <w:rFonts w:ascii="Times New Roman" w:hAnsi="Times New Roman" w:cs="Times New Roman"/>
          <w:iCs/>
          <w:spacing w:val="34"/>
          <w:sz w:val="24"/>
          <w:szCs w:val="24"/>
        </w:rPr>
        <w:t xml:space="preserve"> </w:t>
      </w:r>
      <w:r w:rsidRPr="00AE1334">
        <w:rPr>
          <w:rFonts w:ascii="Times New Roman" w:hAnsi="Times New Roman" w:cs="Times New Roman"/>
          <w:iCs/>
          <w:sz w:val="24"/>
          <w:szCs w:val="24"/>
        </w:rPr>
        <w:t>об</w:t>
      </w:r>
      <w:r w:rsidRPr="00AE1334">
        <w:rPr>
          <w:rFonts w:ascii="Times New Roman" w:hAnsi="Times New Roman" w:cs="Times New Roman"/>
          <w:iCs/>
          <w:spacing w:val="35"/>
          <w:sz w:val="24"/>
          <w:szCs w:val="24"/>
        </w:rPr>
        <w:t xml:space="preserve"> </w:t>
      </w:r>
      <w:r w:rsidRPr="00AE1334">
        <w:rPr>
          <w:rFonts w:ascii="Times New Roman" w:hAnsi="Times New Roman" w:cs="Times New Roman"/>
          <w:iCs/>
          <w:spacing w:val="-1"/>
          <w:sz w:val="24"/>
          <w:szCs w:val="24"/>
        </w:rPr>
        <w:t>изменении</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pacing w:val="-1"/>
          <w:sz w:val="24"/>
          <w:szCs w:val="24"/>
        </w:rPr>
        <w:t>численности</w:t>
      </w:r>
      <w:r w:rsidRPr="00AE1334">
        <w:rPr>
          <w:rFonts w:ascii="Times New Roman" w:hAnsi="Times New Roman" w:cs="Times New Roman"/>
          <w:iCs/>
          <w:spacing w:val="38"/>
          <w:sz w:val="24"/>
          <w:szCs w:val="24"/>
        </w:rPr>
        <w:t xml:space="preserve"> </w:t>
      </w:r>
      <w:r w:rsidRPr="00AE1334">
        <w:rPr>
          <w:rFonts w:ascii="Times New Roman" w:hAnsi="Times New Roman" w:cs="Times New Roman"/>
          <w:iCs/>
          <w:spacing w:val="-1"/>
          <w:sz w:val="24"/>
          <w:szCs w:val="24"/>
        </w:rPr>
        <w:t>населения</w:t>
      </w:r>
      <w:r w:rsidRPr="00AE1334">
        <w:rPr>
          <w:rFonts w:ascii="Times New Roman" w:hAnsi="Times New Roman" w:cs="Times New Roman"/>
          <w:iCs/>
          <w:spacing w:val="37"/>
          <w:sz w:val="24"/>
          <w:szCs w:val="24"/>
        </w:rPr>
        <w:t xml:space="preserve"> </w:t>
      </w:r>
      <w:r w:rsidRPr="00AE1334">
        <w:rPr>
          <w:rFonts w:ascii="Times New Roman" w:hAnsi="Times New Roman" w:cs="Times New Roman"/>
          <w:iCs/>
          <w:spacing w:val="-1"/>
          <w:sz w:val="24"/>
          <w:szCs w:val="24"/>
        </w:rPr>
        <w:t>России,</w:t>
      </w:r>
      <w:r w:rsidRPr="00AE1334">
        <w:rPr>
          <w:rFonts w:ascii="Times New Roman" w:hAnsi="Times New Roman" w:cs="Times New Roman"/>
          <w:iCs/>
          <w:spacing w:val="34"/>
          <w:sz w:val="24"/>
          <w:szCs w:val="24"/>
        </w:rPr>
        <w:t xml:space="preserve"> </w:t>
      </w:r>
      <w:r w:rsidRPr="00AE1334">
        <w:rPr>
          <w:rFonts w:ascii="Times New Roman" w:hAnsi="Times New Roman" w:cs="Times New Roman"/>
          <w:iCs/>
          <w:spacing w:val="-1"/>
          <w:sz w:val="24"/>
          <w:szCs w:val="24"/>
        </w:rPr>
        <w:t>его</w:t>
      </w:r>
      <w:r w:rsidRPr="00AE1334">
        <w:rPr>
          <w:rFonts w:ascii="Times New Roman" w:hAnsi="Times New Roman" w:cs="Times New Roman"/>
          <w:iCs/>
          <w:spacing w:val="36"/>
          <w:sz w:val="24"/>
          <w:szCs w:val="24"/>
        </w:rPr>
        <w:t xml:space="preserve"> </w:t>
      </w:r>
      <w:r w:rsidRPr="00AE1334">
        <w:rPr>
          <w:rFonts w:ascii="Times New Roman" w:hAnsi="Times New Roman" w:cs="Times New Roman"/>
          <w:iCs/>
          <w:spacing w:val="-2"/>
          <w:sz w:val="24"/>
          <w:szCs w:val="24"/>
        </w:rPr>
        <w:t>половозрастной</w:t>
      </w:r>
      <w:r w:rsidRPr="00AE1334">
        <w:rPr>
          <w:rFonts w:ascii="Times New Roman" w:hAnsi="Times New Roman" w:cs="Times New Roman"/>
          <w:iCs/>
          <w:spacing w:val="45"/>
          <w:sz w:val="24"/>
          <w:szCs w:val="24"/>
        </w:rPr>
        <w:t xml:space="preserve"> </w:t>
      </w:r>
      <w:r w:rsidRPr="00AE1334">
        <w:rPr>
          <w:rFonts w:ascii="Times New Roman" w:hAnsi="Times New Roman" w:cs="Times New Roman"/>
          <w:iCs/>
          <w:spacing w:val="-1"/>
          <w:sz w:val="24"/>
          <w:szCs w:val="24"/>
        </w:rPr>
        <w:t>структуры, развитии</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1"/>
          <w:sz w:val="24"/>
          <w:szCs w:val="24"/>
        </w:rPr>
        <w:t>человеческого</w:t>
      </w:r>
      <w:r w:rsidRPr="00AE1334">
        <w:rPr>
          <w:rFonts w:ascii="Times New Roman" w:hAnsi="Times New Roman" w:cs="Times New Roman"/>
          <w:iCs/>
          <w:spacing w:val="1"/>
          <w:sz w:val="24"/>
          <w:szCs w:val="24"/>
        </w:rPr>
        <w:t xml:space="preserve"> </w:t>
      </w:r>
      <w:r w:rsidRPr="00AE1334">
        <w:rPr>
          <w:rFonts w:ascii="Times New Roman" w:hAnsi="Times New Roman" w:cs="Times New Roman"/>
          <w:iCs/>
          <w:spacing w:val="-2"/>
          <w:sz w:val="24"/>
          <w:szCs w:val="24"/>
        </w:rPr>
        <w:t>капитала;</w:t>
      </w:r>
    </w:p>
    <w:p w:rsidR="00D37B12" w:rsidRPr="00A34273" w:rsidRDefault="00D37B12" w:rsidP="00D37B12">
      <w:pPr>
        <w:pStyle w:val="1"/>
        <w:kinsoku w:val="0"/>
        <w:overflowPunct w:val="0"/>
        <w:ind w:right="2487"/>
        <w:jc w:val="both"/>
        <w:rPr>
          <w:b w:val="0"/>
          <w:iCs/>
          <w:spacing w:val="-1"/>
          <w:sz w:val="24"/>
        </w:rPr>
      </w:pPr>
      <w:r w:rsidRPr="00A34273">
        <w:rPr>
          <w:b w:val="0"/>
          <w:iCs/>
          <w:spacing w:val="-1"/>
          <w:sz w:val="24"/>
        </w:rPr>
        <w:t xml:space="preserve">-оценивать </w:t>
      </w:r>
      <w:r w:rsidRPr="00A34273">
        <w:rPr>
          <w:b w:val="0"/>
          <w:iCs/>
          <w:spacing w:val="-2"/>
          <w:sz w:val="24"/>
        </w:rPr>
        <w:t>ситуацию</w:t>
      </w:r>
      <w:r w:rsidRPr="00A34273">
        <w:rPr>
          <w:b w:val="0"/>
          <w:iCs/>
          <w:spacing w:val="-1"/>
          <w:sz w:val="24"/>
        </w:rPr>
        <w:t xml:space="preserve"> </w:t>
      </w:r>
      <w:r w:rsidRPr="00A34273">
        <w:rPr>
          <w:b w:val="0"/>
          <w:iCs/>
          <w:sz w:val="24"/>
        </w:rPr>
        <w:t>на</w:t>
      </w:r>
      <w:r w:rsidRPr="00A34273">
        <w:rPr>
          <w:b w:val="0"/>
          <w:iCs/>
          <w:spacing w:val="-3"/>
          <w:sz w:val="24"/>
        </w:rPr>
        <w:t xml:space="preserve"> </w:t>
      </w:r>
      <w:r w:rsidRPr="00A34273">
        <w:rPr>
          <w:b w:val="0"/>
          <w:iCs/>
          <w:sz w:val="24"/>
        </w:rPr>
        <w:t xml:space="preserve">рынке </w:t>
      </w:r>
      <w:r w:rsidRPr="00A34273">
        <w:rPr>
          <w:b w:val="0"/>
          <w:iCs/>
          <w:spacing w:val="-1"/>
          <w:sz w:val="24"/>
        </w:rPr>
        <w:t>труда</w:t>
      </w:r>
      <w:r w:rsidRPr="00A34273">
        <w:rPr>
          <w:b w:val="0"/>
          <w:iCs/>
          <w:spacing w:val="-3"/>
          <w:sz w:val="24"/>
        </w:rPr>
        <w:t xml:space="preserve"> </w:t>
      </w:r>
      <w:r w:rsidRPr="00A34273">
        <w:rPr>
          <w:b w:val="0"/>
          <w:iCs/>
          <w:sz w:val="24"/>
        </w:rPr>
        <w:t>и</w:t>
      </w:r>
      <w:r w:rsidRPr="00A34273">
        <w:rPr>
          <w:b w:val="0"/>
          <w:iCs/>
          <w:spacing w:val="1"/>
          <w:sz w:val="24"/>
        </w:rPr>
        <w:t xml:space="preserve"> </w:t>
      </w:r>
      <w:r w:rsidRPr="00A34273">
        <w:rPr>
          <w:b w:val="0"/>
          <w:iCs/>
          <w:sz w:val="24"/>
        </w:rPr>
        <w:t>её</w:t>
      </w:r>
      <w:r w:rsidRPr="00A34273">
        <w:rPr>
          <w:b w:val="0"/>
          <w:iCs/>
          <w:spacing w:val="-1"/>
          <w:sz w:val="24"/>
        </w:rPr>
        <w:t xml:space="preserve"> динамику</w:t>
      </w:r>
    </w:p>
    <w:p w:rsidR="00D37B12" w:rsidRPr="00AE1334" w:rsidRDefault="00D37B12" w:rsidP="00D37B12">
      <w:pPr>
        <w:pStyle w:val="1"/>
        <w:kinsoku w:val="0"/>
        <w:overflowPunct w:val="0"/>
        <w:ind w:right="2487"/>
        <w:jc w:val="both"/>
        <w:rPr>
          <w:b w:val="0"/>
          <w:bCs w:val="0"/>
          <w:sz w:val="24"/>
        </w:rPr>
      </w:pPr>
      <w:r w:rsidRPr="00AE1334">
        <w:rPr>
          <w:spacing w:val="-1"/>
          <w:sz w:val="24"/>
        </w:rPr>
        <w:t>Хозяйство</w:t>
      </w:r>
      <w:r w:rsidRPr="00AE1334">
        <w:rPr>
          <w:spacing w:val="1"/>
          <w:sz w:val="24"/>
        </w:rPr>
        <w:t xml:space="preserve"> </w:t>
      </w:r>
      <w:r w:rsidRPr="00AE1334">
        <w:rPr>
          <w:spacing w:val="-1"/>
          <w:sz w:val="24"/>
        </w:rPr>
        <w:t>России</w:t>
      </w:r>
    </w:p>
    <w:p w:rsidR="00D37B12" w:rsidRPr="00AE1334" w:rsidRDefault="00D37B12" w:rsidP="00D37B12">
      <w:pPr>
        <w:pStyle w:val="ab"/>
        <w:kinsoku w:val="0"/>
        <w:overflowPunct w:val="0"/>
        <w:ind w:left="555" w:right="2487"/>
        <w:jc w:val="both"/>
        <w:rPr>
          <w:spacing w:val="-1"/>
        </w:rPr>
      </w:pPr>
      <w:r w:rsidRPr="00AE1334">
        <w:rPr>
          <w:spacing w:val="-1"/>
        </w:rPr>
        <w:t>Выпускник</w:t>
      </w:r>
      <w:r w:rsidRPr="00AE1334">
        <w:t xml:space="preserve"> </w:t>
      </w:r>
      <w:r w:rsidRPr="00AE1334">
        <w:rPr>
          <w:spacing w:val="-1"/>
        </w:rPr>
        <w:t>научится:</w:t>
      </w:r>
    </w:p>
    <w:p w:rsidR="00D37B12" w:rsidRPr="00A34273" w:rsidRDefault="00D37B12" w:rsidP="00D37B12">
      <w:pPr>
        <w:pStyle w:val="ab"/>
        <w:widowControl w:val="0"/>
        <w:tabs>
          <w:tab w:val="left" w:pos="724"/>
        </w:tabs>
        <w:kinsoku w:val="0"/>
        <w:overflowPunct w:val="0"/>
        <w:autoSpaceDE w:val="0"/>
        <w:autoSpaceDN w:val="0"/>
        <w:adjustRightInd w:val="0"/>
        <w:ind w:right="108"/>
        <w:jc w:val="both"/>
        <w:rPr>
          <w:b w:val="0"/>
          <w:spacing w:val="-1"/>
        </w:rPr>
      </w:pPr>
      <w:r>
        <w:rPr>
          <w:spacing w:val="-1"/>
        </w:rPr>
        <w:t>-</w:t>
      </w:r>
      <w:r w:rsidRPr="00A34273">
        <w:rPr>
          <w:b w:val="0"/>
          <w:spacing w:val="-1"/>
        </w:rPr>
        <w:t>различать</w:t>
      </w:r>
      <w:r w:rsidRPr="00A34273">
        <w:rPr>
          <w:b w:val="0"/>
          <w:spacing w:val="55"/>
        </w:rPr>
        <w:t xml:space="preserve"> </w:t>
      </w:r>
      <w:r w:rsidRPr="00A34273">
        <w:rPr>
          <w:b w:val="0"/>
          <w:spacing w:val="-1"/>
        </w:rPr>
        <w:t>показатели,</w:t>
      </w:r>
      <w:r w:rsidRPr="00A34273">
        <w:rPr>
          <w:b w:val="0"/>
          <w:spacing w:val="53"/>
        </w:rPr>
        <w:t xml:space="preserve"> </w:t>
      </w:r>
      <w:r w:rsidRPr="00A34273">
        <w:rPr>
          <w:b w:val="0"/>
          <w:spacing w:val="-1"/>
        </w:rPr>
        <w:t>характеризующие</w:t>
      </w:r>
      <w:r w:rsidRPr="00A34273">
        <w:rPr>
          <w:b w:val="0"/>
          <w:spacing w:val="59"/>
        </w:rPr>
        <w:t xml:space="preserve"> </w:t>
      </w:r>
      <w:r w:rsidRPr="00A34273">
        <w:rPr>
          <w:b w:val="0"/>
          <w:spacing w:val="-1"/>
        </w:rPr>
        <w:t>отраслевую</w:t>
      </w:r>
      <w:r w:rsidRPr="00A34273">
        <w:rPr>
          <w:b w:val="0"/>
          <w:spacing w:val="55"/>
        </w:rPr>
        <w:t xml:space="preserve"> </w:t>
      </w:r>
      <w:r w:rsidRPr="00A34273">
        <w:rPr>
          <w:b w:val="0"/>
        </w:rPr>
        <w:t>и</w:t>
      </w:r>
      <w:r w:rsidRPr="00A34273">
        <w:rPr>
          <w:b w:val="0"/>
          <w:spacing w:val="35"/>
        </w:rPr>
        <w:t xml:space="preserve"> </w:t>
      </w:r>
      <w:r w:rsidRPr="00A34273">
        <w:rPr>
          <w:b w:val="0"/>
          <w:spacing w:val="-1"/>
        </w:rPr>
        <w:t>территориальную структуру хозяйства;</w:t>
      </w:r>
    </w:p>
    <w:p w:rsidR="00D37B12" w:rsidRPr="00A34273" w:rsidRDefault="00D37B12" w:rsidP="00D37B12">
      <w:pPr>
        <w:pStyle w:val="ab"/>
        <w:widowControl w:val="0"/>
        <w:tabs>
          <w:tab w:val="left" w:pos="724"/>
        </w:tabs>
        <w:kinsoku w:val="0"/>
        <w:overflowPunct w:val="0"/>
        <w:autoSpaceDE w:val="0"/>
        <w:autoSpaceDN w:val="0"/>
        <w:adjustRightInd w:val="0"/>
        <w:ind w:left="-66" w:right="113"/>
        <w:jc w:val="both"/>
        <w:rPr>
          <w:b w:val="0"/>
          <w:spacing w:val="-1"/>
        </w:rPr>
      </w:pPr>
      <w:r w:rsidRPr="00A34273">
        <w:rPr>
          <w:b w:val="0"/>
          <w:spacing w:val="-1"/>
        </w:rPr>
        <w:t>-анализировать</w:t>
      </w:r>
      <w:r w:rsidRPr="00A34273">
        <w:rPr>
          <w:b w:val="0"/>
          <w:spacing w:val="3"/>
        </w:rPr>
        <w:t xml:space="preserve"> </w:t>
      </w:r>
      <w:r w:rsidRPr="00A34273">
        <w:rPr>
          <w:b w:val="0"/>
          <w:spacing w:val="-1"/>
        </w:rPr>
        <w:t>факторы,</w:t>
      </w:r>
      <w:r w:rsidRPr="00A34273">
        <w:rPr>
          <w:b w:val="0"/>
          <w:spacing w:val="4"/>
        </w:rPr>
        <w:t xml:space="preserve"> </w:t>
      </w:r>
      <w:r w:rsidRPr="00A34273">
        <w:rPr>
          <w:b w:val="0"/>
          <w:spacing w:val="-1"/>
        </w:rPr>
        <w:t>влияющие</w:t>
      </w:r>
      <w:r w:rsidRPr="00A34273">
        <w:rPr>
          <w:b w:val="0"/>
          <w:spacing w:val="5"/>
        </w:rPr>
        <w:t xml:space="preserve"> </w:t>
      </w:r>
      <w:r w:rsidRPr="00A34273">
        <w:rPr>
          <w:b w:val="0"/>
        </w:rPr>
        <w:t>на</w:t>
      </w:r>
      <w:r w:rsidRPr="00A34273">
        <w:rPr>
          <w:b w:val="0"/>
          <w:spacing w:val="5"/>
        </w:rPr>
        <w:t xml:space="preserve"> </w:t>
      </w:r>
      <w:r w:rsidRPr="00A34273">
        <w:rPr>
          <w:b w:val="0"/>
          <w:spacing w:val="-1"/>
        </w:rPr>
        <w:t>размещение</w:t>
      </w:r>
      <w:r w:rsidRPr="00A34273">
        <w:rPr>
          <w:b w:val="0"/>
          <w:spacing w:val="3"/>
        </w:rPr>
        <w:t xml:space="preserve"> </w:t>
      </w:r>
      <w:r w:rsidRPr="00A34273">
        <w:rPr>
          <w:b w:val="0"/>
          <w:spacing w:val="-1"/>
        </w:rPr>
        <w:t>отраслей</w:t>
      </w:r>
      <w:r w:rsidRPr="00A34273">
        <w:rPr>
          <w:b w:val="0"/>
        </w:rPr>
        <w:t xml:space="preserve"> </w:t>
      </w:r>
      <w:r w:rsidRPr="00A34273">
        <w:rPr>
          <w:b w:val="0"/>
          <w:spacing w:val="3"/>
        </w:rPr>
        <w:t xml:space="preserve"> </w:t>
      </w:r>
      <w:r w:rsidRPr="00A34273">
        <w:rPr>
          <w:b w:val="0"/>
        </w:rPr>
        <w:t>и</w:t>
      </w:r>
      <w:r w:rsidRPr="00A34273">
        <w:rPr>
          <w:b w:val="0"/>
          <w:spacing w:val="45"/>
        </w:rPr>
        <w:t xml:space="preserve"> </w:t>
      </w:r>
      <w:r w:rsidRPr="00A34273">
        <w:rPr>
          <w:b w:val="0"/>
          <w:spacing w:val="-1"/>
        </w:rPr>
        <w:t>отдельных</w:t>
      </w:r>
      <w:r w:rsidRPr="00A34273">
        <w:rPr>
          <w:b w:val="0"/>
          <w:spacing w:val="1"/>
        </w:rPr>
        <w:t xml:space="preserve"> </w:t>
      </w:r>
      <w:r w:rsidRPr="00A34273">
        <w:rPr>
          <w:b w:val="0"/>
          <w:spacing w:val="-1"/>
        </w:rPr>
        <w:t>предприятий</w:t>
      </w:r>
      <w:r w:rsidRPr="00A34273">
        <w:rPr>
          <w:b w:val="0"/>
          <w:spacing w:val="-3"/>
        </w:rPr>
        <w:t xml:space="preserve"> </w:t>
      </w:r>
      <w:r w:rsidRPr="00A34273">
        <w:rPr>
          <w:b w:val="0"/>
          <w:spacing w:val="-1"/>
        </w:rPr>
        <w:t>по</w:t>
      </w:r>
      <w:r w:rsidRPr="00A34273">
        <w:rPr>
          <w:b w:val="0"/>
          <w:spacing w:val="1"/>
        </w:rPr>
        <w:t xml:space="preserve"> </w:t>
      </w:r>
      <w:r w:rsidRPr="00A34273">
        <w:rPr>
          <w:b w:val="0"/>
          <w:spacing w:val="-1"/>
        </w:rPr>
        <w:t>территории</w:t>
      </w:r>
      <w:r w:rsidRPr="00A34273">
        <w:rPr>
          <w:b w:val="0"/>
          <w:spacing w:val="-3"/>
        </w:rPr>
        <w:t xml:space="preserve"> </w:t>
      </w:r>
      <w:r w:rsidRPr="00A34273">
        <w:rPr>
          <w:b w:val="0"/>
          <w:spacing w:val="-1"/>
        </w:rPr>
        <w:t>страны;</w:t>
      </w:r>
    </w:p>
    <w:p w:rsidR="00D37B12" w:rsidRPr="00A34273" w:rsidRDefault="00D37B12" w:rsidP="00D37B12">
      <w:pPr>
        <w:pStyle w:val="ab"/>
        <w:widowControl w:val="0"/>
        <w:tabs>
          <w:tab w:val="left" w:pos="724"/>
        </w:tabs>
        <w:kinsoku w:val="0"/>
        <w:overflowPunct w:val="0"/>
        <w:autoSpaceDE w:val="0"/>
        <w:autoSpaceDN w:val="0"/>
        <w:adjustRightInd w:val="0"/>
        <w:ind w:left="-66" w:right="116"/>
        <w:jc w:val="both"/>
        <w:rPr>
          <w:b w:val="0"/>
          <w:spacing w:val="-2"/>
        </w:rPr>
      </w:pPr>
      <w:r w:rsidRPr="00A34273">
        <w:rPr>
          <w:b w:val="0"/>
          <w:spacing w:val="-1"/>
        </w:rPr>
        <w:t>-объяснять</w:t>
      </w:r>
      <w:r w:rsidRPr="00A34273">
        <w:rPr>
          <w:b w:val="0"/>
          <w:spacing w:val="31"/>
        </w:rPr>
        <w:t xml:space="preserve"> </w:t>
      </w:r>
      <w:r w:rsidRPr="00A34273">
        <w:rPr>
          <w:b w:val="0"/>
          <w:spacing w:val="-2"/>
        </w:rPr>
        <w:t>особенности</w:t>
      </w:r>
      <w:r w:rsidRPr="00A34273">
        <w:rPr>
          <w:b w:val="0"/>
          <w:spacing w:val="32"/>
        </w:rPr>
        <w:t xml:space="preserve"> </w:t>
      </w:r>
      <w:r w:rsidRPr="00A34273">
        <w:rPr>
          <w:b w:val="0"/>
          <w:spacing w:val="-1"/>
        </w:rPr>
        <w:t>отраслевой</w:t>
      </w:r>
      <w:r w:rsidRPr="00A34273">
        <w:rPr>
          <w:b w:val="0"/>
          <w:spacing w:val="30"/>
        </w:rPr>
        <w:t xml:space="preserve"> </w:t>
      </w:r>
      <w:r w:rsidRPr="00A34273">
        <w:rPr>
          <w:b w:val="0"/>
        </w:rPr>
        <w:t>и</w:t>
      </w:r>
      <w:r w:rsidRPr="00A34273">
        <w:rPr>
          <w:b w:val="0"/>
          <w:spacing w:val="32"/>
        </w:rPr>
        <w:t xml:space="preserve"> </w:t>
      </w:r>
      <w:r w:rsidRPr="00A34273">
        <w:rPr>
          <w:b w:val="0"/>
          <w:spacing w:val="-1"/>
        </w:rPr>
        <w:t>территориальной</w:t>
      </w:r>
      <w:r w:rsidRPr="00A34273">
        <w:rPr>
          <w:b w:val="0"/>
          <w:spacing w:val="32"/>
        </w:rPr>
        <w:t xml:space="preserve"> </w:t>
      </w:r>
      <w:r w:rsidRPr="00A34273">
        <w:rPr>
          <w:b w:val="0"/>
          <w:spacing w:val="-1"/>
        </w:rPr>
        <w:t>структуры</w:t>
      </w:r>
      <w:r w:rsidRPr="00A34273">
        <w:rPr>
          <w:b w:val="0"/>
          <w:spacing w:val="45"/>
        </w:rPr>
        <w:t xml:space="preserve"> </w:t>
      </w:r>
      <w:r w:rsidRPr="00A34273">
        <w:rPr>
          <w:b w:val="0"/>
          <w:spacing w:val="-1"/>
        </w:rPr>
        <w:t xml:space="preserve">хозяйства </w:t>
      </w:r>
      <w:r w:rsidRPr="00A34273">
        <w:rPr>
          <w:b w:val="0"/>
          <w:spacing w:val="-2"/>
        </w:rPr>
        <w:t>России;</w:t>
      </w:r>
    </w:p>
    <w:p w:rsidR="00D37B12" w:rsidRPr="00AE1334" w:rsidRDefault="00D37B12" w:rsidP="00D37B12">
      <w:pPr>
        <w:pStyle w:val="ab"/>
        <w:widowControl w:val="0"/>
        <w:tabs>
          <w:tab w:val="left" w:pos="724"/>
        </w:tabs>
        <w:kinsoku w:val="0"/>
        <w:overflowPunct w:val="0"/>
        <w:autoSpaceDE w:val="0"/>
        <w:autoSpaceDN w:val="0"/>
        <w:adjustRightInd w:val="0"/>
        <w:ind w:left="-66" w:right="105"/>
        <w:jc w:val="both"/>
        <w:rPr>
          <w:spacing w:val="-1"/>
        </w:rPr>
      </w:pPr>
      <w:r w:rsidRPr="00A34273">
        <w:rPr>
          <w:b w:val="0"/>
          <w:spacing w:val="-1"/>
        </w:rPr>
        <w:t>-использовать</w:t>
      </w:r>
      <w:r w:rsidRPr="00A34273">
        <w:rPr>
          <w:b w:val="0"/>
          <w:spacing w:val="27"/>
        </w:rPr>
        <w:t xml:space="preserve"> </w:t>
      </w:r>
      <w:r w:rsidRPr="00A34273">
        <w:rPr>
          <w:b w:val="0"/>
          <w:spacing w:val="-1"/>
        </w:rPr>
        <w:t>знания</w:t>
      </w:r>
      <w:r w:rsidRPr="00A34273">
        <w:rPr>
          <w:b w:val="0"/>
          <w:spacing w:val="31"/>
        </w:rPr>
        <w:t xml:space="preserve"> </w:t>
      </w:r>
      <w:r w:rsidRPr="00A34273">
        <w:rPr>
          <w:b w:val="0"/>
        </w:rPr>
        <w:t>о</w:t>
      </w:r>
      <w:r w:rsidRPr="00A34273">
        <w:rPr>
          <w:b w:val="0"/>
          <w:spacing w:val="26"/>
        </w:rPr>
        <w:t xml:space="preserve"> </w:t>
      </w:r>
      <w:r w:rsidRPr="00A34273">
        <w:rPr>
          <w:b w:val="0"/>
          <w:spacing w:val="-1"/>
        </w:rPr>
        <w:t>факторах</w:t>
      </w:r>
      <w:r w:rsidRPr="00A34273">
        <w:rPr>
          <w:b w:val="0"/>
          <w:spacing w:val="28"/>
        </w:rPr>
        <w:t xml:space="preserve"> </w:t>
      </w:r>
      <w:r w:rsidRPr="00A34273">
        <w:rPr>
          <w:b w:val="0"/>
          <w:spacing w:val="-1"/>
        </w:rPr>
        <w:t>размещения</w:t>
      </w:r>
      <w:r w:rsidRPr="00A34273">
        <w:rPr>
          <w:b w:val="0"/>
          <w:spacing w:val="26"/>
        </w:rPr>
        <w:t xml:space="preserve"> </w:t>
      </w:r>
      <w:r w:rsidRPr="00A34273">
        <w:rPr>
          <w:b w:val="0"/>
          <w:spacing w:val="-1"/>
        </w:rPr>
        <w:t>хозяйства</w:t>
      </w:r>
      <w:r w:rsidRPr="00A34273">
        <w:rPr>
          <w:b w:val="0"/>
          <w:spacing w:val="25"/>
        </w:rPr>
        <w:t xml:space="preserve"> </w:t>
      </w:r>
      <w:r w:rsidRPr="00A34273">
        <w:rPr>
          <w:b w:val="0"/>
        </w:rPr>
        <w:t>и</w:t>
      </w:r>
      <w:r w:rsidRPr="00A34273">
        <w:rPr>
          <w:b w:val="0"/>
          <w:spacing w:val="26"/>
        </w:rPr>
        <w:t xml:space="preserve"> </w:t>
      </w:r>
      <w:r w:rsidRPr="00A34273">
        <w:rPr>
          <w:b w:val="0"/>
          <w:spacing w:val="-1"/>
        </w:rPr>
        <w:t>особенностях</w:t>
      </w:r>
      <w:r w:rsidRPr="00A34273">
        <w:rPr>
          <w:b w:val="0"/>
          <w:spacing w:val="45"/>
        </w:rPr>
        <w:t xml:space="preserve"> </w:t>
      </w:r>
      <w:r w:rsidRPr="00A34273">
        <w:rPr>
          <w:b w:val="0"/>
          <w:spacing w:val="-1"/>
        </w:rPr>
        <w:t>размещения</w:t>
      </w:r>
      <w:r w:rsidRPr="00A34273">
        <w:rPr>
          <w:b w:val="0"/>
          <w:spacing w:val="63"/>
        </w:rPr>
        <w:t xml:space="preserve"> </w:t>
      </w:r>
      <w:r w:rsidRPr="00A34273">
        <w:rPr>
          <w:b w:val="0"/>
          <w:spacing w:val="-1"/>
        </w:rPr>
        <w:t>отраслей</w:t>
      </w:r>
      <w:r w:rsidRPr="00A34273">
        <w:rPr>
          <w:b w:val="0"/>
          <w:spacing w:val="66"/>
        </w:rPr>
        <w:t xml:space="preserve"> </w:t>
      </w:r>
      <w:r w:rsidRPr="00A34273">
        <w:rPr>
          <w:b w:val="0"/>
          <w:spacing w:val="-2"/>
        </w:rPr>
        <w:t>экономики</w:t>
      </w:r>
      <w:r w:rsidRPr="00A34273">
        <w:rPr>
          <w:b w:val="0"/>
          <w:spacing w:val="63"/>
        </w:rPr>
        <w:t xml:space="preserve"> </w:t>
      </w:r>
      <w:r w:rsidRPr="00A34273">
        <w:rPr>
          <w:b w:val="0"/>
          <w:spacing w:val="-1"/>
        </w:rPr>
        <w:t>России</w:t>
      </w:r>
      <w:r w:rsidRPr="00A34273">
        <w:rPr>
          <w:b w:val="0"/>
          <w:spacing w:val="64"/>
        </w:rPr>
        <w:t xml:space="preserve"> </w:t>
      </w:r>
      <w:r w:rsidRPr="00A34273">
        <w:rPr>
          <w:b w:val="0"/>
          <w:spacing w:val="-1"/>
        </w:rPr>
        <w:t>для</w:t>
      </w:r>
      <w:r w:rsidRPr="00A34273">
        <w:rPr>
          <w:b w:val="0"/>
          <w:spacing w:val="60"/>
        </w:rPr>
        <w:t xml:space="preserve"> </w:t>
      </w:r>
      <w:r w:rsidRPr="00A34273">
        <w:rPr>
          <w:b w:val="0"/>
          <w:spacing w:val="-1"/>
        </w:rPr>
        <w:t>решения</w:t>
      </w:r>
      <w:r w:rsidRPr="00A34273">
        <w:rPr>
          <w:b w:val="0"/>
          <w:spacing w:val="63"/>
        </w:rPr>
        <w:t xml:space="preserve"> </w:t>
      </w:r>
      <w:r w:rsidRPr="00A34273">
        <w:rPr>
          <w:b w:val="0"/>
        </w:rPr>
        <w:t>практик</w:t>
      </w:r>
      <w:proofErr w:type="gramStart"/>
      <w:r w:rsidRPr="00A34273">
        <w:rPr>
          <w:b w:val="0"/>
        </w:rPr>
        <w:t>о-</w:t>
      </w:r>
      <w:proofErr w:type="gramEnd"/>
      <w:r w:rsidRPr="00A34273">
        <w:rPr>
          <w:b w:val="0"/>
          <w:spacing w:val="47"/>
        </w:rPr>
        <w:t xml:space="preserve"> </w:t>
      </w:r>
      <w:r w:rsidRPr="00A34273">
        <w:rPr>
          <w:b w:val="0"/>
          <w:spacing w:val="-1"/>
        </w:rPr>
        <w:t>ориентированных</w:t>
      </w:r>
      <w:r w:rsidRPr="00A34273">
        <w:rPr>
          <w:b w:val="0"/>
          <w:spacing w:val="1"/>
        </w:rPr>
        <w:t xml:space="preserve"> </w:t>
      </w:r>
      <w:r w:rsidRPr="00A34273">
        <w:rPr>
          <w:b w:val="0"/>
          <w:spacing w:val="-1"/>
        </w:rPr>
        <w:t>задач</w:t>
      </w:r>
      <w:r w:rsidRPr="00A34273">
        <w:rPr>
          <w:b w:val="0"/>
        </w:rPr>
        <w:t xml:space="preserve"> в</w:t>
      </w:r>
      <w:r w:rsidRPr="00A34273">
        <w:rPr>
          <w:b w:val="0"/>
          <w:spacing w:val="-1"/>
        </w:rPr>
        <w:t xml:space="preserve"> контексте</w:t>
      </w:r>
      <w:r w:rsidRPr="00A34273">
        <w:rPr>
          <w:b w:val="0"/>
          <w:spacing w:val="-3"/>
        </w:rPr>
        <w:t xml:space="preserve"> </w:t>
      </w:r>
      <w:r w:rsidRPr="00A34273">
        <w:rPr>
          <w:b w:val="0"/>
          <w:spacing w:val="-1"/>
        </w:rPr>
        <w:t>реальной</w:t>
      </w:r>
      <w:r w:rsidRPr="00A34273">
        <w:rPr>
          <w:b w:val="0"/>
          <w:spacing w:val="-3"/>
        </w:rPr>
        <w:t xml:space="preserve"> </w:t>
      </w:r>
      <w:r w:rsidRPr="00A34273">
        <w:rPr>
          <w:b w:val="0"/>
          <w:spacing w:val="-1"/>
        </w:rPr>
        <w:t>жизни</w:t>
      </w:r>
      <w:r w:rsidRPr="00AE1334">
        <w:rPr>
          <w:spacing w:val="-1"/>
        </w:rPr>
        <w:t>.</w:t>
      </w:r>
    </w:p>
    <w:p w:rsidR="00D37B12" w:rsidRPr="00A34273" w:rsidRDefault="00D37B12" w:rsidP="00D37B12">
      <w:pPr>
        <w:kinsoku w:val="0"/>
        <w:overflowPunct w:val="0"/>
        <w:spacing w:line="240" w:lineRule="auto"/>
        <w:ind w:left="555" w:right="2487"/>
        <w:jc w:val="both"/>
        <w:rPr>
          <w:rFonts w:ascii="Times New Roman" w:hAnsi="Times New Roman" w:cs="Times New Roman"/>
          <w:b/>
          <w:sz w:val="24"/>
          <w:szCs w:val="24"/>
        </w:rPr>
      </w:pPr>
      <w:r w:rsidRPr="00A34273">
        <w:rPr>
          <w:rFonts w:ascii="Times New Roman" w:hAnsi="Times New Roman" w:cs="Times New Roman"/>
          <w:b/>
          <w:iCs/>
          <w:spacing w:val="-1"/>
          <w:sz w:val="24"/>
          <w:szCs w:val="24"/>
        </w:rPr>
        <w:t>Выпускник</w:t>
      </w:r>
      <w:r w:rsidRPr="00A34273">
        <w:rPr>
          <w:rFonts w:ascii="Times New Roman" w:hAnsi="Times New Roman" w:cs="Times New Roman"/>
          <w:b/>
          <w:iCs/>
          <w:spacing w:val="-3"/>
          <w:sz w:val="24"/>
          <w:szCs w:val="24"/>
        </w:rPr>
        <w:t xml:space="preserve"> </w:t>
      </w:r>
      <w:r w:rsidRPr="00A34273">
        <w:rPr>
          <w:rFonts w:ascii="Times New Roman" w:hAnsi="Times New Roman" w:cs="Times New Roman"/>
          <w:b/>
          <w:iCs/>
          <w:spacing w:val="-1"/>
          <w:sz w:val="24"/>
          <w:szCs w:val="24"/>
        </w:rPr>
        <w:t>получит возможность научиться:</w:t>
      </w:r>
    </w:p>
    <w:p w:rsidR="00D37B12" w:rsidRDefault="00D37B12" w:rsidP="00D37B12">
      <w:pPr>
        <w:widowControl w:val="0"/>
        <w:tabs>
          <w:tab w:val="left" w:pos="724"/>
        </w:tabs>
        <w:kinsoku w:val="0"/>
        <w:overflowPunct w:val="0"/>
        <w:autoSpaceDE w:val="0"/>
        <w:autoSpaceDN w:val="0"/>
        <w:adjustRightInd w:val="0"/>
        <w:spacing w:before="47" w:after="0" w:line="240" w:lineRule="auto"/>
        <w:ind w:right="114"/>
        <w:jc w:val="both"/>
        <w:rPr>
          <w:rFonts w:ascii="Times New Roman" w:hAnsi="Times New Roman" w:cs="Times New Roman"/>
          <w:i/>
          <w:iCs/>
          <w:spacing w:val="-1"/>
          <w:sz w:val="24"/>
          <w:szCs w:val="24"/>
        </w:rPr>
      </w:pPr>
      <w:r>
        <w:rPr>
          <w:i/>
          <w:iCs/>
          <w:spacing w:val="-1"/>
          <w:sz w:val="28"/>
          <w:szCs w:val="28"/>
        </w:rPr>
        <w:t>-</w:t>
      </w:r>
      <w:r w:rsidRPr="00A34273">
        <w:rPr>
          <w:rFonts w:ascii="Times New Roman" w:hAnsi="Times New Roman" w:cs="Times New Roman"/>
          <w:iCs/>
          <w:spacing w:val="-1"/>
          <w:sz w:val="24"/>
          <w:szCs w:val="24"/>
        </w:rPr>
        <w:t>выдвигать</w:t>
      </w:r>
      <w:r w:rsidRPr="00A34273">
        <w:rPr>
          <w:rFonts w:ascii="Times New Roman" w:hAnsi="Times New Roman" w:cs="Times New Roman"/>
          <w:iCs/>
          <w:spacing w:val="61"/>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63"/>
          <w:sz w:val="24"/>
          <w:szCs w:val="24"/>
        </w:rPr>
        <w:t xml:space="preserve"> </w:t>
      </w:r>
      <w:r w:rsidRPr="00A34273">
        <w:rPr>
          <w:rFonts w:ascii="Times New Roman" w:hAnsi="Times New Roman" w:cs="Times New Roman"/>
          <w:iCs/>
          <w:spacing w:val="-1"/>
          <w:sz w:val="24"/>
          <w:szCs w:val="24"/>
        </w:rPr>
        <w:t>обосновывать</w:t>
      </w:r>
      <w:r w:rsidRPr="00A34273">
        <w:rPr>
          <w:rFonts w:ascii="Times New Roman" w:hAnsi="Times New Roman" w:cs="Times New Roman"/>
          <w:iCs/>
          <w:spacing w:val="63"/>
          <w:sz w:val="24"/>
          <w:szCs w:val="24"/>
        </w:rPr>
        <w:t xml:space="preserve"> </w:t>
      </w:r>
      <w:r w:rsidRPr="00A34273">
        <w:rPr>
          <w:rFonts w:ascii="Times New Roman" w:hAnsi="Times New Roman" w:cs="Times New Roman"/>
          <w:iCs/>
          <w:spacing w:val="-2"/>
          <w:sz w:val="24"/>
          <w:szCs w:val="24"/>
        </w:rPr>
        <w:t>на</w:t>
      </w:r>
      <w:r w:rsidRPr="00A34273">
        <w:rPr>
          <w:rFonts w:ascii="Times New Roman" w:hAnsi="Times New Roman" w:cs="Times New Roman"/>
          <w:iCs/>
          <w:spacing w:val="63"/>
          <w:sz w:val="24"/>
          <w:szCs w:val="24"/>
        </w:rPr>
        <w:t xml:space="preserve"> </w:t>
      </w:r>
      <w:r w:rsidRPr="00A34273">
        <w:rPr>
          <w:rFonts w:ascii="Times New Roman" w:hAnsi="Times New Roman" w:cs="Times New Roman"/>
          <w:iCs/>
          <w:spacing w:val="-2"/>
          <w:sz w:val="24"/>
          <w:szCs w:val="24"/>
        </w:rPr>
        <w:t>основе</w:t>
      </w:r>
      <w:r w:rsidRPr="00A34273">
        <w:rPr>
          <w:rFonts w:ascii="Times New Roman" w:hAnsi="Times New Roman" w:cs="Times New Roman"/>
          <w:iCs/>
          <w:spacing w:val="64"/>
          <w:sz w:val="24"/>
          <w:szCs w:val="24"/>
        </w:rPr>
        <w:t xml:space="preserve"> </w:t>
      </w:r>
      <w:proofErr w:type="gramStart"/>
      <w:r w:rsidRPr="00A34273">
        <w:rPr>
          <w:rFonts w:ascii="Times New Roman" w:hAnsi="Times New Roman" w:cs="Times New Roman"/>
          <w:iCs/>
          <w:spacing w:val="-2"/>
          <w:sz w:val="24"/>
          <w:szCs w:val="24"/>
        </w:rPr>
        <w:t>анализа</w:t>
      </w:r>
      <w:r w:rsidRPr="00A34273">
        <w:rPr>
          <w:rFonts w:ascii="Times New Roman" w:hAnsi="Times New Roman" w:cs="Times New Roman"/>
          <w:iCs/>
          <w:spacing w:val="63"/>
          <w:sz w:val="24"/>
          <w:szCs w:val="24"/>
        </w:rPr>
        <w:t xml:space="preserve"> </w:t>
      </w:r>
      <w:r w:rsidRPr="00A34273">
        <w:rPr>
          <w:rFonts w:ascii="Times New Roman" w:hAnsi="Times New Roman" w:cs="Times New Roman"/>
          <w:iCs/>
          <w:spacing w:val="-1"/>
          <w:sz w:val="24"/>
          <w:szCs w:val="24"/>
        </w:rPr>
        <w:t>комплекса</w:t>
      </w:r>
      <w:r w:rsidRPr="00A34273">
        <w:rPr>
          <w:rFonts w:ascii="Times New Roman" w:hAnsi="Times New Roman" w:cs="Times New Roman"/>
          <w:iCs/>
          <w:spacing w:val="62"/>
          <w:sz w:val="24"/>
          <w:szCs w:val="24"/>
        </w:rPr>
        <w:t xml:space="preserve"> </w:t>
      </w:r>
      <w:r w:rsidRPr="00A34273">
        <w:rPr>
          <w:rFonts w:ascii="Times New Roman" w:hAnsi="Times New Roman" w:cs="Times New Roman"/>
          <w:iCs/>
          <w:spacing w:val="-1"/>
          <w:sz w:val="24"/>
          <w:szCs w:val="24"/>
        </w:rPr>
        <w:t>источников</w:t>
      </w:r>
      <w:r w:rsidRPr="00A34273">
        <w:rPr>
          <w:rFonts w:ascii="Times New Roman" w:hAnsi="Times New Roman" w:cs="Times New Roman"/>
          <w:iCs/>
          <w:spacing w:val="55"/>
          <w:sz w:val="24"/>
          <w:szCs w:val="24"/>
        </w:rPr>
        <w:t xml:space="preserve"> </w:t>
      </w:r>
      <w:r w:rsidRPr="00A34273">
        <w:rPr>
          <w:rFonts w:ascii="Times New Roman" w:hAnsi="Times New Roman" w:cs="Times New Roman"/>
          <w:iCs/>
          <w:spacing w:val="-1"/>
          <w:sz w:val="24"/>
          <w:szCs w:val="24"/>
        </w:rPr>
        <w:t>информации</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гипотезы</w:t>
      </w:r>
      <w:proofErr w:type="gramEnd"/>
      <w:r w:rsidRPr="00A34273">
        <w:rPr>
          <w:rFonts w:ascii="Times New Roman" w:hAnsi="Times New Roman" w:cs="Times New Roman"/>
          <w:iCs/>
          <w:spacing w:val="36"/>
          <w:sz w:val="24"/>
          <w:szCs w:val="24"/>
        </w:rPr>
        <w:t xml:space="preserve"> </w:t>
      </w:r>
      <w:r w:rsidRPr="00A34273">
        <w:rPr>
          <w:rFonts w:ascii="Times New Roman" w:hAnsi="Times New Roman" w:cs="Times New Roman"/>
          <w:iCs/>
          <w:spacing w:val="-1"/>
          <w:sz w:val="24"/>
          <w:szCs w:val="24"/>
        </w:rPr>
        <w:t>об</w:t>
      </w:r>
      <w:r w:rsidRPr="00A34273">
        <w:rPr>
          <w:rFonts w:ascii="Times New Roman" w:hAnsi="Times New Roman" w:cs="Times New Roman"/>
          <w:iCs/>
          <w:spacing w:val="34"/>
          <w:sz w:val="24"/>
          <w:szCs w:val="24"/>
        </w:rPr>
        <w:t xml:space="preserve"> </w:t>
      </w:r>
      <w:r w:rsidRPr="00A34273">
        <w:rPr>
          <w:rFonts w:ascii="Times New Roman" w:hAnsi="Times New Roman" w:cs="Times New Roman"/>
          <w:i/>
          <w:iCs/>
          <w:spacing w:val="-1"/>
          <w:sz w:val="24"/>
          <w:szCs w:val="24"/>
        </w:rPr>
        <w:t>обосновывать</w:t>
      </w:r>
      <w:r w:rsidRPr="00A34273">
        <w:rPr>
          <w:rFonts w:ascii="Times New Roman" w:hAnsi="Times New Roman" w:cs="Times New Roman"/>
          <w:i/>
          <w:iCs/>
          <w:spacing w:val="37"/>
          <w:sz w:val="24"/>
          <w:szCs w:val="24"/>
        </w:rPr>
        <w:t xml:space="preserve"> </w:t>
      </w:r>
      <w:r w:rsidRPr="00A34273">
        <w:rPr>
          <w:rFonts w:ascii="Times New Roman" w:hAnsi="Times New Roman" w:cs="Times New Roman"/>
          <w:i/>
          <w:iCs/>
          <w:spacing w:val="-1"/>
          <w:sz w:val="24"/>
          <w:szCs w:val="24"/>
        </w:rPr>
        <w:t>возможные</w:t>
      </w:r>
      <w:r w:rsidRPr="00A34273">
        <w:rPr>
          <w:rFonts w:ascii="Times New Roman" w:hAnsi="Times New Roman" w:cs="Times New Roman"/>
          <w:i/>
          <w:iCs/>
          <w:spacing w:val="35"/>
          <w:sz w:val="24"/>
          <w:szCs w:val="24"/>
        </w:rPr>
        <w:t xml:space="preserve"> </w:t>
      </w:r>
      <w:r w:rsidRPr="00A34273">
        <w:rPr>
          <w:rFonts w:ascii="Times New Roman" w:hAnsi="Times New Roman" w:cs="Times New Roman"/>
          <w:i/>
          <w:iCs/>
          <w:spacing w:val="-1"/>
          <w:sz w:val="24"/>
          <w:szCs w:val="24"/>
        </w:rPr>
        <w:t>пути</w:t>
      </w:r>
      <w:r w:rsidRPr="00A34273">
        <w:rPr>
          <w:rFonts w:ascii="Times New Roman" w:hAnsi="Times New Roman" w:cs="Times New Roman"/>
          <w:i/>
          <w:iCs/>
          <w:spacing w:val="36"/>
          <w:sz w:val="24"/>
          <w:szCs w:val="24"/>
        </w:rPr>
        <w:t xml:space="preserve"> </w:t>
      </w:r>
      <w:r w:rsidRPr="00A34273">
        <w:rPr>
          <w:rFonts w:ascii="Times New Roman" w:hAnsi="Times New Roman" w:cs="Times New Roman"/>
          <w:i/>
          <w:iCs/>
          <w:spacing w:val="-1"/>
          <w:sz w:val="24"/>
          <w:szCs w:val="24"/>
        </w:rPr>
        <w:t>решения</w:t>
      </w:r>
      <w:r w:rsidRPr="00A34273">
        <w:rPr>
          <w:rFonts w:ascii="Times New Roman" w:hAnsi="Times New Roman" w:cs="Times New Roman"/>
          <w:i/>
          <w:iCs/>
          <w:spacing w:val="37"/>
          <w:sz w:val="24"/>
          <w:szCs w:val="24"/>
        </w:rPr>
        <w:t xml:space="preserve"> </w:t>
      </w:r>
      <w:r w:rsidRPr="00A34273">
        <w:rPr>
          <w:rFonts w:ascii="Times New Roman" w:hAnsi="Times New Roman" w:cs="Times New Roman"/>
          <w:i/>
          <w:iCs/>
          <w:spacing w:val="-1"/>
          <w:sz w:val="24"/>
          <w:szCs w:val="24"/>
        </w:rPr>
        <w:t>проблем</w:t>
      </w:r>
      <w:r w:rsidRPr="00A34273">
        <w:rPr>
          <w:rFonts w:ascii="Times New Roman" w:hAnsi="Times New Roman" w:cs="Times New Roman"/>
          <w:i/>
          <w:iCs/>
          <w:spacing w:val="38"/>
          <w:sz w:val="24"/>
          <w:szCs w:val="24"/>
        </w:rPr>
        <w:t xml:space="preserve"> </w:t>
      </w:r>
      <w:r w:rsidRPr="00A34273">
        <w:rPr>
          <w:rFonts w:ascii="Times New Roman" w:hAnsi="Times New Roman" w:cs="Times New Roman"/>
          <w:i/>
          <w:iCs/>
          <w:spacing w:val="-2"/>
          <w:sz w:val="24"/>
          <w:szCs w:val="24"/>
        </w:rPr>
        <w:t>развития</w:t>
      </w:r>
      <w:r w:rsidRPr="00A34273">
        <w:rPr>
          <w:rFonts w:ascii="Times New Roman" w:hAnsi="Times New Roman" w:cs="Times New Roman"/>
          <w:i/>
          <w:iCs/>
          <w:spacing w:val="37"/>
          <w:sz w:val="24"/>
          <w:szCs w:val="24"/>
        </w:rPr>
        <w:t xml:space="preserve"> </w:t>
      </w:r>
      <w:r w:rsidRPr="00A34273">
        <w:rPr>
          <w:rFonts w:ascii="Times New Roman" w:hAnsi="Times New Roman" w:cs="Times New Roman"/>
          <w:i/>
          <w:iCs/>
          <w:spacing w:val="-1"/>
          <w:sz w:val="24"/>
          <w:szCs w:val="24"/>
        </w:rPr>
        <w:t>хозяйства</w:t>
      </w:r>
      <w:r w:rsidRPr="00A34273">
        <w:rPr>
          <w:rFonts w:ascii="Times New Roman" w:hAnsi="Times New Roman" w:cs="Times New Roman"/>
          <w:i/>
          <w:iCs/>
          <w:spacing w:val="41"/>
          <w:sz w:val="24"/>
          <w:szCs w:val="24"/>
        </w:rPr>
        <w:t xml:space="preserve"> </w:t>
      </w:r>
      <w:r>
        <w:rPr>
          <w:rFonts w:ascii="Times New Roman" w:hAnsi="Times New Roman" w:cs="Times New Roman"/>
          <w:i/>
          <w:iCs/>
          <w:spacing w:val="-1"/>
          <w:sz w:val="24"/>
          <w:szCs w:val="24"/>
        </w:rPr>
        <w:t>России</w:t>
      </w:r>
    </w:p>
    <w:p w:rsidR="00D37B12" w:rsidRPr="00A34273" w:rsidRDefault="00D37B12" w:rsidP="00D37B12">
      <w:pPr>
        <w:widowControl w:val="0"/>
        <w:tabs>
          <w:tab w:val="left" w:pos="724"/>
        </w:tabs>
        <w:kinsoku w:val="0"/>
        <w:overflowPunct w:val="0"/>
        <w:autoSpaceDE w:val="0"/>
        <w:autoSpaceDN w:val="0"/>
        <w:adjustRightInd w:val="0"/>
        <w:spacing w:before="47" w:after="0" w:line="240" w:lineRule="auto"/>
        <w:ind w:right="114"/>
        <w:jc w:val="both"/>
        <w:rPr>
          <w:rFonts w:ascii="Times New Roman" w:hAnsi="Times New Roman" w:cs="Times New Roman"/>
          <w:i/>
          <w:iCs/>
          <w:spacing w:val="-1"/>
          <w:sz w:val="24"/>
          <w:szCs w:val="24"/>
        </w:rPr>
      </w:pPr>
      <w:r>
        <w:rPr>
          <w:rFonts w:ascii="Times New Roman" w:hAnsi="Times New Roman" w:cs="Times New Roman"/>
          <w:i/>
          <w:iCs/>
          <w:spacing w:val="-1"/>
          <w:sz w:val="24"/>
          <w:szCs w:val="24"/>
        </w:rPr>
        <w:t>-</w:t>
      </w:r>
      <w:r w:rsidRPr="00A34273">
        <w:rPr>
          <w:rFonts w:ascii="Times New Roman" w:hAnsi="Times New Roman" w:cs="Times New Roman"/>
          <w:iCs/>
          <w:spacing w:val="-1"/>
          <w:sz w:val="24"/>
          <w:szCs w:val="24"/>
        </w:rPr>
        <w:t xml:space="preserve"> </w:t>
      </w:r>
      <w:proofErr w:type="gramStart"/>
      <w:r w:rsidRPr="00A34273">
        <w:rPr>
          <w:rFonts w:ascii="Times New Roman" w:hAnsi="Times New Roman" w:cs="Times New Roman"/>
          <w:iCs/>
          <w:spacing w:val="-1"/>
          <w:sz w:val="24"/>
          <w:szCs w:val="24"/>
        </w:rPr>
        <w:t>изменении</w:t>
      </w:r>
      <w:proofErr w:type="gramEnd"/>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отраслевой</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2"/>
          <w:sz w:val="24"/>
          <w:szCs w:val="24"/>
        </w:rPr>
        <w:t>территориальной</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1"/>
          <w:sz w:val="24"/>
          <w:szCs w:val="24"/>
        </w:rPr>
        <w:t>структуры хозяйства</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страны;</w:t>
      </w:r>
    </w:p>
    <w:p w:rsidR="00D37B12" w:rsidRDefault="00D37B12" w:rsidP="00D37B12">
      <w:pPr>
        <w:pStyle w:val="ab"/>
        <w:kinsoku w:val="0"/>
        <w:overflowPunct w:val="0"/>
        <w:spacing w:before="155"/>
        <w:ind w:right="2487"/>
        <w:rPr>
          <w:spacing w:val="-1"/>
        </w:rPr>
      </w:pPr>
      <w:r w:rsidRPr="00A34273">
        <w:rPr>
          <w:spacing w:val="-1"/>
        </w:rPr>
        <w:t xml:space="preserve">Районы России </w:t>
      </w:r>
    </w:p>
    <w:p w:rsidR="00D37B12" w:rsidRDefault="00D37B12" w:rsidP="00D37B12">
      <w:pPr>
        <w:pStyle w:val="ab"/>
        <w:kinsoku w:val="0"/>
        <w:overflowPunct w:val="0"/>
        <w:spacing w:before="155"/>
        <w:ind w:right="2487"/>
        <w:rPr>
          <w:spacing w:val="-1"/>
        </w:rPr>
      </w:pPr>
      <w:r w:rsidRPr="00A34273">
        <w:rPr>
          <w:spacing w:val="-1"/>
        </w:rPr>
        <w:t>Выпускник</w:t>
      </w:r>
      <w:r w:rsidRPr="00A34273">
        <w:t xml:space="preserve"> </w:t>
      </w:r>
      <w:r>
        <w:rPr>
          <w:spacing w:val="-1"/>
        </w:rPr>
        <w:t>научится:</w:t>
      </w:r>
    </w:p>
    <w:p w:rsidR="00D37B12" w:rsidRPr="00A34273" w:rsidRDefault="00D37B12" w:rsidP="00D37B12">
      <w:pPr>
        <w:pStyle w:val="ab"/>
        <w:kinsoku w:val="0"/>
        <w:overflowPunct w:val="0"/>
        <w:spacing w:before="155"/>
        <w:ind w:right="2487"/>
        <w:rPr>
          <w:b w:val="0"/>
          <w:spacing w:val="-1"/>
        </w:rPr>
      </w:pPr>
      <w:r w:rsidRPr="00A34273">
        <w:rPr>
          <w:b w:val="0"/>
          <w:spacing w:val="-1"/>
        </w:rPr>
        <w:t>-объяснять</w:t>
      </w:r>
      <w:r w:rsidRPr="00A34273">
        <w:rPr>
          <w:b w:val="0"/>
          <w:spacing w:val="3"/>
        </w:rPr>
        <w:t xml:space="preserve"> </w:t>
      </w:r>
      <w:r w:rsidRPr="00A34273">
        <w:rPr>
          <w:b w:val="0"/>
          <w:spacing w:val="-1"/>
        </w:rPr>
        <w:t>особенности</w:t>
      </w:r>
      <w:r w:rsidRPr="00A34273">
        <w:rPr>
          <w:b w:val="0"/>
          <w:spacing w:val="4"/>
        </w:rPr>
        <w:t xml:space="preserve"> </w:t>
      </w:r>
      <w:r w:rsidRPr="00A34273">
        <w:rPr>
          <w:b w:val="0"/>
          <w:spacing w:val="-1"/>
        </w:rPr>
        <w:t>природы,</w:t>
      </w:r>
      <w:r w:rsidRPr="00A34273">
        <w:rPr>
          <w:b w:val="0"/>
          <w:spacing w:val="3"/>
        </w:rPr>
        <w:t xml:space="preserve"> </w:t>
      </w:r>
      <w:r w:rsidRPr="00A34273">
        <w:rPr>
          <w:b w:val="0"/>
          <w:spacing w:val="-1"/>
        </w:rPr>
        <w:t>населения</w:t>
      </w:r>
      <w:r w:rsidRPr="00A34273">
        <w:rPr>
          <w:b w:val="0"/>
          <w:spacing w:val="4"/>
        </w:rPr>
        <w:t xml:space="preserve"> </w:t>
      </w:r>
      <w:r w:rsidRPr="00A34273">
        <w:rPr>
          <w:b w:val="0"/>
        </w:rPr>
        <w:t>и</w:t>
      </w:r>
      <w:r w:rsidRPr="00A34273">
        <w:rPr>
          <w:b w:val="0"/>
          <w:spacing w:val="8"/>
        </w:rPr>
        <w:t xml:space="preserve"> </w:t>
      </w:r>
      <w:r w:rsidRPr="00A34273">
        <w:rPr>
          <w:b w:val="0"/>
          <w:spacing w:val="-1"/>
        </w:rPr>
        <w:t>хозяйства</w:t>
      </w:r>
      <w:r w:rsidRPr="00A34273">
        <w:rPr>
          <w:b w:val="0"/>
          <w:spacing w:val="3"/>
        </w:rPr>
        <w:t xml:space="preserve"> </w:t>
      </w:r>
      <w:r w:rsidRPr="00A34273">
        <w:rPr>
          <w:b w:val="0"/>
          <w:spacing w:val="-1"/>
        </w:rPr>
        <w:t>географических</w:t>
      </w:r>
      <w:r w:rsidRPr="00A34273">
        <w:rPr>
          <w:b w:val="0"/>
          <w:spacing w:val="39"/>
        </w:rPr>
        <w:t xml:space="preserve"> </w:t>
      </w:r>
      <w:r w:rsidRPr="00A34273">
        <w:rPr>
          <w:b w:val="0"/>
          <w:spacing w:val="-1"/>
        </w:rPr>
        <w:t xml:space="preserve">районов </w:t>
      </w:r>
      <w:r w:rsidRPr="00A34273">
        <w:rPr>
          <w:b w:val="0"/>
          <w:spacing w:val="-2"/>
        </w:rPr>
        <w:t>страны;</w:t>
      </w:r>
    </w:p>
    <w:p w:rsidR="00D37B12" w:rsidRPr="00A34273" w:rsidRDefault="00D37B12" w:rsidP="00D37B12">
      <w:pPr>
        <w:pStyle w:val="ab"/>
        <w:widowControl w:val="0"/>
        <w:tabs>
          <w:tab w:val="left" w:pos="724"/>
        </w:tabs>
        <w:kinsoku w:val="0"/>
        <w:overflowPunct w:val="0"/>
        <w:autoSpaceDE w:val="0"/>
        <w:autoSpaceDN w:val="0"/>
        <w:adjustRightInd w:val="0"/>
        <w:spacing w:before="3"/>
        <w:ind w:right="115"/>
        <w:jc w:val="both"/>
        <w:rPr>
          <w:b w:val="0"/>
          <w:spacing w:val="-2"/>
        </w:rPr>
      </w:pPr>
      <w:r w:rsidRPr="00A34273">
        <w:rPr>
          <w:b w:val="0"/>
          <w:spacing w:val="-1"/>
        </w:rPr>
        <w:t>-сравнивать</w:t>
      </w:r>
      <w:r w:rsidRPr="00A34273">
        <w:rPr>
          <w:b w:val="0"/>
          <w:spacing w:val="16"/>
        </w:rPr>
        <w:t xml:space="preserve"> </w:t>
      </w:r>
      <w:r w:rsidRPr="00A34273">
        <w:rPr>
          <w:b w:val="0"/>
          <w:spacing w:val="-1"/>
        </w:rPr>
        <w:t>особенности</w:t>
      </w:r>
      <w:r w:rsidRPr="00A34273">
        <w:rPr>
          <w:b w:val="0"/>
          <w:spacing w:val="21"/>
        </w:rPr>
        <w:t xml:space="preserve"> </w:t>
      </w:r>
      <w:r w:rsidRPr="00A34273">
        <w:rPr>
          <w:b w:val="0"/>
          <w:spacing w:val="-1"/>
        </w:rPr>
        <w:t>природы,</w:t>
      </w:r>
      <w:r w:rsidRPr="00A34273">
        <w:rPr>
          <w:b w:val="0"/>
          <w:spacing w:val="20"/>
        </w:rPr>
        <w:t xml:space="preserve"> </w:t>
      </w:r>
      <w:r w:rsidRPr="00A34273">
        <w:rPr>
          <w:b w:val="0"/>
          <w:spacing w:val="-1"/>
        </w:rPr>
        <w:t>населения</w:t>
      </w:r>
      <w:r w:rsidRPr="00A34273">
        <w:rPr>
          <w:b w:val="0"/>
          <w:spacing w:val="18"/>
        </w:rPr>
        <w:t xml:space="preserve"> </w:t>
      </w:r>
      <w:r w:rsidRPr="00A34273">
        <w:rPr>
          <w:b w:val="0"/>
        </w:rPr>
        <w:t>и</w:t>
      </w:r>
      <w:r w:rsidRPr="00A34273">
        <w:rPr>
          <w:b w:val="0"/>
          <w:spacing w:val="21"/>
        </w:rPr>
        <w:t xml:space="preserve"> </w:t>
      </w:r>
      <w:r w:rsidRPr="00A34273">
        <w:rPr>
          <w:b w:val="0"/>
          <w:spacing w:val="-1"/>
        </w:rPr>
        <w:t>хозяйства</w:t>
      </w:r>
      <w:r w:rsidRPr="00A34273">
        <w:rPr>
          <w:b w:val="0"/>
          <w:spacing w:val="20"/>
        </w:rPr>
        <w:t xml:space="preserve"> </w:t>
      </w:r>
      <w:r w:rsidRPr="00A34273">
        <w:rPr>
          <w:b w:val="0"/>
          <w:spacing w:val="-1"/>
        </w:rPr>
        <w:t>отдельных</w:t>
      </w:r>
      <w:r w:rsidRPr="00A34273">
        <w:rPr>
          <w:b w:val="0"/>
          <w:spacing w:val="37"/>
        </w:rPr>
        <w:t xml:space="preserve"> </w:t>
      </w:r>
      <w:r w:rsidRPr="00A34273">
        <w:rPr>
          <w:b w:val="0"/>
          <w:spacing w:val="-1"/>
        </w:rPr>
        <w:t xml:space="preserve">регионов </w:t>
      </w:r>
      <w:r w:rsidRPr="00A34273">
        <w:rPr>
          <w:b w:val="0"/>
          <w:spacing w:val="-2"/>
        </w:rPr>
        <w:t>страны;</w:t>
      </w:r>
    </w:p>
    <w:p w:rsidR="00D37B12" w:rsidRPr="00A34273" w:rsidRDefault="00D37B12" w:rsidP="00D37B12">
      <w:pPr>
        <w:pStyle w:val="ab"/>
        <w:widowControl w:val="0"/>
        <w:tabs>
          <w:tab w:val="left" w:pos="724"/>
        </w:tabs>
        <w:kinsoku w:val="0"/>
        <w:overflowPunct w:val="0"/>
        <w:autoSpaceDE w:val="0"/>
        <w:autoSpaceDN w:val="0"/>
        <w:adjustRightInd w:val="0"/>
        <w:spacing w:before="5"/>
        <w:ind w:left="-66" w:right="113"/>
        <w:jc w:val="both"/>
        <w:rPr>
          <w:b w:val="0"/>
          <w:spacing w:val="-1"/>
        </w:rPr>
      </w:pPr>
      <w:r w:rsidRPr="00A34273">
        <w:rPr>
          <w:b w:val="0"/>
          <w:spacing w:val="-1"/>
        </w:rPr>
        <w:t>-оценивать</w:t>
      </w:r>
      <w:r w:rsidRPr="00A34273">
        <w:rPr>
          <w:b w:val="0"/>
          <w:spacing w:val="16"/>
        </w:rPr>
        <w:t xml:space="preserve"> </w:t>
      </w:r>
      <w:r w:rsidRPr="00A34273">
        <w:rPr>
          <w:b w:val="0"/>
          <w:spacing w:val="-1"/>
        </w:rPr>
        <w:t>районы</w:t>
      </w:r>
      <w:r w:rsidRPr="00A34273">
        <w:rPr>
          <w:b w:val="0"/>
          <w:spacing w:val="19"/>
        </w:rPr>
        <w:t xml:space="preserve"> </w:t>
      </w:r>
      <w:r w:rsidRPr="00A34273">
        <w:rPr>
          <w:b w:val="0"/>
          <w:spacing w:val="-1"/>
        </w:rPr>
        <w:t>России</w:t>
      </w:r>
      <w:r w:rsidRPr="00A34273">
        <w:rPr>
          <w:b w:val="0"/>
          <w:spacing w:val="21"/>
        </w:rPr>
        <w:t xml:space="preserve"> </w:t>
      </w:r>
      <w:r w:rsidRPr="00A34273">
        <w:rPr>
          <w:b w:val="0"/>
        </w:rPr>
        <w:t>с</w:t>
      </w:r>
      <w:r w:rsidRPr="00A34273">
        <w:rPr>
          <w:b w:val="0"/>
          <w:spacing w:val="18"/>
        </w:rPr>
        <w:t xml:space="preserve"> </w:t>
      </w:r>
      <w:r w:rsidRPr="00A34273">
        <w:rPr>
          <w:b w:val="0"/>
          <w:spacing w:val="-1"/>
        </w:rPr>
        <w:t>точки</w:t>
      </w:r>
      <w:r w:rsidRPr="00A34273">
        <w:rPr>
          <w:b w:val="0"/>
          <w:spacing w:val="21"/>
        </w:rPr>
        <w:t xml:space="preserve"> </w:t>
      </w:r>
      <w:r w:rsidRPr="00A34273">
        <w:rPr>
          <w:b w:val="0"/>
          <w:spacing w:val="-1"/>
        </w:rPr>
        <w:t>зрения</w:t>
      </w:r>
      <w:r w:rsidRPr="00A34273">
        <w:rPr>
          <w:b w:val="0"/>
          <w:spacing w:val="18"/>
        </w:rPr>
        <w:t xml:space="preserve"> </w:t>
      </w:r>
      <w:r w:rsidRPr="00A34273">
        <w:rPr>
          <w:b w:val="0"/>
          <w:spacing w:val="-1"/>
        </w:rPr>
        <w:t>особенностей</w:t>
      </w:r>
      <w:r w:rsidRPr="00A34273">
        <w:rPr>
          <w:b w:val="0"/>
          <w:spacing w:val="18"/>
        </w:rPr>
        <w:t xml:space="preserve"> </w:t>
      </w:r>
      <w:r w:rsidRPr="00A34273">
        <w:rPr>
          <w:b w:val="0"/>
          <w:spacing w:val="-1"/>
        </w:rPr>
        <w:t>природных,</w:t>
      </w:r>
      <w:r w:rsidRPr="00A34273">
        <w:rPr>
          <w:b w:val="0"/>
          <w:spacing w:val="30"/>
        </w:rPr>
        <w:t xml:space="preserve"> </w:t>
      </w:r>
      <w:r w:rsidRPr="00A34273">
        <w:rPr>
          <w:b w:val="0"/>
          <w:spacing w:val="-1"/>
        </w:rPr>
        <w:t>социально-экономических,</w:t>
      </w:r>
      <w:r w:rsidRPr="00A34273">
        <w:rPr>
          <w:b w:val="0"/>
          <w:spacing w:val="69"/>
        </w:rPr>
        <w:t xml:space="preserve"> </w:t>
      </w:r>
      <w:r w:rsidRPr="00A34273">
        <w:rPr>
          <w:b w:val="0"/>
          <w:spacing w:val="-2"/>
        </w:rPr>
        <w:t>техногенных</w:t>
      </w:r>
      <w:r w:rsidRPr="00A34273">
        <w:rPr>
          <w:b w:val="0"/>
          <w:spacing w:val="68"/>
        </w:rPr>
        <w:t xml:space="preserve"> </w:t>
      </w:r>
      <w:r w:rsidRPr="00A34273">
        <w:rPr>
          <w:b w:val="0"/>
        </w:rPr>
        <w:t>и</w:t>
      </w:r>
      <w:r w:rsidRPr="00A34273">
        <w:rPr>
          <w:b w:val="0"/>
          <w:spacing w:val="1"/>
        </w:rPr>
        <w:t xml:space="preserve"> </w:t>
      </w:r>
      <w:r w:rsidRPr="00A34273">
        <w:rPr>
          <w:b w:val="0"/>
          <w:spacing w:val="-1"/>
        </w:rPr>
        <w:t>экологических</w:t>
      </w:r>
      <w:r w:rsidRPr="00A34273">
        <w:rPr>
          <w:b w:val="0"/>
          <w:spacing w:val="1"/>
        </w:rPr>
        <w:t xml:space="preserve"> </w:t>
      </w:r>
      <w:r w:rsidRPr="00A34273">
        <w:rPr>
          <w:b w:val="0"/>
          <w:spacing w:val="-1"/>
        </w:rPr>
        <w:t>факторов</w:t>
      </w:r>
      <w:r w:rsidRPr="00A34273">
        <w:rPr>
          <w:b w:val="0"/>
          <w:spacing w:val="69"/>
        </w:rPr>
        <w:t xml:space="preserve"> </w:t>
      </w:r>
      <w:r w:rsidRPr="00A34273">
        <w:rPr>
          <w:b w:val="0"/>
        </w:rPr>
        <w:t>и</w:t>
      </w:r>
      <w:r w:rsidRPr="00A34273">
        <w:rPr>
          <w:b w:val="0"/>
          <w:spacing w:val="41"/>
        </w:rPr>
        <w:t xml:space="preserve"> </w:t>
      </w:r>
      <w:r w:rsidRPr="00A34273">
        <w:rPr>
          <w:b w:val="0"/>
          <w:spacing w:val="-1"/>
        </w:rPr>
        <w:t>процессов.</w:t>
      </w:r>
    </w:p>
    <w:p w:rsidR="00D37B12" w:rsidRPr="00A34273" w:rsidRDefault="00D37B12" w:rsidP="00D37B12">
      <w:pPr>
        <w:kinsoku w:val="0"/>
        <w:overflowPunct w:val="0"/>
        <w:spacing w:before="4" w:line="240" w:lineRule="auto"/>
        <w:ind w:right="2487"/>
        <w:rPr>
          <w:rFonts w:ascii="Times New Roman" w:hAnsi="Times New Roman" w:cs="Times New Roman"/>
          <w:b/>
          <w:sz w:val="24"/>
          <w:szCs w:val="24"/>
        </w:rPr>
      </w:pPr>
      <w:r w:rsidRPr="00A34273">
        <w:rPr>
          <w:rFonts w:ascii="Times New Roman" w:hAnsi="Times New Roman" w:cs="Times New Roman"/>
          <w:b/>
          <w:iCs/>
          <w:spacing w:val="-1"/>
          <w:sz w:val="24"/>
          <w:szCs w:val="24"/>
        </w:rPr>
        <w:t>Выпускник</w:t>
      </w:r>
      <w:r w:rsidRPr="00A34273">
        <w:rPr>
          <w:rFonts w:ascii="Times New Roman" w:hAnsi="Times New Roman" w:cs="Times New Roman"/>
          <w:b/>
          <w:iCs/>
          <w:spacing w:val="-3"/>
          <w:sz w:val="24"/>
          <w:szCs w:val="24"/>
        </w:rPr>
        <w:t xml:space="preserve"> </w:t>
      </w:r>
      <w:r w:rsidRPr="00A34273">
        <w:rPr>
          <w:rFonts w:ascii="Times New Roman" w:hAnsi="Times New Roman" w:cs="Times New Roman"/>
          <w:b/>
          <w:iCs/>
          <w:spacing w:val="-1"/>
          <w:sz w:val="24"/>
          <w:szCs w:val="24"/>
        </w:rPr>
        <w:t>получит возможность научиться:</w:t>
      </w:r>
    </w:p>
    <w:p w:rsidR="00D37B12" w:rsidRPr="00A34273" w:rsidRDefault="00D37B12" w:rsidP="00D37B12">
      <w:pPr>
        <w:widowControl w:val="0"/>
        <w:tabs>
          <w:tab w:val="left" w:pos="724"/>
        </w:tabs>
        <w:kinsoku w:val="0"/>
        <w:overflowPunct w:val="0"/>
        <w:autoSpaceDE w:val="0"/>
        <w:autoSpaceDN w:val="0"/>
        <w:adjustRightInd w:val="0"/>
        <w:spacing w:before="160" w:after="0" w:line="240" w:lineRule="auto"/>
        <w:ind w:right="112"/>
        <w:jc w:val="both"/>
        <w:rPr>
          <w:rFonts w:ascii="Times New Roman" w:hAnsi="Times New Roman" w:cs="Times New Roman"/>
          <w:sz w:val="24"/>
          <w:szCs w:val="24"/>
        </w:rPr>
      </w:pPr>
      <w:r w:rsidRPr="00A34273">
        <w:rPr>
          <w:rFonts w:ascii="Times New Roman" w:hAnsi="Times New Roman" w:cs="Times New Roman"/>
          <w:iCs/>
          <w:spacing w:val="-1"/>
          <w:sz w:val="24"/>
          <w:szCs w:val="24"/>
        </w:rPr>
        <w:t>-составлять</w:t>
      </w:r>
      <w:r w:rsidRPr="00A34273">
        <w:rPr>
          <w:rFonts w:ascii="Times New Roman" w:hAnsi="Times New Roman" w:cs="Times New Roman"/>
          <w:iCs/>
          <w:spacing w:val="12"/>
          <w:sz w:val="24"/>
          <w:szCs w:val="24"/>
        </w:rPr>
        <w:t xml:space="preserve"> </w:t>
      </w:r>
      <w:r w:rsidRPr="00A34273">
        <w:rPr>
          <w:rFonts w:ascii="Times New Roman" w:hAnsi="Times New Roman" w:cs="Times New Roman"/>
          <w:iCs/>
          <w:spacing w:val="-1"/>
          <w:sz w:val="24"/>
          <w:szCs w:val="24"/>
        </w:rPr>
        <w:t>комплексные</w:t>
      </w:r>
      <w:r w:rsidRPr="00A34273">
        <w:rPr>
          <w:rFonts w:ascii="Times New Roman" w:hAnsi="Times New Roman" w:cs="Times New Roman"/>
          <w:iCs/>
          <w:spacing w:val="13"/>
          <w:sz w:val="24"/>
          <w:szCs w:val="24"/>
        </w:rPr>
        <w:t xml:space="preserve"> </w:t>
      </w:r>
      <w:r w:rsidRPr="00A34273">
        <w:rPr>
          <w:rFonts w:ascii="Times New Roman" w:hAnsi="Times New Roman" w:cs="Times New Roman"/>
          <w:iCs/>
          <w:spacing w:val="-1"/>
          <w:sz w:val="24"/>
          <w:szCs w:val="24"/>
        </w:rPr>
        <w:t>географические</w:t>
      </w:r>
      <w:r w:rsidRPr="00A34273">
        <w:rPr>
          <w:rFonts w:ascii="Times New Roman" w:hAnsi="Times New Roman" w:cs="Times New Roman"/>
          <w:iCs/>
          <w:spacing w:val="12"/>
          <w:sz w:val="24"/>
          <w:szCs w:val="24"/>
        </w:rPr>
        <w:t xml:space="preserve"> </w:t>
      </w:r>
      <w:r w:rsidRPr="00A34273">
        <w:rPr>
          <w:rFonts w:ascii="Times New Roman" w:hAnsi="Times New Roman" w:cs="Times New Roman"/>
          <w:iCs/>
          <w:spacing w:val="-1"/>
          <w:sz w:val="24"/>
          <w:szCs w:val="24"/>
        </w:rPr>
        <w:t>характеристики</w:t>
      </w:r>
      <w:r w:rsidRPr="00A34273">
        <w:rPr>
          <w:rFonts w:ascii="Times New Roman" w:hAnsi="Times New Roman" w:cs="Times New Roman"/>
          <w:iCs/>
          <w:spacing w:val="11"/>
          <w:sz w:val="24"/>
          <w:szCs w:val="24"/>
        </w:rPr>
        <w:t xml:space="preserve"> </w:t>
      </w:r>
      <w:r w:rsidRPr="00A34273">
        <w:rPr>
          <w:rFonts w:ascii="Times New Roman" w:hAnsi="Times New Roman" w:cs="Times New Roman"/>
          <w:iCs/>
          <w:spacing w:val="-2"/>
          <w:sz w:val="24"/>
          <w:szCs w:val="24"/>
        </w:rPr>
        <w:t>районов</w:t>
      </w:r>
      <w:r w:rsidRPr="00A34273">
        <w:rPr>
          <w:rFonts w:ascii="Times New Roman" w:hAnsi="Times New Roman" w:cs="Times New Roman"/>
          <w:iCs/>
          <w:spacing w:val="47"/>
          <w:sz w:val="24"/>
          <w:szCs w:val="24"/>
        </w:rPr>
        <w:t xml:space="preserve"> </w:t>
      </w:r>
      <w:r w:rsidRPr="00A34273">
        <w:rPr>
          <w:rFonts w:ascii="Times New Roman" w:hAnsi="Times New Roman" w:cs="Times New Roman"/>
          <w:iCs/>
          <w:spacing w:val="-1"/>
          <w:sz w:val="24"/>
          <w:szCs w:val="24"/>
        </w:rPr>
        <w:t>разного</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ранга;</w:t>
      </w:r>
    </w:p>
    <w:p w:rsidR="00D37B12" w:rsidRPr="00A34273" w:rsidRDefault="00D37B12" w:rsidP="00D37B12">
      <w:pPr>
        <w:widowControl w:val="0"/>
        <w:tabs>
          <w:tab w:val="left" w:pos="724"/>
        </w:tabs>
        <w:kinsoku w:val="0"/>
        <w:overflowPunct w:val="0"/>
        <w:autoSpaceDE w:val="0"/>
        <w:autoSpaceDN w:val="0"/>
        <w:adjustRightInd w:val="0"/>
        <w:spacing w:before="3" w:after="0" w:line="240" w:lineRule="auto"/>
        <w:ind w:right="114"/>
        <w:jc w:val="both"/>
        <w:rPr>
          <w:rFonts w:ascii="Times New Roman" w:hAnsi="Times New Roman" w:cs="Times New Roman"/>
          <w:sz w:val="24"/>
          <w:szCs w:val="24"/>
        </w:rPr>
      </w:pPr>
      <w:r w:rsidRPr="00A34273">
        <w:rPr>
          <w:rFonts w:ascii="Times New Roman" w:hAnsi="Times New Roman" w:cs="Times New Roman"/>
          <w:iCs/>
          <w:spacing w:val="-1"/>
          <w:sz w:val="24"/>
          <w:szCs w:val="24"/>
        </w:rPr>
        <w:t>-самостоятельно</w:t>
      </w:r>
      <w:r w:rsidRPr="00A34273">
        <w:rPr>
          <w:rFonts w:ascii="Times New Roman" w:hAnsi="Times New Roman" w:cs="Times New Roman"/>
          <w:iCs/>
          <w:spacing w:val="39"/>
          <w:sz w:val="24"/>
          <w:szCs w:val="24"/>
        </w:rPr>
        <w:t xml:space="preserve"> </w:t>
      </w:r>
      <w:r w:rsidRPr="00A34273">
        <w:rPr>
          <w:rFonts w:ascii="Times New Roman" w:hAnsi="Times New Roman" w:cs="Times New Roman"/>
          <w:iCs/>
          <w:spacing w:val="-1"/>
          <w:sz w:val="24"/>
          <w:szCs w:val="24"/>
        </w:rPr>
        <w:t>проводить</w:t>
      </w:r>
      <w:r w:rsidRPr="00A34273">
        <w:rPr>
          <w:rFonts w:ascii="Times New Roman" w:hAnsi="Times New Roman" w:cs="Times New Roman"/>
          <w:iCs/>
          <w:spacing w:val="41"/>
          <w:sz w:val="24"/>
          <w:szCs w:val="24"/>
        </w:rPr>
        <w:t xml:space="preserve"> </w:t>
      </w:r>
      <w:r w:rsidRPr="00A34273">
        <w:rPr>
          <w:rFonts w:ascii="Times New Roman" w:hAnsi="Times New Roman" w:cs="Times New Roman"/>
          <w:iCs/>
          <w:sz w:val="24"/>
          <w:szCs w:val="24"/>
        </w:rPr>
        <w:t>по</w:t>
      </w:r>
      <w:r w:rsidRPr="00A34273">
        <w:rPr>
          <w:rFonts w:ascii="Times New Roman" w:hAnsi="Times New Roman" w:cs="Times New Roman"/>
          <w:iCs/>
          <w:spacing w:val="40"/>
          <w:sz w:val="24"/>
          <w:szCs w:val="24"/>
        </w:rPr>
        <w:t xml:space="preserve"> </w:t>
      </w:r>
      <w:r w:rsidRPr="00A34273">
        <w:rPr>
          <w:rFonts w:ascii="Times New Roman" w:hAnsi="Times New Roman" w:cs="Times New Roman"/>
          <w:iCs/>
          <w:spacing w:val="-1"/>
          <w:sz w:val="24"/>
          <w:szCs w:val="24"/>
        </w:rPr>
        <w:t>разным</w:t>
      </w:r>
      <w:r w:rsidRPr="00A34273">
        <w:rPr>
          <w:rFonts w:ascii="Times New Roman" w:hAnsi="Times New Roman" w:cs="Times New Roman"/>
          <w:iCs/>
          <w:spacing w:val="41"/>
          <w:sz w:val="24"/>
          <w:szCs w:val="24"/>
        </w:rPr>
        <w:t xml:space="preserve"> </w:t>
      </w:r>
      <w:r w:rsidRPr="00A34273">
        <w:rPr>
          <w:rFonts w:ascii="Times New Roman" w:hAnsi="Times New Roman" w:cs="Times New Roman"/>
          <w:iCs/>
          <w:spacing w:val="-1"/>
          <w:sz w:val="24"/>
          <w:szCs w:val="24"/>
        </w:rPr>
        <w:t>источникам</w:t>
      </w:r>
      <w:r w:rsidRPr="00A34273">
        <w:rPr>
          <w:rFonts w:ascii="Times New Roman" w:hAnsi="Times New Roman" w:cs="Times New Roman"/>
          <w:iCs/>
          <w:spacing w:val="39"/>
          <w:sz w:val="24"/>
          <w:szCs w:val="24"/>
        </w:rPr>
        <w:t xml:space="preserve"> </w:t>
      </w:r>
      <w:r w:rsidRPr="00A34273">
        <w:rPr>
          <w:rFonts w:ascii="Times New Roman" w:hAnsi="Times New Roman" w:cs="Times New Roman"/>
          <w:iCs/>
          <w:spacing w:val="-1"/>
          <w:sz w:val="24"/>
          <w:szCs w:val="24"/>
        </w:rPr>
        <w:t>информации</w:t>
      </w:r>
      <w:r w:rsidRPr="00A34273">
        <w:rPr>
          <w:rFonts w:ascii="Times New Roman" w:hAnsi="Times New Roman" w:cs="Times New Roman"/>
          <w:iCs/>
          <w:spacing w:val="29"/>
          <w:sz w:val="24"/>
          <w:szCs w:val="24"/>
        </w:rPr>
        <w:t xml:space="preserve"> </w:t>
      </w:r>
      <w:r w:rsidRPr="00A34273">
        <w:rPr>
          <w:rFonts w:ascii="Times New Roman" w:hAnsi="Times New Roman" w:cs="Times New Roman"/>
          <w:iCs/>
          <w:spacing w:val="-1"/>
          <w:sz w:val="24"/>
          <w:szCs w:val="24"/>
        </w:rPr>
        <w:t>исследования,</w:t>
      </w:r>
      <w:r w:rsidRPr="00A34273">
        <w:rPr>
          <w:rFonts w:ascii="Times New Roman" w:hAnsi="Times New Roman" w:cs="Times New Roman"/>
          <w:iCs/>
          <w:spacing w:val="2"/>
          <w:sz w:val="24"/>
          <w:szCs w:val="24"/>
        </w:rPr>
        <w:t xml:space="preserve"> </w:t>
      </w:r>
      <w:r w:rsidRPr="00A34273">
        <w:rPr>
          <w:rFonts w:ascii="Times New Roman" w:hAnsi="Times New Roman" w:cs="Times New Roman"/>
          <w:iCs/>
          <w:spacing w:val="-1"/>
          <w:sz w:val="24"/>
          <w:szCs w:val="24"/>
        </w:rPr>
        <w:t>связанные</w:t>
      </w:r>
      <w:r w:rsidRPr="00A34273">
        <w:rPr>
          <w:rFonts w:ascii="Times New Roman" w:hAnsi="Times New Roman" w:cs="Times New Roman"/>
          <w:iCs/>
          <w:sz w:val="24"/>
          <w:szCs w:val="24"/>
        </w:rPr>
        <w:t xml:space="preserve"> с</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изучением</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природы,</w:t>
      </w:r>
      <w:r w:rsidRPr="00A34273">
        <w:rPr>
          <w:rFonts w:ascii="Times New Roman" w:hAnsi="Times New Roman" w:cs="Times New Roman"/>
          <w:iCs/>
          <w:sz w:val="24"/>
          <w:szCs w:val="24"/>
        </w:rPr>
        <w:t xml:space="preserve"> </w:t>
      </w:r>
      <w:r w:rsidRPr="00A34273">
        <w:rPr>
          <w:rFonts w:ascii="Times New Roman" w:hAnsi="Times New Roman" w:cs="Times New Roman"/>
          <w:iCs/>
          <w:spacing w:val="-1"/>
          <w:sz w:val="24"/>
          <w:szCs w:val="24"/>
        </w:rPr>
        <w:t>населения</w:t>
      </w:r>
      <w:r w:rsidRPr="00A34273">
        <w:rPr>
          <w:rFonts w:ascii="Times New Roman" w:hAnsi="Times New Roman" w:cs="Times New Roman"/>
          <w:iCs/>
          <w:sz w:val="24"/>
          <w:szCs w:val="24"/>
        </w:rPr>
        <w:t xml:space="preserve"> и</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хозяйства</w:t>
      </w:r>
      <w:r w:rsidRPr="00A34273">
        <w:rPr>
          <w:rFonts w:ascii="Times New Roman" w:hAnsi="Times New Roman" w:cs="Times New Roman"/>
          <w:iCs/>
          <w:spacing w:val="37"/>
          <w:sz w:val="24"/>
          <w:szCs w:val="24"/>
        </w:rPr>
        <w:t xml:space="preserve"> </w:t>
      </w:r>
      <w:r w:rsidRPr="00A34273">
        <w:rPr>
          <w:rFonts w:ascii="Times New Roman" w:hAnsi="Times New Roman" w:cs="Times New Roman"/>
          <w:iCs/>
          <w:spacing w:val="-1"/>
          <w:sz w:val="24"/>
          <w:szCs w:val="24"/>
        </w:rPr>
        <w:t>географических</w:t>
      </w:r>
      <w:r w:rsidRPr="00A34273">
        <w:rPr>
          <w:rFonts w:ascii="Times New Roman" w:hAnsi="Times New Roman" w:cs="Times New Roman"/>
          <w:iCs/>
          <w:spacing w:val="-3"/>
          <w:sz w:val="24"/>
          <w:szCs w:val="24"/>
        </w:rPr>
        <w:t xml:space="preserve"> </w:t>
      </w:r>
      <w:r w:rsidRPr="00A34273">
        <w:rPr>
          <w:rFonts w:ascii="Times New Roman" w:hAnsi="Times New Roman" w:cs="Times New Roman"/>
          <w:iCs/>
          <w:spacing w:val="-1"/>
          <w:sz w:val="24"/>
          <w:szCs w:val="24"/>
        </w:rPr>
        <w:t>районов</w:t>
      </w:r>
      <w:r w:rsidRPr="00A34273">
        <w:rPr>
          <w:rFonts w:ascii="Times New Roman" w:hAnsi="Times New Roman" w:cs="Times New Roman"/>
          <w:iCs/>
          <w:sz w:val="24"/>
          <w:szCs w:val="24"/>
        </w:rPr>
        <w:t xml:space="preserve"> и</w:t>
      </w:r>
      <w:r w:rsidRPr="00A34273">
        <w:rPr>
          <w:rFonts w:ascii="Times New Roman" w:hAnsi="Times New Roman" w:cs="Times New Roman"/>
          <w:iCs/>
          <w:spacing w:val="-3"/>
          <w:sz w:val="24"/>
          <w:szCs w:val="24"/>
        </w:rPr>
        <w:t xml:space="preserve"> </w:t>
      </w:r>
      <w:r w:rsidRPr="00A34273">
        <w:rPr>
          <w:rFonts w:ascii="Times New Roman" w:hAnsi="Times New Roman" w:cs="Times New Roman"/>
          <w:iCs/>
          <w:sz w:val="24"/>
          <w:szCs w:val="24"/>
        </w:rPr>
        <w:t xml:space="preserve">их </w:t>
      </w:r>
      <w:r w:rsidRPr="00A34273">
        <w:rPr>
          <w:rFonts w:ascii="Times New Roman" w:hAnsi="Times New Roman" w:cs="Times New Roman"/>
          <w:iCs/>
          <w:spacing w:val="-2"/>
          <w:sz w:val="24"/>
          <w:szCs w:val="24"/>
        </w:rPr>
        <w:t>частей;</w:t>
      </w:r>
    </w:p>
    <w:p w:rsidR="00D37B12" w:rsidRPr="00A34273" w:rsidRDefault="00D37B12" w:rsidP="00D37B12">
      <w:pPr>
        <w:widowControl w:val="0"/>
        <w:tabs>
          <w:tab w:val="left" w:pos="724"/>
        </w:tabs>
        <w:kinsoku w:val="0"/>
        <w:overflowPunct w:val="0"/>
        <w:autoSpaceDE w:val="0"/>
        <w:autoSpaceDN w:val="0"/>
        <w:adjustRightInd w:val="0"/>
        <w:spacing w:before="6" w:after="0" w:line="240" w:lineRule="auto"/>
        <w:ind w:right="111"/>
        <w:jc w:val="both"/>
        <w:rPr>
          <w:rFonts w:ascii="Times New Roman" w:hAnsi="Times New Roman" w:cs="Times New Roman"/>
          <w:sz w:val="24"/>
          <w:szCs w:val="24"/>
        </w:rPr>
      </w:pPr>
      <w:r w:rsidRPr="00A34273">
        <w:rPr>
          <w:rFonts w:ascii="Times New Roman" w:hAnsi="Times New Roman" w:cs="Times New Roman"/>
          <w:iCs/>
          <w:spacing w:val="-1"/>
          <w:sz w:val="24"/>
          <w:szCs w:val="24"/>
        </w:rPr>
        <w:t>-создавать</w:t>
      </w:r>
      <w:r w:rsidRPr="00A34273">
        <w:rPr>
          <w:rFonts w:ascii="Times New Roman" w:hAnsi="Times New Roman" w:cs="Times New Roman"/>
          <w:iCs/>
          <w:spacing w:val="13"/>
          <w:sz w:val="24"/>
          <w:szCs w:val="24"/>
        </w:rPr>
        <w:t xml:space="preserve"> </w:t>
      </w:r>
      <w:r w:rsidRPr="00A34273">
        <w:rPr>
          <w:rFonts w:ascii="Times New Roman" w:hAnsi="Times New Roman" w:cs="Times New Roman"/>
          <w:iCs/>
          <w:spacing w:val="-1"/>
          <w:sz w:val="24"/>
          <w:szCs w:val="24"/>
        </w:rPr>
        <w:t>собственные</w:t>
      </w:r>
      <w:r w:rsidRPr="00A34273">
        <w:rPr>
          <w:rFonts w:ascii="Times New Roman" w:hAnsi="Times New Roman" w:cs="Times New Roman"/>
          <w:iCs/>
          <w:spacing w:val="13"/>
          <w:sz w:val="24"/>
          <w:szCs w:val="24"/>
        </w:rPr>
        <w:t xml:space="preserve"> </w:t>
      </w:r>
      <w:r w:rsidRPr="00A34273">
        <w:rPr>
          <w:rFonts w:ascii="Times New Roman" w:hAnsi="Times New Roman" w:cs="Times New Roman"/>
          <w:iCs/>
          <w:spacing w:val="-1"/>
          <w:sz w:val="24"/>
          <w:szCs w:val="24"/>
        </w:rPr>
        <w:t>тексты</w:t>
      </w:r>
      <w:r w:rsidRPr="00A34273">
        <w:rPr>
          <w:rFonts w:ascii="Times New Roman" w:hAnsi="Times New Roman" w:cs="Times New Roman"/>
          <w:iCs/>
          <w:spacing w:val="12"/>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14"/>
          <w:sz w:val="24"/>
          <w:szCs w:val="24"/>
        </w:rPr>
        <w:t xml:space="preserve"> </w:t>
      </w:r>
      <w:r w:rsidRPr="00A34273">
        <w:rPr>
          <w:rFonts w:ascii="Times New Roman" w:hAnsi="Times New Roman" w:cs="Times New Roman"/>
          <w:iCs/>
          <w:spacing w:val="-1"/>
          <w:sz w:val="24"/>
          <w:szCs w:val="24"/>
        </w:rPr>
        <w:t>устные</w:t>
      </w:r>
      <w:r w:rsidRPr="00A34273">
        <w:rPr>
          <w:rFonts w:ascii="Times New Roman" w:hAnsi="Times New Roman" w:cs="Times New Roman"/>
          <w:iCs/>
          <w:spacing w:val="13"/>
          <w:sz w:val="24"/>
          <w:szCs w:val="24"/>
        </w:rPr>
        <w:t xml:space="preserve"> </w:t>
      </w:r>
      <w:r w:rsidRPr="00A34273">
        <w:rPr>
          <w:rFonts w:ascii="Times New Roman" w:hAnsi="Times New Roman" w:cs="Times New Roman"/>
          <w:iCs/>
          <w:spacing w:val="-1"/>
          <w:sz w:val="24"/>
          <w:szCs w:val="24"/>
        </w:rPr>
        <w:t>сообщения</w:t>
      </w:r>
      <w:r w:rsidRPr="00A34273">
        <w:rPr>
          <w:rFonts w:ascii="Times New Roman" w:hAnsi="Times New Roman" w:cs="Times New Roman"/>
          <w:iCs/>
          <w:spacing w:val="12"/>
          <w:sz w:val="24"/>
          <w:szCs w:val="24"/>
        </w:rPr>
        <w:t xml:space="preserve"> </w:t>
      </w:r>
      <w:r w:rsidRPr="00A34273">
        <w:rPr>
          <w:rFonts w:ascii="Times New Roman" w:hAnsi="Times New Roman" w:cs="Times New Roman"/>
          <w:iCs/>
          <w:sz w:val="24"/>
          <w:szCs w:val="24"/>
        </w:rPr>
        <w:t>о</w:t>
      </w:r>
      <w:r w:rsidRPr="00A34273">
        <w:rPr>
          <w:rFonts w:ascii="Times New Roman" w:hAnsi="Times New Roman" w:cs="Times New Roman"/>
          <w:iCs/>
          <w:spacing w:val="14"/>
          <w:sz w:val="24"/>
          <w:szCs w:val="24"/>
        </w:rPr>
        <w:t xml:space="preserve"> </w:t>
      </w:r>
      <w:r w:rsidRPr="00A34273">
        <w:rPr>
          <w:rFonts w:ascii="Times New Roman" w:hAnsi="Times New Roman" w:cs="Times New Roman"/>
          <w:iCs/>
          <w:spacing w:val="-1"/>
          <w:sz w:val="24"/>
          <w:szCs w:val="24"/>
        </w:rPr>
        <w:t>географических</w:t>
      </w:r>
      <w:r w:rsidRPr="00A34273">
        <w:rPr>
          <w:rFonts w:ascii="Times New Roman" w:hAnsi="Times New Roman" w:cs="Times New Roman"/>
          <w:iCs/>
          <w:spacing w:val="47"/>
          <w:sz w:val="24"/>
          <w:szCs w:val="24"/>
        </w:rPr>
        <w:t xml:space="preserve"> </w:t>
      </w:r>
      <w:r w:rsidRPr="00A34273">
        <w:rPr>
          <w:rFonts w:ascii="Times New Roman" w:hAnsi="Times New Roman" w:cs="Times New Roman"/>
          <w:iCs/>
          <w:spacing w:val="-1"/>
          <w:sz w:val="24"/>
          <w:szCs w:val="24"/>
        </w:rPr>
        <w:t>особенностях</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1"/>
          <w:sz w:val="24"/>
          <w:szCs w:val="24"/>
        </w:rPr>
        <w:t>отдельных</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1"/>
          <w:sz w:val="24"/>
          <w:szCs w:val="24"/>
        </w:rPr>
        <w:t>районов</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1"/>
          <w:sz w:val="24"/>
          <w:szCs w:val="24"/>
        </w:rPr>
        <w:t>России</w:t>
      </w:r>
      <w:r w:rsidRPr="00A34273">
        <w:rPr>
          <w:rFonts w:ascii="Times New Roman" w:hAnsi="Times New Roman" w:cs="Times New Roman"/>
          <w:iCs/>
          <w:spacing w:val="31"/>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z w:val="24"/>
          <w:szCs w:val="24"/>
        </w:rPr>
        <w:t>их</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2"/>
          <w:sz w:val="24"/>
          <w:szCs w:val="24"/>
        </w:rPr>
        <w:t>частей</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z w:val="24"/>
          <w:szCs w:val="24"/>
        </w:rPr>
        <w:t>на</w:t>
      </w:r>
      <w:r w:rsidRPr="00A34273">
        <w:rPr>
          <w:rFonts w:ascii="Times New Roman" w:hAnsi="Times New Roman" w:cs="Times New Roman"/>
          <w:iCs/>
          <w:spacing w:val="31"/>
          <w:sz w:val="24"/>
          <w:szCs w:val="24"/>
        </w:rPr>
        <w:t xml:space="preserve"> </w:t>
      </w:r>
      <w:r w:rsidRPr="00A34273">
        <w:rPr>
          <w:rFonts w:ascii="Times New Roman" w:hAnsi="Times New Roman" w:cs="Times New Roman"/>
          <w:iCs/>
          <w:spacing w:val="-1"/>
          <w:sz w:val="24"/>
          <w:szCs w:val="24"/>
        </w:rPr>
        <w:t>основе</w:t>
      </w:r>
      <w:r w:rsidRPr="00A34273">
        <w:rPr>
          <w:rFonts w:ascii="Times New Roman" w:hAnsi="Times New Roman" w:cs="Times New Roman"/>
          <w:iCs/>
          <w:spacing w:val="33"/>
          <w:sz w:val="24"/>
          <w:szCs w:val="24"/>
        </w:rPr>
        <w:t xml:space="preserve"> </w:t>
      </w:r>
      <w:r w:rsidRPr="00A34273">
        <w:rPr>
          <w:rFonts w:ascii="Times New Roman" w:hAnsi="Times New Roman" w:cs="Times New Roman"/>
          <w:iCs/>
          <w:spacing w:val="-1"/>
          <w:sz w:val="24"/>
          <w:szCs w:val="24"/>
        </w:rPr>
        <w:t>нескольких</w:t>
      </w:r>
      <w:r w:rsidRPr="00A34273">
        <w:rPr>
          <w:rFonts w:ascii="Times New Roman" w:hAnsi="Times New Roman" w:cs="Times New Roman"/>
          <w:iCs/>
          <w:spacing w:val="39"/>
          <w:sz w:val="24"/>
          <w:szCs w:val="24"/>
        </w:rPr>
        <w:t xml:space="preserve"> </w:t>
      </w:r>
      <w:r w:rsidRPr="00A34273">
        <w:rPr>
          <w:rFonts w:ascii="Times New Roman" w:hAnsi="Times New Roman" w:cs="Times New Roman"/>
          <w:iCs/>
          <w:spacing w:val="-1"/>
          <w:sz w:val="24"/>
          <w:szCs w:val="24"/>
        </w:rPr>
        <w:t>источников</w:t>
      </w:r>
      <w:r w:rsidRPr="00A34273">
        <w:rPr>
          <w:rFonts w:ascii="Times New Roman" w:hAnsi="Times New Roman" w:cs="Times New Roman"/>
          <w:iCs/>
          <w:sz w:val="24"/>
          <w:szCs w:val="24"/>
        </w:rPr>
        <w:t xml:space="preserve"> </w:t>
      </w:r>
      <w:r w:rsidRPr="00A34273">
        <w:rPr>
          <w:rFonts w:ascii="Times New Roman" w:hAnsi="Times New Roman" w:cs="Times New Roman"/>
          <w:iCs/>
          <w:spacing w:val="-1"/>
          <w:sz w:val="24"/>
          <w:szCs w:val="24"/>
        </w:rPr>
        <w:t>информации, сопровождать выступление</w:t>
      </w:r>
      <w:r w:rsidRPr="00A34273">
        <w:rPr>
          <w:rFonts w:ascii="Times New Roman" w:hAnsi="Times New Roman" w:cs="Times New Roman"/>
          <w:iCs/>
          <w:spacing w:val="-3"/>
          <w:sz w:val="24"/>
          <w:szCs w:val="24"/>
        </w:rPr>
        <w:t xml:space="preserve"> </w:t>
      </w:r>
      <w:r w:rsidRPr="00A34273">
        <w:rPr>
          <w:rFonts w:ascii="Times New Roman" w:hAnsi="Times New Roman" w:cs="Times New Roman"/>
          <w:iCs/>
          <w:spacing w:val="-1"/>
          <w:sz w:val="24"/>
          <w:szCs w:val="24"/>
        </w:rPr>
        <w:t>презентацией;</w:t>
      </w:r>
    </w:p>
    <w:p w:rsidR="00D37B12" w:rsidRPr="00A34273" w:rsidRDefault="00D37B12" w:rsidP="00D37B12">
      <w:pPr>
        <w:widowControl w:val="0"/>
        <w:tabs>
          <w:tab w:val="left" w:pos="724"/>
        </w:tabs>
        <w:kinsoku w:val="0"/>
        <w:overflowPunct w:val="0"/>
        <w:autoSpaceDE w:val="0"/>
        <w:autoSpaceDN w:val="0"/>
        <w:adjustRightInd w:val="0"/>
        <w:spacing w:before="4" w:after="0" w:line="240" w:lineRule="auto"/>
        <w:ind w:right="109"/>
        <w:jc w:val="both"/>
        <w:rPr>
          <w:rFonts w:ascii="Times New Roman" w:hAnsi="Times New Roman" w:cs="Times New Roman"/>
          <w:sz w:val="24"/>
          <w:szCs w:val="24"/>
        </w:rPr>
      </w:pPr>
      <w:r w:rsidRPr="00A34273">
        <w:rPr>
          <w:rFonts w:ascii="Times New Roman" w:hAnsi="Times New Roman" w:cs="Times New Roman"/>
          <w:iCs/>
          <w:spacing w:val="-1"/>
          <w:sz w:val="24"/>
          <w:szCs w:val="24"/>
        </w:rPr>
        <w:t>-оценивать</w:t>
      </w:r>
      <w:r w:rsidRPr="00A34273">
        <w:rPr>
          <w:rFonts w:ascii="Times New Roman" w:hAnsi="Times New Roman" w:cs="Times New Roman"/>
          <w:iCs/>
          <w:spacing w:val="54"/>
          <w:sz w:val="24"/>
          <w:szCs w:val="24"/>
        </w:rPr>
        <w:t xml:space="preserve"> </w:t>
      </w:r>
      <w:r w:rsidRPr="00A34273">
        <w:rPr>
          <w:rFonts w:ascii="Times New Roman" w:hAnsi="Times New Roman" w:cs="Times New Roman"/>
          <w:iCs/>
          <w:spacing w:val="-1"/>
          <w:sz w:val="24"/>
          <w:szCs w:val="24"/>
        </w:rPr>
        <w:t>социально-экономическое</w:t>
      </w:r>
      <w:r w:rsidRPr="00A34273">
        <w:rPr>
          <w:rFonts w:ascii="Times New Roman" w:hAnsi="Times New Roman" w:cs="Times New Roman"/>
          <w:iCs/>
          <w:spacing w:val="53"/>
          <w:sz w:val="24"/>
          <w:szCs w:val="24"/>
        </w:rPr>
        <w:t xml:space="preserve"> </w:t>
      </w:r>
      <w:r w:rsidRPr="00A34273">
        <w:rPr>
          <w:rFonts w:ascii="Times New Roman" w:hAnsi="Times New Roman" w:cs="Times New Roman"/>
          <w:iCs/>
          <w:spacing w:val="-1"/>
          <w:sz w:val="24"/>
          <w:szCs w:val="24"/>
        </w:rPr>
        <w:t>положение</w:t>
      </w:r>
      <w:r w:rsidRPr="00A34273">
        <w:rPr>
          <w:rFonts w:ascii="Times New Roman" w:hAnsi="Times New Roman" w:cs="Times New Roman"/>
          <w:iCs/>
          <w:spacing w:val="53"/>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52"/>
          <w:sz w:val="24"/>
          <w:szCs w:val="24"/>
        </w:rPr>
        <w:t xml:space="preserve"> </w:t>
      </w:r>
      <w:r w:rsidRPr="00A34273">
        <w:rPr>
          <w:rFonts w:ascii="Times New Roman" w:hAnsi="Times New Roman" w:cs="Times New Roman"/>
          <w:iCs/>
          <w:spacing w:val="-1"/>
          <w:sz w:val="24"/>
          <w:szCs w:val="24"/>
        </w:rPr>
        <w:t>перспективы</w:t>
      </w:r>
      <w:r w:rsidRPr="00A34273">
        <w:rPr>
          <w:rFonts w:ascii="Times New Roman" w:hAnsi="Times New Roman" w:cs="Times New Roman"/>
          <w:iCs/>
          <w:spacing w:val="27"/>
          <w:sz w:val="24"/>
          <w:szCs w:val="24"/>
        </w:rPr>
        <w:t xml:space="preserve"> </w:t>
      </w:r>
      <w:r w:rsidRPr="00A34273">
        <w:rPr>
          <w:rFonts w:ascii="Times New Roman" w:hAnsi="Times New Roman" w:cs="Times New Roman"/>
          <w:iCs/>
          <w:spacing w:val="-1"/>
          <w:sz w:val="24"/>
          <w:szCs w:val="24"/>
        </w:rPr>
        <w:t>развития регионов;</w:t>
      </w:r>
    </w:p>
    <w:p w:rsidR="00D37B12" w:rsidRPr="00A34273" w:rsidRDefault="00D37B12" w:rsidP="00D37B12">
      <w:pPr>
        <w:widowControl w:val="0"/>
        <w:tabs>
          <w:tab w:val="left" w:pos="724"/>
        </w:tabs>
        <w:kinsoku w:val="0"/>
        <w:overflowPunct w:val="0"/>
        <w:autoSpaceDE w:val="0"/>
        <w:autoSpaceDN w:val="0"/>
        <w:adjustRightInd w:val="0"/>
        <w:spacing w:before="8" w:after="0" w:line="240" w:lineRule="auto"/>
        <w:ind w:right="108"/>
        <w:jc w:val="both"/>
        <w:rPr>
          <w:rFonts w:ascii="Times New Roman" w:hAnsi="Times New Roman" w:cs="Times New Roman"/>
          <w:sz w:val="24"/>
          <w:szCs w:val="24"/>
        </w:rPr>
      </w:pPr>
      <w:r w:rsidRPr="00A34273">
        <w:rPr>
          <w:rFonts w:ascii="Times New Roman" w:hAnsi="Times New Roman" w:cs="Times New Roman"/>
          <w:iCs/>
          <w:spacing w:val="-1"/>
          <w:sz w:val="24"/>
          <w:szCs w:val="24"/>
        </w:rPr>
        <w:t>-выбирать</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критерии</w:t>
      </w:r>
      <w:r w:rsidRPr="00A34273">
        <w:rPr>
          <w:rFonts w:ascii="Times New Roman" w:hAnsi="Times New Roman" w:cs="Times New Roman"/>
          <w:iCs/>
          <w:spacing w:val="37"/>
          <w:sz w:val="24"/>
          <w:szCs w:val="24"/>
        </w:rPr>
        <w:t xml:space="preserve"> </w:t>
      </w:r>
      <w:r w:rsidRPr="00A34273">
        <w:rPr>
          <w:rFonts w:ascii="Times New Roman" w:hAnsi="Times New Roman" w:cs="Times New Roman"/>
          <w:iCs/>
          <w:sz w:val="24"/>
          <w:szCs w:val="24"/>
        </w:rPr>
        <w:t>для</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сравнения,</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сопоставления,</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оценки</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z w:val="24"/>
          <w:szCs w:val="24"/>
        </w:rPr>
        <w:t>и</w:t>
      </w:r>
      <w:r w:rsidRPr="00A34273">
        <w:rPr>
          <w:rFonts w:ascii="Times New Roman" w:hAnsi="Times New Roman" w:cs="Times New Roman"/>
          <w:iCs/>
          <w:spacing w:val="25"/>
          <w:sz w:val="24"/>
          <w:szCs w:val="24"/>
        </w:rPr>
        <w:t xml:space="preserve"> </w:t>
      </w:r>
      <w:r w:rsidRPr="00A34273">
        <w:rPr>
          <w:rFonts w:ascii="Times New Roman" w:hAnsi="Times New Roman" w:cs="Times New Roman"/>
          <w:iCs/>
          <w:spacing w:val="-1"/>
          <w:sz w:val="24"/>
          <w:szCs w:val="24"/>
        </w:rPr>
        <w:t>классификации</w:t>
      </w:r>
      <w:r w:rsidRPr="00A34273">
        <w:rPr>
          <w:rFonts w:ascii="Times New Roman" w:hAnsi="Times New Roman" w:cs="Times New Roman"/>
          <w:iCs/>
          <w:spacing w:val="44"/>
          <w:sz w:val="24"/>
          <w:szCs w:val="24"/>
        </w:rPr>
        <w:t xml:space="preserve"> </w:t>
      </w:r>
      <w:r w:rsidRPr="00A34273">
        <w:rPr>
          <w:rFonts w:ascii="Times New Roman" w:hAnsi="Times New Roman" w:cs="Times New Roman"/>
          <w:iCs/>
          <w:spacing w:val="-1"/>
          <w:sz w:val="24"/>
          <w:szCs w:val="24"/>
        </w:rPr>
        <w:t>природных,</w:t>
      </w:r>
      <w:r w:rsidRPr="00A34273">
        <w:rPr>
          <w:rFonts w:ascii="Times New Roman" w:hAnsi="Times New Roman" w:cs="Times New Roman"/>
          <w:iCs/>
          <w:spacing w:val="43"/>
          <w:sz w:val="24"/>
          <w:szCs w:val="24"/>
        </w:rPr>
        <w:t xml:space="preserve"> </w:t>
      </w:r>
      <w:r w:rsidRPr="00A34273">
        <w:rPr>
          <w:rFonts w:ascii="Times New Roman" w:hAnsi="Times New Roman" w:cs="Times New Roman"/>
          <w:iCs/>
          <w:spacing w:val="-1"/>
          <w:sz w:val="24"/>
          <w:szCs w:val="24"/>
        </w:rPr>
        <w:lastRenderedPageBreak/>
        <w:t>социально-экономических,</w:t>
      </w:r>
      <w:r w:rsidRPr="00A34273">
        <w:rPr>
          <w:rFonts w:ascii="Times New Roman" w:hAnsi="Times New Roman" w:cs="Times New Roman"/>
          <w:iCs/>
          <w:spacing w:val="44"/>
          <w:sz w:val="24"/>
          <w:szCs w:val="24"/>
        </w:rPr>
        <w:t xml:space="preserve"> </w:t>
      </w:r>
      <w:proofErr w:type="spellStart"/>
      <w:r w:rsidRPr="00A34273">
        <w:rPr>
          <w:rFonts w:ascii="Times New Roman" w:hAnsi="Times New Roman" w:cs="Times New Roman"/>
          <w:iCs/>
          <w:spacing w:val="-1"/>
          <w:sz w:val="24"/>
          <w:szCs w:val="24"/>
        </w:rPr>
        <w:t>геоэкологических</w:t>
      </w:r>
      <w:proofErr w:type="spellEnd"/>
      <w:r w:rsidRPr="00A34273">
        <w:rPr>
          <w:rFonts w:ascii="Times New Roman" w:hAnsi="Times New Roman" w:cs="Times New Roman"/>
          <w:iCs/>
          <w:spacing w:val="37"/>
          <w:sz w:val="24"/>
          <w:szCs w:val="24"/>
        </w:rPr>
        <w:t xml:space="preserve"> </w:t>
      </w:r>
      <w:r w:rsidRPr="00A34273">
        <w:rPr>
          <w:rFonts w:ascii="Times New Roman" w:hAnsi="Times New Roman" w:cs="Times New Roman"/>
          <w:iCs/>
          <w:spacing w:val="-1"/>
          <w:sz w:val="24"/>
          <w:szCs w:val="24"/>
        </w:rPr>
        <w:t>явлений</w:t>
      </w:r>
      <w:r w:rsidRPr="00A34273">
        <w:rPr>
          <w:rFonts w:ascii="Times New Roman" w:hAnsi="Times New Roman" w:cs="Times New Roman"/>
          <w:iCs/>
          <w:sz w:val="24"/>
          <w:szCs w:val="24"/>
        </w:rPr>
        <w:t xml:space="preserve"> и</w:t>
      </w:r>
      <w:r w:rsidRPr="00A34273">
        <w:rPr>
          <w:rFonts w:ascii="Times New Roman" w:hAnsi="Times New Roman" w:cs="Times New Roman"/>
          <w:iCs/>
          <w:spacing w:val="-3"/>
          <w:sz w:val="24"/>
          <w:szCs w:val="24"/>
        </w:rPr>
        <w:t xml:space="preserve"> </w:t>
      </w:r>
      <w:r w:rsidRPr="00A34273">
        <w:rPr>
          <w:rFonts w:ascii="Times New Roman" w:hAnsi="Times New Roman" w:cs="Times New Roman"/>
          <w:iCs/>
          <w:spacing w:val="-1"/>
          <w:sz w:val="24"/>
          <w:szCs w:val="24"/>
        </w:rPr>
        <w:t>процессов</w:t>
      </w:r>
      <w:r w:rsidRPr="00A34273">
        <w:rPr>
          <w:rFonts w:ascii="Times New Roman" w:hAnsi="Times New Roman" w:cs="Times New Roman"/>
          <w:iCs/>
          <w:spacing w:val="-2"/>
          <w:sz w:val="24"/>
          <w:szCs w:val="24"/>
        </w:rPr>
        <w:t xml:space="preserve"> </w:t>
      </w:r>
      <w:r w:rsidRPr="00A34273">
        <w:rPr>
          <w:rFonts w:ascii="Times New Roman" w:hAnsi="Times New Roman" w:cs="Times New Roman"/>
          <w:iCs/>
          <w:sz w:val="24"/>
          <w:szCs w:val="24"/>
        </w:rPr>
        <w:t xml:space="preserve">на </w:t>
      </w:r>
      <w:r w:rsidRPr="00A34273">
        <w:rPr>
          <w:rFonts w:ascii="Times New Roman" w:hAnsi="Times New Roman" w:cs="Times New Roman"/>
          <w:iCs/>
          <w:spacing w:val="-2"/>
          <w:sz w:val="24"/>
          <w:szCs w:val="24"/>
        </w:rPr>
        <w:t>территории</w:t>
      </w:r>
      <w:r w:rsidRPr="00A34273">
        <w:rPr>
          <w:rFonts w:ascii="Times New Roman" w:hAnsi="Times New Roman" w:cs="Times New Roman"/>
          <w:iCs/>
          <w:spacing w:val="1"/>
          <w:sz w:val="24"/>
          <w:szCs w:val="24"/>
        </w:rPr>
        <w:t xml:space="preserve"> </w:t>
      </w:r>
      <w:r w:rsidRPr="00A34273">
        <w:rPr>
          <w:rFonts w:ascii="Times New Roman" w:hAnsi="Times New Roman" w:cs="Times New Roman"/>
          <w:iCs/>
          <w:spacing w:val="-1"/>
          <w:sz w:val="24"/>
          <w:szCs w:val="24"/>
        </w:rPr>
        <w:t>России.</w:t>
      </w:r>
    </w:p>
    <w:p w:rsidR="00D37B12" w:rsidRPr="00A34273" w:rsidRDefault="00D37B12" w:rsidP="00D37B12">
      <w:pPr>
        <w:pStyle w:val="1"/>
        <w:kinsoku w:val="0"/>
        <w:overflowPunct w:val="0"/>
        <w:spacing w:before="8"/>
        <w:ind w:right="2487"/>
        <w:jc w:val="both"/>
        <w:rPr>
          <w:b w:val="0"/>
          <w:bCs w:val="0"/>
          <w:sz w:val="24"/>
        </w:rPr>
      </w:pPr>
    </w:p>
    <w:p w:rsidR="00D37B12" w:rsidRPr="00A34273" w:rsidRDefault="00D37B12" w:rsidP="00D37B12">
      <w:pPr>
        <w:pStyle w:val="1"/>
        <w:kinsoku w:val="0"/>
        <w:overflowPunct w:val="0"/>
        <w:spacing w:before="11"/>
        <w:ind w:right="2487"/>
        <w:jc w:val="both"/>
        <w:rPr>
          <w:b w:val="0"/>
          <w:bCs w:val="0"/>
          <w:sz w:val="24"/>
        </w:rPr>
      </w:pPr>
      <w:r w:rsidRPr="00A34273">
        <w:rPr>
          <w:spacing w:val="-1"/>
          <w:sz w:val="24"/>
        </w:rPr>
        <w:t>Россия</w:t>
      </w:r>
      <w:r w:rsidRPr="00A34273">
        <w:rPr>
          <w:spacing w:val="-2"/>
          <w:sz w:val="24"/>
        </w:rPr>
        <w:t xml:space="preserve"> </w:t>
      </w:r>
      <w:r w:rsidRPr="00A34273">
        <w:rPr>
          <w:sz w:val="24"/>
        </w:rPr>
        <w:t>в</w:t>
      </w:r>
      <w:r w:rsidRPr="00A34273">
        <w:rPr>
          <w:spacing w:val="-1"/>
          <w:sz w:val="24"/>
        </w:rPr>
        <w:t xml:space="preserve"> современном</w:t>
      </w:r>
      <w:r w:rsidRPr="00A34273">
        <w:rPr>
          <w:sz w:val="24"/>
        </w:rPr>
        <w:t xml:space="preserve"> </w:t>
      </w:r>
      <w:r w:rsidRPr="00A34273">
        <w:rPr>
          <w:spacing w:val="-1"/>
          <w:sz w:val="24"/>
        </w:rPr>
        <w:t>мире</w:t>
      </w:r>
    </w:p>
    <w:p w:rsidR="00D37B12" w:rsidRPr="00A34273" w:rsidRDefault="00D37B12" w:rsidP="00D37B12">
      <w:pPr>
        <w:pStyle w:val="ab"/>
        <w:kinsoku w:val="0"/>
        <w:overflowPunct w:val="0"/>
        <w:spacing w:before="158"/>
        <w:ind w:left="555" w:right="2487"/>
        <w:jc w:val="both"/>
        <w:rPr>
          <w:spacing w:val="-1"/>
        </w:rPr>
      </w:pPr>
      <w:r w:rsidRPr="00A34273">
        <w:rPr>
          <w:spacing w:val="-1"/>
        </w:rPr>
        <w:t>Выпускник</w:t>
      </w:r>
      <w:r w:rsidRPr="00A34273">
        <w:t xml:space="preserve"> </w:t>
      </w:r>
      <w:r w:rsidRPr="00A34273">
        <w:rPr>
          <w:spacing w:val="-1"/>
        </w:rPr>
        <w:t>научится:</w:t>
      </w:r>
    </w:p>
    <w:p w:rsidR="00D37B12" w:rsidRPr="00A34273" w:rsidRDefault="00D37B12" w:rsidP="00D37B12">
      <w:pPr>
        <w:pStyle w:val="ab"/>
        <w:widowControl w:val="0"/>
        <w:tabs>
          <w:tab w:val="left" w:pos="724"/>
        </w:tabs>
        <w:kinsoku w:val="0"/>
        <w:overflowPunct w:val="0"/>
        <w:autoSpaceDE w:val="0"/>
        <w:autoSpaceDN w:val="0"/>
        <w:adjustRightInd w:val="0"/>
        <w:spacing w:before="47"/>
        <w:jc w:val="both"/>
        <w:rPr>
          <w:spacing w:val="-1"/>
        </w:rPr>
      </w:pPr>
      <w:r w:rsidRPr="00A34273">
        <w:rPr>
          <w:b w:val="0"/>
          <w:spacing w:val="-1"/>
        </w:rPr>
        <w:t>-сравнивать</w:t>
      </w:r>
      <w:r w:rsidRPr="00A34273">
        <w:rPr>
          <w:b w:val="0"/>
          <w:spacing w:val="36"/>
        </w:rPr>
        <w:t xml:space="preserve"> </w:t>
      </w:r>
      <w:r w:rsidRPr="00A34273">
        <w:rPr>
          <w:b w:val="0"/>
          <w:spacing w:val="-1"/>
        </w:rPr>
        <w:t>показатели</w:t>
      </w:r>
      <w:r w:rsidRPr="00A34273">
        <w:rPr>
          <w:b w:val="0"/>
          <w:spacing w:val="41"/>
        </w:rPr>
        <w:t xml:space="preserve"> </w:t>
      </w:r>
      <w:r w:rsidRPr="00A34273">
        <w:rPr>
          <w:b w:val="0"/>
          <w:spacing w:val="-1"/>
        </w:rPr>
        <w:t>воспроизводства</w:t>
      </w:r>
      <w:r w:rsidRPr="00A34273">
        <w:rPr>
          <w:b w:val="0"/>
          <w:spacing w:val="40"/>
        </w:rPr>
        <w:t xml:space="preserve"> </w:t>
      </w:r>
      <w:r w:rsidRPr="00A34273">
        <w:rPr>
          <w:b w:val="0"/>
          <w:spacing w:val="-1"/>
        </w:rPr>
        <w:t>населения,</w:t>
      </w:r>
      <w:r w:rsidRPr="00A34273">
        <w:rPr>
          <w:b w:val="0"/>
          <w:spacing w:val="40"/>
        </w:rPr>
        <w:t xml:space="preserve"> </w:t>
      </w:r>
      <w:r w:rsidRPr="00A34273">
        <w:rPr>
          <w:b w:val="0"/>
          <w:spacing w:val="-2"/>
        </w:rPr>
        <w:t>средней</w:t>
      </w:r>
      <w:r w:rsidRPr="00A34273">
        <w:rPr>
          <w:b w:val="0"/>
          <w:spacing w:val="45"/>
        </w:rPr>
        <w:t xml:space="preserve"> </w:t>
      </w:r>
      <w:r w:rsidRPr="00A34273">
        <w:rPr>
          <w:b w:val="0"/>
          <w:spacing w:val="-1"/>
        </w:rPr>
        <w:t>продолжительности</w:t>
      </w:r>
      <w:r w:rsidRPr="00A34273">
        <w:rPr>
          <w:b w:val="0"/>
          <w:spacing w:val="66"/>
        </w:rPr>
        <w:t xml:space="preserve"> </w:t>
      </w:r>
      <w:r w:rsidRPr="00A34273">
        <w:rPr>
          <w:b w:val="0"/>
          <w:spacing w:val="-1"/>
        </w:rPr>
        <w:t>жизни,</w:t>
      </w:r>
      <w:r w:rsidRPr="00A34273">
        <w:rPr>
          <w:b w:val="0"/>
          <w:spacing w:val="67"/>
        </w:rPr>
        <w:t xml:space="preserve"> </w:t>
      </w:r>
      <w:r w:rsidRPr="00A34273">
        <w:rPr>
          <w:b w:val="0"/>
          <w:spacing w:val="-1"/>
        </w:rPr>
        <w:t>качества</w:t>
      </w:r>
      <w:r w:rsidRPr="00A34273">
        <w:rPr>
          <w:b w:val="0"/>
          <w:spacing w:val="65"/>
        </w:rPr>
        <w:t xml:space="preserve"> </w:t>
      </w:r>
      <w:r w:rsidRPr="00A34273">
        <w:rPr>
          <w:b w:val="0"/>
          <w:spacing w:val="-1"/>
        </w:rPr>
        <w:t>населения</w:t>
      </w:r>
      <w:r w:rsidRPr="00A34273">
        <w:rPr>
          <w:b w:val="0"/>
          <w:spacing w:val="68"/>
        </w:rPr>
        <w:t xml:space="preserve"> </w:t>
      </w:r>
    </w:p>
    <w:p w:rsidR="00D37B12" w:rsidRPr="00A34273" w:rsidRDefault="00D37B12" w:rsidP="00D37B12">
      <w:pPr>
        <w:pStyle w:val="ab"/>
        <w:widowControl w:val="0"/>
        <w:tabs>
          <w:tab w:val="left" w:pos="724"/>
        </w:tabs>
        <w:kinsoku w:val="0"/>
        <w:overflowPunct w:val="0"/>
        <w:autoSpaceDE w:val="0"/>
        <w:autoSpaceDN w:val="0"/>
        <w:adjustRightInd w:val="0"/>
        <w:spacing w:before="47"/>
        <w:jc w:val="both"/>
        <w:rPr>
          <w:b w:val="0"/>
          <w:spacing w:val="-1"/>
        </w:rPr>
      </w:pPr>
      <w:r>
        <w:rPr>
          <w:b w:val="0"/>
          <w:spacing w:val="68"/>
        </w:rPr>
        <w:t>-</w:t>
      </w:r>
      <w:r w:rsidRPr="00A34273">
        <w:rPr>
          <w:b w:val="0"/>
          <w:spacing w:val="-1"/>
        </w:rPr>
        <w:t>оценивать</w:t>
      </w:r>
      <w:r w:rsidRPr="00A34273">
        <w:rPr>
          <w:b w:val="0"/>
          <w:spacing w:val="-2"/>
        </w:rPr>
        <w:t xml:space="preserve"> </w:t>
      </w:r>
      <w:r w:rsidRPr="00A34273">
        <w:rPr>
          <w:b w:val="0"/>
          <w:spacing w:val="-1"/>
        </w:rPr>
        <w:t>место</w:t>
      </w:r>
      <w:r w:rsidRPr="00A34273">
        <w:rPr>
          <w:b w:val="0"/>
          <w:spacing w:val="1"/>
        </w:rPr>
        <w:t xml:space="preserve"> </w:t>
      </w:r>
      <w:r w:rsidRPr="00A34273">
        <w:rPr>
          <w:b w:val="0"/>
        </w:rPr>
        <w:t>и</w:t>
      </w:r>
      <w:r w:rsidRPr="00A34273">
        <w:rPr>
          <w:b w:val="0"/>
          <w:spacing w:val="-3"/>
        </w:rPr>
        <w:t xml:space="preserve"> </w:t>
      </w:r>
      <w:r w:rsidRPr="00A34273">
        <w:rPr>
          <w:b w:val="0"/>
          <w:spacing w:val="-1"/>
        </w:rPr>
        <w:t>роль России</w:t>
      </w:r>
      <w:r w:rsidRPr="00A34273">
        <w:rPr>
          <w:b w:val="0"/>
        </w:rPr>
        <w:t xml:space="preserve"> в</w:t>
      </w:r>
      <w:r w:rsidRPr="00A34273">
        <w:rPr>
          <w:b w:val="0"/>
          <w:spacing w:val="-1"/>
        </w:rPr>
        <w:t xml:space="preserve"> мировом</w:t>
      </w:r>
      <w:r w:rsidRPr="00A34273">
        <w:rPr>
          <w:b w:val="0"/>
        </w:rPr>
        <w:t xml:space="preserve"> </w:t>
      </w:r>
      <w:r w:rsidRPr="00A34273">
        <w:rPr>
          <w:b w:val="0"/>
          <w:spacing w:val="-1"/>
        </w:rPr>
        <w:t>хозяйстве.</w:t>
      </w:r>
    </w:p>
    <w:p w:rsidR="00D37B12" w:rsidRPr="00A34273" w:rsidRDefault="00D37B12" w:rsidP="00D37B12">
      <w:pPr>
        <w:kinsoku w:val="0"/>
        <w:overflowPunct w:val="0"/>
        <w:spacing w:before="163" w:line="240" w:lineRule="auto"/>
        <w:ind w:right="2487"/>
        <w:jc w:val="both"/>
        <w:rPr>
          <w:rFonts w:ascii="Times New Roman" w:hAnsi="Times New Roman" w:cs="Times New Roman"/>
          <w:b/>
          <w:sz w:val="24"/>
          <w:szCs w:val="24"/>
        </w:rPr>
      </w:pPr>
      <w:r w:rsidRPr="00A34273">
        <w:rPr>
          <w:rFonts w:ascii="Times New Roman" w:hAnsi="Times New Roman" w:cs="Times New Roman"/>
          <w:b/>
          <w:iCs/>
          <w:spacing w:val="-1"/>
          <w:sz w:val="24"/>
          <w:szCs w:val="24"/>
        </w:rPr>
        <w:t>Выпускник</w:t>
      </w:r>
      <w:r w:rsidRPr="00A34273">
        <w:rPr>
          <w:rFonts w:ascii="Times New Roman" w:hAnsi="Times New Roman" w:cs="Times New Roman"/>
          <w:b/>
          <w:iCs/>
          <w:spacing w:val="-3"/>
          <w:sz w:val="24"/>
          <w:szCs w:val="24"/>
        </w:rPr>
        <w:t xml:space="preserve"> </w:t>
      </w:r>
      <w:r w:rsidRPr="00A34273">
        <w:rPr>
          <w:rFonts w:ascii="Times New Roman" w:hAnsi="Times New Roman" w:cs="Times New Roman"/>
          <w:b/>
          <w:iCs/>
          <w:spacing w:val="-1"/>
          <w:sz w:val="24"/>
          <w:szCs w:val="24"/>
        </w:rPr>
        <w:t>получит возможность научиться:</w:t>
      </w:r>
    </w:p>
    <w:p w:rsidR="00D37B12" w:rsidRPr="00A34273" w:rsidRDefault="00D37B12" w:rsidP="00D37B12">
      <w:pPr>
        <w:widowControl w:val="0"/>
        <w:tabs>
          <w:tab w:val="left" w:pos="724"/>
          <w:tab w:val="left" w:pos="2165"/>
          <w:tab w:val="left" w:pos="3566"/>
          <w:tab w:val="left" w:pos="4201"/>
          <w:tab w:val="left" w:pos="5908"/>
          <w:tab w:val="left" w:pos="6920"/>
          <w:tab w:val="left" w:pos="8093"/>
          <w:tab w:val="left" w:pos="8455"/>
        </w:tabs>
        <w:kinsoku w:val="0"/>
        <w:overflowPunct w:val="0"/>
        <w:autoSpaceDE w:val="0"/>
        <w:autoSpaceDN w:val="0"/>
        <w:adjustRightInd w:val="0"/>
        <w:spacing w:before="160" w:after="0" w:line="240" w:lineRule="auto"/>
        <w:ind w:right="109"/>
        <w:jc w:val="both"/>
        <w:rPr>
          <w:rFonts w:ascii="Times New Roman" w:hAnsi="Times New Roman" w:cs="Times New Roman"/>
          <w:sz w:val="24"/>
          <w:szCs w:val="24"/>
        </w:rPr>
      </w:pPr>
      <w:r>
        <w:rPr>
          <w:rFonts w:ascii="Times New Roman" w:hAnsi="Times New Roman" w:cs="Times New Roman"/>
          <w:i/>
          <w:iCs/>
          <w:spacing w:val="-1"/>
          <w:sz w:val="24"/>
          <w:szCs w:val="24"/>
        </w:rPr>
        <w:t>-</w:t>
      </w:r>
      <w:r>
        <w:rPr>
          <w:rFonts w:ascii="Times New Roman" w:hAnsi="Times New Roman" w:cs="Times New Roman"/>
          <w:iCs/>
          <w:spacing w:val="-1"/>
          <w:sz w:val="24"/>
          <w:szCs w:val="24"/>
        </w:rPr>
        <w:t xml:space="preserve">выбирать </w:t>
      </w:r>
      <w:r>
        <w:rPr>
          <w:rFonts w:ascii="Times New Roman" w:hAnsi="Times New Roman" w:cs="Times New Roman"/>
          <w:iCs/>
          <w:sz w:val="24"/>
          <w:szCs w:val="24"/>
        </w:rPr>
        <w:t>критерии</w:t>
      </w:r>
      <w:r>
        <w:rPr>
          <w:rFonts w:ascii="Times New Roman" w:hAnsi="Times New Roman" w:cs="Times New Roman"/>
          <w:iCs/>
          <w:sz w:val="24"/>
          <w:szCs w:val="24"/>
        </w:rPr>
        <w:tab/>
        <w:t xml:space="preserve">для </w:t>
      </w:r>
      <w:r>
        <w:rPr>
          <w:rFonts w:ascii="Times New Roman" w:hAnsi="Times New Roman" w:cs="Times New Roman"/>
          <w:iCs/>
          <w:spacing w:val="-1"/>
          <w:sz w:val="24"/>
          <w:szCs w:val="24"/>
        </w:rPr>
        <w:t xml:space="preserve">определения места </w:t>
      </w:r>
      <w:r>
        <w:rPr>
          <w:rFonts w:ascii="Times New Roman" w:hAnsi="Times New Roman" w:cs="Times New Roman"/>
          <w:iCs/>
          <w:spacing w:val="-2"/>
          <w:sz w:val="24"/>
          <w:szCs w:val="24"/>
        </w:rPr>
        <w:t xml:space="preserve">страны </w:t>
      </w:r>
      <w:r>
        <w:rPr>
          <w:rFonts w:ascii="Times New Roman" w:hAnsi="Times New Roman" w:cs="Times New Roman"/>
          <w:iCs/>
          <w:sz w:val="24"/>
          <w:szCs w:val="24"/>
        </w:rPr>
        <w:t xml:space="preserve">в </w:t>
      </w:r>
      <w:r w:rsidRPr="00A34273">
        <w:rPr>
          <w:rFonts w:ascii="Times New Roman" w:hAnsi="Times New Roman" w:cs="Times New Roman"/>
          <w:iCs/>
          <w:spacing w:val="-1"/>
          <w:sz w:val="24"/>
          <w:szCs w:val="24"/>
        </w:rPr>
        <w:t>мировой</w:t>
      </w:r>
      <w:r w:rsidRPr="00A34273">
        <w:rPr>
          <w:rFonts w:ascii="Times New Roman" w:hAnsi="Times New Roman" w:cs="Times New Roman"/>
          <w:iCs/>
          <w:spacing w:val="35"/>
          <w:sz w:val="24"/>
          <w:szCs w:val="24"/>
        </w:rPr>
        <w:t xml:space="preserve"> </w:t>
      </w:r>
      <w:r w:rsidRPr="00A34273">
        <w:rPr>
          <w:rFonts w:ascii="Times New Roman" w:hAnsi="Times New Roman" w:cs="Times New Roman"/>
          <w:iCs/>
          <w:spacing w:val="-1"/>
          <w:sz w:val="24"/>
          <w:szCs w:val="24"/>
        </w:rPr>
        <w:t>экономике;</w:t>
      </w:r>
    </w:p>
    <w:p w:rsidR="00D37B12" w:rsidRPr="00A34273" w:rsidRDefault="00D37B12" w:rsidP="00D37B12">
      <w:pPr>
        <w:widowControl w:val="0"/>
        <w:tabs>
          <w:tab w:val="left" w:pos="724"/>
        </w:tabs>
        <w:kinsoku w:val="0"/>
        <w:overflowPunct w:val="0"/>
        <w:autoSpaceDE w:val="0"/>
        <w:autoSpaceDN w:val="0"/>
        <w:adjustRightInd w:val="0"/>
        <w:spacing w:before="6" w:after="0" w:line="240" w:lineRule="auto"/>
        <w:ind w:right="112"/>
        <w:jc w:val="both"/>
        <w:rPr>
          <w:rFonts w:ascii="Times New Roman" w:hAnsi="Times New Roman" w:cs="Times New Roman"/>
          <w:sz w:val="24"/>
          <w:szCs w:val="24"/>
        </w:rPr>
      </w:pPr>
      <w:r w:rsidRPr="00A34273">
        <w:rPr>
          <w:rFonts w:ascii="Times New Roman" w:hAnsi="Times New Roman" w:cs="Times New Roman"/>
          <w:iCs/>
          <w:spacing w:val="-1"/>
          <w:sz w:val="24"/>
          <w:szCs w:val="24"/>
        </w:rPr>
        <w:t>-объяснять</w:t>
      </w:r>
      <w:r w:rsidRPr="00A34273">
        <w:rPr>
          <w:rFonts w:ascii="Times New Roman" w:hAnsi="Times New Roman" w:cs="Times New Roman"/>
          <w:iCs/>
          <w:sz w:val="24"/>
          <w:szCs w:val="24"/>
        </w:rPr>
        <w:t xml:space="preserve"> </w:t>
      </w:r>
      <w:r w:rsidRPr="00A34273">
        <w:rPr>
          <w:rFonts w:ascii="Times New Roman" w:hAnsi="Times New Roman" w:cs="Times New Roman"/>
          <w:iCs/>
          <w:spacing w:val="5"/>
          <w:sz w:val="24"/>
          <w:szCs w:val="24"/>
        </w:rPr>
        <w:t xml:space="preserve"> </w:t>
      </w:r>
      <w:r w:rsidRPr="00A34273">
        <w:rPr>
          <w:rFonts w:ascii="Times New Roman" w:hAnsi="Times New Roman" w:cs="Times New Roman"/>
          <w:iCs/>
          <w:spacing w:val="-1"/>
          <w:sz w:val="24"/>
          <w:szCs w:val="24"/>
        </w:rPr>
        <w:t>возможности</w:t>
      </w:r>
      <w:r w:rsidRPr="00A34273">
        <w:rPr>
          <w:rFonts w:ascii="Times New Roman" w:hAnsi="Times New Roman" w:cs="Times New Roman"/>
          <w:iCs/>
          <w:sz w:val="24"/>
          <w:szCs w:val="24"/>
        </w:rPr>
        <w:t xml:space="preserve"> </w:t>
      </w:r>
      <w:r w:rsidRPr="00A34273">
        <w:rPr>
          <w:rFonts w:ascii="Times New Roman" w:hAnsi="Times New Roman" w:cs="Times New Roman"/>
          <w:iCs/>
          <w:spacing w:val="6"/>
          <w:sz w:val="24"/>
          <w:szCs w:val="24"/>
        </w:rPr>
        <w:t xml:space="preserve"> </w:t>
      </w:r>
      <w:r w:rsidRPr="00A34273">
        <w:rPr>
          <w:rFonts w:ascii="Times New Roman" w:hAnsi="Times New Roman" w:cs="Times New Roman"/>
          <w:iCs/>
          <w:spacing w:val="-2"/>
          <w:sz w:val="24"/>
          <w:szCs w:val="24"/>
        </w:rPr>
        <w:t>России</w:t>
      </w:r>
      <w:r w:rsidRPr="00A34273">
        <w:rPr>
          <w:rFonts w:ascii="Times New Roman" w:hAnsi="Times New Roman" w:cs="Times New Roman"/>
          <w:iCs/>
          <w:sz w:val="24"/>
          <w:szCs w:val="24"/>
        </w:rPr>
        <w:t xml:space="preserve"> </w:t>
      </w:r>
      <w:r w:rsidRPr="00A34273">
        <w:rPr>
          <w:rFonts w:ascii="Times New Roman" w:hAnsi="Times New Roman" w:cs="Times New Roman"/>
          <w:iCs/>
          <w:spacing w:val="6"/>
          <w:sz w:val="24"/>
          <w:szCs w:val="24"/>
        </w:rPr>
        <w:t xml:space="preserve"> </w:t>
      </w:r>
      <w:r w:rsidRPr="00A34273">
        <w:rPr>
          <w:rFonts w:ascii="Times New Roman" w:hAnsi="Times New Roman" w:cs="Times New Roman"/>
          <w:iCs/>
          <w:sz w:val="24"/>
          <w:szCs w:val="24"/>
        </w:rPr>
        <w:t xml:space="preserve">в </w:t>
      </w:r>
      <w:r w:rsidRPr="00A34273">
        <w:rPr>
          <w:rFonts w:ascii="Times New Roman" w:hAnsi="Times New Roman" w:cs="Times New Roman"/>
          <w:iCs/>
          <w:spacing w:val="4"/>
          <w:sz w:val="24"/>
          <w:szCs w:val="24"/>
        </w:rPr>
        <w:t xml:space="preserve"> </w:t>
      </w:r>
      <w:r w:rsidRPr="00A34273">
        <w:rPr>
          <w:rFonts w:ascii="Times New Roman" w:hAnsi="Times New Roman" w:cs="Times New Roman"/>
          <w:iCs/>
          <w:spacing w:val="-1"/>
          <w:sz w:val="24"/>
          <w:szCs w:val="24"/>
        </w:rPr>
        <w:t>решении</w:t>
      </w:r>
      <w:r w:rsidRPr="00A34273">
        <w:rPr>
          <w:rFonts w:ascii="Times New Roman" w:hAnsi="Times New Roman" w:cs="Times New Roman"/>
          <w:iCs/>
          <w:sz w:val="24"/>
          <w:szCs w:val="24"/>
        </w:rPr>
        <w:t xml:space="preserve"> </w:t>
      </w:r>
      <w:r w:rsidRPr="00A34273">
        <w:rPr>
          <w:rFonts w:ascii="Times New Roman" w:hAnsi="Times New Roman" w:cs="Times New Roman"/>
          <w:iCs/>
          <w:spacing w:val="4"/>
          <w:sz w:val="24"/>
          <w:szCs w:val="24"/>
        </w:rPr>
        <w:t xml:space="preserve"> </w:t>
      </w:r>
      <w:r w:rsidRPr="00A34273">
        <w:rPr>
          <w:rFonts w:ascii="Times New Roman" w:hAnsi="Times New Roman" w:cs="Times New Roman"/>
          <w:iCs/>
          <w:spacing w:val="-1"/>
          <w:sz w:val="24"/>
          <w:szCs w:val="24"/>
        </w:rPr>
        <w:t>современных</w:t>
      </w:r>
      <w:r w:rsidRPr="00A34273">
        <w:rPr>
          <w:rFonts w:ascii="Times New Roman" w:hAnsi="Times New Roman" w:cs="Times New Roman"/>
          <w:iCs/>
          <w:sz w:val="24"/>
          <w:szCs w:val="24"/>
        </w:rPr>
        <w:t xml:space="preserve"> </w:t>
      </w:r>
      <w:r w:rsidRPr="00A34273">
        <w:rPr>
          <w:rFonts w:ascii="Times New Roman" w:hAnsi="Times New Roman" w:cs="Times New Roman"/>
          <w:iCs/>
          <w:spacing w:val="5"/>
          <w:sz w:val="24"/>
          <w:szCs w:val="24"/>
        </w:rPr>
        <w:t xml:space="preserve"> </w:t>
      </w:r>
      <w:r w:rsidRPr="00A34273">
        <w:rPr>
          <w:rFonts w:ascii="Times New Roman" w:hAnsi="Times New Roman" w:cs="Times New Roman"/>
          <w:iCs/>
          <w:spacing w:val="-1"/>
          <w:sz w:val="24"/>
          <w:szCs w:val="24"/>
        </w:rPr>
        <w:t>глобальных</w:t>
      </w:r>
      <w:r w:rsidRPr="00A34273">
        <w:rPr>
          <w:rFonts w:ascii="Times New Roman" w:hAnsi="Times New Roman" w:cs="Times New Roman"/>
          <w:iCs/>
          <w:spacing w:val="47"/>
          <w:sz w:val="24"/>
          <w:szCs w:val="24"/>
        </w:rPr>
        <w:t xml:space="preserve"> </w:t>
      </w:r>
      <w:r w:rsidRPr="00A34273">
        <w:rPr>
          <w:rFonts w:ascii="Times New Roman" w:hAnsi="Times New Roman" w:cs="Times New Roman"/>
          <w:iCs/>
          <w:spacing w:val="-1"/>
          <w:sz w:val="24"/>
          <w:szCs w:val="24"/>
        </w:rPr>
        <w:t>проблем</w:t>
      </w:r>
      <w:r w:rsidRPr="00A34273">
        <w:rPr>
          <w:rFonts w:ascii="Times New Roman" w:hAnsi="Times New Roman" w:cs="Times New Roman"/>
          <w:iCs/>
          <w:sz w:val="24"/>
          <w:szCs w:val="24"/>
        </w:rPr>
        <w:t xml:space="preserve"> </w:t>
      </w:r>
      <w:r w:rsidRPr="00A34273">
        <w:rPr>
          <w:rFonts w:ascii="Times New Roman" w:hAnsi="Times New Roman" w:cs="Times New Roman"/>
          <w:iCs/>
          <w:spacing w:val="-1"/>
          <w:sz w:val="24"/>
          <w:szCs w:val="24"/>
        </w:rPr>
        <w:t>человечества;</w:t>
      </w:r>
    </w:p>
    <w:p w:rsidR="00D37B12" w:rsidRDefault="00D37B12" w:rsidP="00D37B12">
      <w:pPr>
        <w:kinsoku w:val="0"/>
        <w:overflowPunct w:val="0"/>
        <w:spacing w:before="4" w:line="240" w:lineRule="auto"/>
        <w:ind w:left="555" w:right="2487"/>
        <w:rPr>
          <w:rFonts w:ascii="Times New Roman" w:hAnsi="Times New Roman" w:cs="Times New Roman"/>
          <w:b/>
          <w:iCs/>
          <w:spacing w:val="-1"/>
          <w:sz w:val="24"/>
          <w:szCs w:val="24"/>
        </w:rPr>
      </w:pPr>
      <w:r w:rsidRPr="00A34273">
        <w:rPr>
          <w:rFonts w:ascii="Times New Roman" w:hAnsi="Times New Roman" w:cs="Times New Roman"/>
          <w:iCs/>
          <w:spacing w:val="-1"/>
          <w:sz w:val="24"/>
          <w:szCs w:val="24"/>
        </w:rPr>
        <w:t>-</w:t>
      </w:r>
      <w:r>
        <w:rPr>
          <w:rFonts w:ascii="Times New Roman" w:hAnsi="Times New Roman" w:cs="Times New Roman"/>
          <w:iCs/>
          <w:spacing w:val="-1"/>
          <w:sz w:val="24"/>
          <w:szCs w:val="24"/>
        </w:rPr>
        <w:t xml:space="preserve">оценивать социально-экономическое положение </w:t>
      </w:r>
      <w:r>
        <w:rPr>
          <w:rFonts w:ascii="Times New Roman" w:hAnsi="Times New Roman" w:cs="Times New Roman"/>
          <w:iCs/>
          <w:sz w:val="24"/>
          <w:szCs w:val="24"/>
        </w:rPr>
        <w:t xml:space="preserve">и </w:t>
      </w:r>
      <w:r w:rsidRPr="00A34273">
        <w:rPr>
          <w:rFonts w:ascii="Times New Roman" w:hAnsi="Times New Roman" w:cs="Times New Roman"/>
          <w:iCs/>
          <w:spacing w:val="-1"/>
          <w:sz w:val="24"/>
          <w:szCs w:val="24"/>
        </w:rPr>
        <w:t>перспективы</w:t>
      </w:r>
      <w:r w:rsidRPr="00A34273">
        <w:rPr>
          <w:rFonts w:ascii="Times New Roman" w:hAnsi="Times New Roman" w:cs="Times New Roman"/>
          <w:iCs/>
          <w:spacing w:val="27"/>
          <w:sz w:val="24"/>
          <w:szCs w:val="24"/>
        </w:rPr>
        <w:t xml:space="preserve"> </w:t>
      </w:r>
      <w:r w:rsidRPr="00A34273">
        <w:rPr>
          <w:rFonts w:ascii="Times New Roman" w:hAnsi="Times New Roman" w:cs="Times New Roman"/>
          <w:iCs/>
          <w:spacing w:val="-1"/>
          <w:sz w:val="24"/>
          <w:szCs w:val="24"/>
        </w:rPr>
        <w:t>развития России</w:t>
      </w:r>
      <w:r w:rsidRPr="00AE1334">
        <w:rPr>
          <w:rFonts w:ascii="Times New Roman" w:hAnsi="Times New Roman" w:cs="Times New Roman"/>
          <w:b/>
          <w:iCs/>
          <w:spacing w:val="-1"/>
          <w:sz w:val="24"/>
          <w:szCs w:val="24"/>
        </w:rPr>
        <w:t xml:space="preserve"> </w:t>
      </w:r>
    </w:p>
    <w:p w:rsidR="00956CF6" w:rsidRPr="00AE1334" w:rsidRDefault="00956CF6" w:rsidP="008A0FB1">
      <w:pPr>
        <w:autoSpaceDE w:val="0"/>
        <w:autoSpaceDN w:val="0"/>
        <w:adjustRightInd w:val="0"/>
        <w:spacing w:after="0" w:line="240" w:lineRule="auto"/>
        <w:jc w:val="both"/>
        <w:rPr>
          <w:rFonts w:ascii="Times New Roman" w:hAnsi="Times New Roman" w:cs="Times New Roman"/>
          <w:b/>
          <w:bCs/>
          <w:i/>
          <w:iCs/>
          <w:sz w:val="24"/>
          <w:szCs w:val="24"/>
        </w:rPr>
      </w:pPr>
    </w:p>
    <w:sectPr w:rsidR="00956CF6" w:rsidRPr="00AE1334" w:rsidSect="00DA75F4">
      <w:footerReference w:type="default" r:id="rId9"/>
      <w:pgSz w:w="11906" w:h="16838"/>
      <w:pgMar w:top="1134" w:right="1134" w:bottom="1134" w:left="1134"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9D1" w:rsidRDefault="008F09D1" w:rsidP="00C517BB">
      <w:pPr>
        <w:spacing w:after="0" w:line="240" w:lineRule="auto"/>
      </w:pPr>
      <w:r>
        <w:separator/>
      </w:r>
    </w:p>
  </w:endnote>
  <w:endnote w:type="continuationSeparator" w:id="0">
    <w:p w:rsidR="008F09D1" w:rsidRDefault="008F09D1" w:rsidP="00C51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Liberation Serif">
    <w:altName w:val="MS Mincho"/>
    <w:charset w:val="80"/>
    <w:family w:val="roman"/>
    <w:pitch w:val="variable"/>
    <w:sig w:usb0="00000000" w:usb1="00000000" w:usb2="00000000" w:usb3="00000000" w:csb0="00000000" w:csb1="00000000"/>
  </w:font>
  <w:font w:name="DejaVu Sans">
    <w:altName w:val="MS Mincho"/>
    <w:charset w:val="80"/>
    <w:family w:val="auto"/>
    <w:pitch w:val="variable"/>
    <w:sig w:usb0="00000000" w:usb1="00000000" w:usb2="00000000" w:usb3="00000000" w:csb0="00000000" w:csb1="00000000"/>
  </w:font>
  <w:font w:name="PragmaticaCondC">
    <w:altName w:val="MS Mincho"/>
    <w:charset w:val="80"/>
    <w:family w:val="decorative"/>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927065"/>
      <w:docPartObj>
        <w:docPartGallery w:val="Page Numbers (Bottom of Page)"/>
        <w:docPartUnique/>
      </w:docPartObj>
    </w:sdtPr>
    <w:sdtContent>
      <w:p w:rsidR="00C2566A" w:rsidRDefault="008F7B8D">
        <w:pPr>
          <w:pStyle w:val="a6"/>
          <w:jc w:val="center"/>
        </w:pPr>
        <w:r>
          <w:fldChar w:fldCharType="begin"/>
        </w:r>
        <w:r w:rsidR="00C2566A">
          <w:instrText>PAGE   \* MERGEFORMAT</w:instrText>
        </w:r>
        <w:r>
          <w:fldChar w:fldCharType="separate"/>
        </w:r>
        <w:r w:rsidR="008A0FB1">
          <w:rPr>
            <w:noProof/>
          </w:rPr>
          <w:t>2</w:t>
        </w:r>
        <w:r>
          <w:fldChar w:fldCharType="end"/>
        </w:r>
      </w:p>
    </w:sdtContent>
  </w:sdt>
  <w:p w:rsidR="00C2566A" w:rsidRDefault="00C2566A">
    <w:pPr>
      <w:pStyle w:val="a6"/>
    </w:pPr>
  </w:p>
  <w:p w:rsidR="00C2566A" w:rsidRDefault="00C2566A"/>
  <w:p w:rsidR="00C2566A" w:rsidRDefault="00C2566A"/>
  <w:p w:rsidR="00C2566A" w:rsidRDefault="00C2566A"/>
  <w:p w:rsidR="00C2566A" w:rsidRDefault="00C2566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9D1" w:rsidRDefault="008F09D1" w:rsidP="00C517BB">
      <w:pPr>
        <w:spacing w:after="0" w:line="240" w:lineRule="auto"/>
      </w:pPr>
      <w:r>
        <w:separator/>
      </w:r>
    </w:p>
  </w:footnote>
  <w:footnote w:type="continuationSeparator" w:id="0">
    <w:p w:rsidR="008F09D1" w:rsidRDefault="008F09D1" w:rsidP="00C51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decimal"/>
      <w:lvlText w:val="%1)"/>
      <w:lvlJc w:val="left"/>
      <w:pPr>
        <w:tabs>
          <w:tab w:val="num" w:pos="0"/>
        </w:tabs>
        <w:ind w:left="720" w:hanging="360"/>
      </w:pPr>
      <w:rPr>
        <w:b w:val="0"/>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4">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5">
    <w:nsid w:val="00000402"/>
    <w:multiLevelType w:val="multilevel"/>
    <w:tmpl w:val="00000885"/>
    <w:lvl w:ilvl="0">
      <w:numFmt w:val="bullet"/>
      <w:lvlText w:val="•"/>
      <w:lvlJc w:val="left"/>
      <w:pPr>
        <w:ind w:left="102" w:hanging="168"/>
      </w:pPr>
      <w:rPr>
        <w:rFonts w:ascii="Times New Roman" w:hAnsi="Times New Roman"/>
        <w:b w:val="0"/>
        <w:sz w:val="28"/>
      </w:rPr>
    </w:lvl>
    <w:lvl w:ilvl="1">
      <w:numFmt w:val="bullet"/>
      <w:lvlText w:val="•"/>
      <w:lvlJc w:val="left"/>
      <w:pPr>
        <w:ind w:left="1048" w:hanging="168"/>
      </w:pPr>
    </w:lvl>
    <w:lvl w:ilvl="2">
      <w:numFmt w:val="bullet"/>
      <w:lvlText w:val="•"/>
      <w:lvlJc w:val="left"/>
      <w:pPr>
        <w:ind w:left="1994" w:hanging="168"/>
      </w:pPr>
    </w:lvl>
    <w:lvl w:ilvl="3">
      <w:numFmt w:val="bullet"/>
      <w:lvlText w:val="•"/>
      <w:lvlJc w:val="left"/>
      <w:pPr>
        <w:ind w:left="2941" w:hanging="168"/>
      </w:pPr>
    </w:lvl>
    <w:lvl w:ilvl="4">
      <w:numFmt w:val="bullet"/>
      <w:lvlText w:val="•"/>
      <w:lvlJc w:val="left"/>
      <w:pPr>
        <w:ind w:left="3887" w:hanging="168"/>
      </w:pPr>
    </w:lvl>
    <w:lvl w:ilvl="5">
      <w:numFmt w:val="bullet"/>
      <w:lvlText w:val="•"/>
      <w:lvlJc w:val="left"/>
      <w:pPr>
        <w:ind w:left="4834" w:hanging="168"/>
      </w:pPr>
    </w:lvl>
    <w:lvl w:ilvl="6">
      <w:numFmt w:val="bullet"/>
      <w:lvlText w:val="•"/>
      <w:lvlJc w:val="left"/>
      <w:pPr>
        <w:ind w:left="5780" w:hanging="168"/>
      </w:pPr>
    </w:lvl>
    <w:lvl w:ilvl="7">
      <w:numFmt w:val="bullet"/>
      <w:lvlText w:val="•"/>
      <w:lvlJc w:val="left"/>
      <w:pPr>
        <w:ind w:left="6727" w:hanging="168"/>
      </w:pPr>
    </w:lvl>
    <w:lvl w:ilvl="8">
      <w:numFmt w:val="bullet"/>
      <w:lvlText w:val="•"/>
      <w:lvlJc w:val="left"/>
      <w:pPr>
        <w:ind w:left="7673" w:hanging="168"/>
      </w:pPr>
    </w:lvl>
  </w:abstractNum>
  <w:abstractNum w:abstractNumId="6">
    <w:nsid w:val="02C74CD5"/>
    <w:multiLevelType w:val="hybridMultilevel"/>
    <w:tmpl w:val="8092C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4D64671"/>
    <w:multiLevelType w:val="hybridMultilevel"/>
    <w:tmpl w:val="41A4847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613FFD"/>
    <w:multiLevelType w:val="multilevel"/>
    <w:tmpl w:val="FF8A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BB22D4"/>
    <w:multiLevelType w:val="hybridMultilevel"/>
    <w:tmpl w:val="958CA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CE7855"/>
    <w:multiLevelType w:val="hybridMultilevel"/>
    <w:tmpl w:val="392E0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2B14A5D"/>
    <w:multiLevelType w:val="hybridMultilevel"/>
    <w:tmpl w:val="46A6CB2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4F02E4"/>
    <w:multiLevelType w:val="hybridMultilevel"/>
    <w:tmpl w:val="24F2B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4B40C4"/>
    <w:multiLevelType w:val="hybridMultilevel"/>
    <w:tmpl w:val="9BD233F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5261267"/>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4D7CC5"/>
    <w:multiLevelType w:val="hybridMultilevel"/>
    <w:tmpl w:val="B9DA944C"/>
    <w:lvl w:ilvl="0" w:tplc="578E5DE0">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331C0B"/>
    <w:multiLevelType w:val="hybridMultilevel"/>
    <w:tmpl w:val="F17811A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816495"/>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302D1F"/>
    <w:multiLevelType w:val="hybridMultilevel"/>
    <w:tmpl w:val="58203BCA"/>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39F36E7"/>
    <w:multiLevelType w:val="hybridMultilevel"/>
    <w:tmpl w:val="B636E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FC4007"/>
    <w:multiLevelType w:val="hybridMultilevel"/>
    <w:tmpl w:val="39804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D34FB5"/>
    <w:multiLevelType w:val="hybridMultilevel"/>
    <w:tmpl w:val="49C445C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C7E154C"/>
    <w:multiLevelType w:val="multilevel"/>
    <w:tmpl w:val="699E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55213B"/>
    <w:multiLevelType w:val="hybridMultilevel"/>
    <w:tmpl w:val="EA3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E827357"/>
    <w:multiLevelType w:val="multilevel"/>
    <w:tmpl w:val="5CD23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3393E2C"/>
    <w:multiLevelType w:val="hybridMultilevel"/>
    <w:tmpl w:val="CD944B80"/>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49872B5"/>
    <w:multiLevelType w:val="hybridMultilevel"/>
    <w:tmpl w:val="B35A1E6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6342708"/>
    <w:multiLevelType w:val="hybridMultilevel"/>
    <w:tmpl w:val="1F2892C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FD711F"/>
    <w:multiLevelType w:val="hybridMultilevel"/>
    <w:tmpl w:val="F8BCEADA"/>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9">
    <w:nsid w:val="3C9F6F1D"/>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9F86153"/>
    <w:multiLevelType w:val="hybridMultilevel"/>
    <w:tmpl w:val="D82A6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D4809CC"/>
    <w:multiLevelType w:val="multilevel"/>
    <w:tmpl w:val="D75223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04A5BED"/>
    <w:multiLevelType w:val="hybridMultilevel"/>
    <w:tmpl w:val="D5C8D18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05C20B1"/>
    <w:multiLevelType w:val="hybridMultilevel"/>
    <w:tmpl w:val="7D28DA0C"/>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885CB4"/>
    <w:multiLevelType w:val="hybridMultilevel"/>
    <w:tmpl w:val="5816B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742F83"/>
    <w:multiLevelType w:val="hybridMultilevel"/>
    <w:tmpl w:val="F3A20F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6">
    <w:nsid w:val="5A860AFA"/>
    <w:multiLevelType w:val="multilevel"/>
    <w:tmpl w:val="A4C45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C031AA8"/>
    <w:multiLevelType w:val="hybridMultilevel"/>
    <w:tmpl w:val="ED682E3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C8E6F73"/>
    <w:multiLevelType w:val="hybridMultilevel"/>
    <w:tmpl w:val="2A509F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C93385E"/>
    <w:multiLevelType w:val="multilevel"/>
    <w:tmpl w:val="4BAEB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342B78"/>
    <w:multiLevelType w:val="hybridMultilevel"/>
    <w:tmpl w:val="E090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1584762"/>
    <w:multiLevelType w:val="hybridMultilevel"/>
    <w:tmpl w:val="8EA84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0461B9"/>
    <w:multiLevelType w:val="hybridMultilevel"/>
    <w:tmpl w:val="6BB6C6B6"/>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1D68D9"/>
    <w:multiLevelType w:val="hybridMultilevel"/>
    <w:tmpl w:val="02CEF10C"/>
    <w:lvl w:ilvl="0" w:tplc="BA6C7BA6">
      <w:start w:val="5"/>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4">
    <w:nsid w:val="663D7BEE"/>
    <w:multiLevelType w:val="multilevel"/>
    <w:tmpl w:val="5820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683742A"/>
    <w:multiLevelType w:val="hybridMultilevel"/>
    <w:tmpl w:val="87CE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B8F23AB"/>
    <w:multiLevelType w:val="hybridMultilevel"/>
    <w:tmpl w:val="29504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1A219C7"/>
    <w:multiLevelType w:val="hybridMultilevel"/>
    <w:tmpl w:val="34CAA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5C7E21"/>
    <w:multiLevelType w:val="hybridMultilevel"/>
    <w:tmpl w:val="2E90D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CF4925"/>
    <w:multiLevelType w:val="hybridMultilevel"/>
    <w:tmpl w:val="8D48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A105FA"/>
    <w:multiLevelType w:val="hybridMultilevel"/>
    <w:tmpl w:val="D62CD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E5C51CA"/>
    <w:multiLevelType w:val="hybridMultilevel"/>
    <w:tmpl w:val="12780AB2"/>
    <w:lvl w:ilvl="0" w:tplc="00000003">
      <w:start w:val="1"/>
      <w:numFmt w:val="bullet"/>
      <w:lvlText w:val=""/>
      <w:lvlJc w:val="left"/>
      <w:pPr>
        <w:tabs>
          <w:tab w:val="num" w:pos="720"/>
        </w:tabs>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6"/>
  </w:num>
  <w:num w:numId="3">
    <w:abstractNumId w:val="24"/>
  </w:num>
  <w:num w:numId="4">
    <w:abstractNumId w:val="39"/>
  </w:num>
  <w:num w:numId="5">
    <w:abstractNumId w:val="31"/>
  </w:num>
  <w:num w:numId="6">
    <w:abstractNumId w:val="20"/>
  </w:num>
  <w:num w:numId="7">
    <w:abstractNumId w:val="40"/>
  </w:num>
  <w:num w:numId="8">
    <w:abstractNumId w:val="30"/>
  </w:num>
  <w:num w:numId="9">
    <w:abstractNumId w:val="37"/>
  </w:num>
  <w:num w:numId="10">
    <w:abstractNumId w:val="15"/>
  </w:num>
  <w:num w:numId="11">
    <w:abstractNumId w:val="27"/>
  </w:num>
  <w:num w:numId="12">
    <w:abstractNumId w:val="29"/>
  </w:num>
  <w:num w:numId="13">
    <w:abstractNumId w:val="22"/>
  </w:num>
  <w:num w:numId="14">
    <w:abstractNumId w:val="44"/>
  </w:num>
  <w:num w:numId="15">
    <w:abstractNumId w:val="8"/>
  </w:num>
  <w:num w:numId="16">
    <w:abstractNumId w:val="33"/>
  </w:num>
  <w:num w:numId="17">
    <w:abstractNumId w:val="23"/>
  </w:num>
  <w:num w:numId="18">
    <w:abstractNumId w:val="47"/>
  </w:num>
  <w:num w:numId="19">
    <w:abstractNumId w:val="38"/>
  </w:num>
  <w:num w:numId="20">
    <w:abstractNumId w:val="6"/>
  </w:num>
  <w:num w:numId="21">
    <w:abstractNumId w:val="34"/>
  </w:num>
  <w:num w:numId="22">
    <w:abstractNumId w:val="45"/>
  </w:num>
  <w:num w:numId="23">
    <w:abstractNumId w:val="19"/>
  </w:num>
  <w:num w:numId="24">
    <w:abstractNumId w:val="43"/>
  </w:num>
  <w:num w:numId="25">
    <w:abstractNumId w:val="49"/>
  </w:num>
  <w:num w:numId="26">
    <w:abstractNumId w:val="35"/>
  </w:num>
  <w:num w:numId="27">
    <w:abstractNumId w:val="28"/>
  </w:num>
  <w:num w:numId="28">
    <w:abstractNumId w:val="10"/>
  </w:num>
  <w:num w:numId="29">
    <w:abstractNumId w:val="46"/>
  </w:num>
  <w:num w:numId="30">
    <w:abstractNumId w:val="41"/>
  </w:num>
  <w:num w:numId="31">
    <w:abstractNumId w:val="9"/>
  </w:num>
  <w:num w:numId="32">
    <w:abstractNumId w:val="21"/>
  </w:num>
  <w:num w:numId="33">
    <w:abstractNumId w:val="32"/>
  </w:num>
  <w:num w:numId="34">
    <w:abstractNumId w:val="42"/>
  </w:num>
  <w:num w:numId="35">
    <w:abstractNumId w:val="25"/>
  </w:num>
  <w:num w:numId="36">
    <w:abstractNumId w:val="7"/>
  </w:num>
  <w:num w:numId="37">
    <w:abstractNumId w:val="51"/>
  </w:num>
  <w:num w:numId="38">
    <w:abstractNumId w:val="16"/>
  </w:num>
  <w:num w:numId="39">
    <w:abstractNumId w:val="13"/>
  </w:num>
  <w:num w:numId="40">
    <w:abstractNumId w:val="11"/>
  </w:num>
  <w:num w:numId="41">
    <w:abstractNumId w:val="48"/>
  </w:num>
  <w:num w:numId="42">
    <w:abstractNumId w:val="12"/>
  </w:num>
  <w:num w:numId="43">
    <w:abstractNumId w:val="17"/>
  </w:num>
  <w:num w:numId="44">
    <w:abstractNumId w:val="14"/>
  </w:num>
  <w:num w:numId="45">
    <w:abstractNumId w:val="50"/>
  </w:num>
  <w:num w:numId="46">
    <w:abstractNumId w:val="26"/>
  </w:num>
  <w:num w:numId="47">
    <w:abstractNumId w:val="18"/>
  </w:num>
  <w:num w:numId="48">
    <w:abstractNumId w:val="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130F45"/>
    <w:rsid w:val="00012468"/>
    <w:rsid w:val="00023F0C"/>
    <w:rsid w:val="00024A7C"/>
    <w:rsid w:val="0004111B"/>
    <w:rsid w:val="00051540"/>
    <w:rsid w:val="000A0371"/>
    <w:rsid w:val="000B55FB"/>
    <w:rsid w:val="0010550F"/>
    <w:rsid w:val="001109FF"/>
    <w:rsid w:val="00130F45"/>
    <w:rsid w:val="00145FD3"/>
    <w:rsid w:val="00156E73"/>
    <w:rsid w:val="00197BFD"/>
    <w:rsid w:val="001A7B57"/>
    <w:rsid w:val="001B2F1D"/>
    <w:rsid w:val="001E4259"/>
    <w:rsid w:val="002255FF"/>
    <w:rsid w:val="00245D17"/>
    <w:rsid w:val="002512A8"/>
    <w:rsid w:val="002B2ED9"/>
    <w:rsid w:val="002C417D"/>
    <w:rsid w:val="00300165"/>
    <w:rsid w:val="00306583"/>
    <w:rsid w:val="003402D7"/>
    <w:rsid w:val="00347743"/>
    <w:rsid w:val="003608CB"/>
    <w:rsid w:val="00384E7A"/>
    <w:rsid w:val="003A08F9"/>
    <w:rsid w:val="003B0E4D"/>
    <w:rsid w:val="003C1E49"/>
    <w:rsid w:val="003F00FB"/>
    <w:rsid w:val="003F4B1E"/>
    <w:rsid w:val="00400725"/>
    <w:rsid w:val="00403AB3"/>
    <w:rsid w:val="00427C8A"/>
    <w:rsid w:val="0047290E"/>
    <w:rsid w:val="00481A27"/>
    <w:rsid w:val="00486C83"/>
    <w:rsid w:val="004C13BB"/>
    <w:rsid w:val="004D0A3F"/>
    <w:rsid w:val="00586273"/>
    <w:rsid w:val="0059258B"/>
    <w:rsid w:val="00595E41"/>
    <w:rsid w:val="005C4DFF"/>
    <w:rsid w:val="005E0AB9"/>
    <w:rsid w:val="00607C55"/>
    <w:rsid w:val="006501A1"/>
    <w:rsid w:val="006643A8"/>
    <w:rsid w:val="00681821"/>
    <w:rsid w:val="006854FF"/>
    <w:rsid w:val="006A2AE6"/>
    <w:rsid w:val="006A4F23"/>
    <w:rsid w:val="006B7608"/>
    <w:rsid w:val="007370D9"/>
    <w:rsid w:val="00751F46"/>
    <w:rsid w:val="0078422C"/>
    <w:rsid w:val="007B6E2C"/>
    <w:rsid w:val="00800D17"/>
    <w:rsid w:val="008125C1"/>
    <w:rsid w:val="008135BE"/>
    <w:rsid w:val="008514B7"/>
    <w:rsid w:val="0085761E"/>
    <w:rsid w:val="008629BF"/>
    <w:rsid w:val="0089001B"/>
    <w:rsid w:val="008A0FB1"/>
    <w:rsid w:val="008D1164"/>
    <w:rsid w:val="008F09D1"/>
    <w:rsid w:val="008F7B8D"/>
    <w:rsid w:val="00940661"/>
    <w:rsid w:val="00954DB6"/>
    <w:rsid w:val="00956949"/>
    <w:rsid w:val="00956CF6"/>
    <w:rsid w:val="00957658"/>
    <w:rsid w:val="00957F30"/>
    <w:rsid w:val="0096178E"/>
    <w:rsid w:val="009A5AF6"/>
    <w:rsid w:val="009E3FF6"/>
    <w:rsid w:val="00A06D31"/>
    <w:rsid w:val="00A34273"/>
    <w:rsid w:val="00A43316"/>
    <w:rsid w:val="00A435CF"/>
    <w:rsid w:val="00A47FA6"/>
    <w:rsid w:val="00A71DB5"/>
    <w:rsid w:val="00A82E88"/>
    <w:rsid w:val="00A91F41"/>
    <w:rsid w:val="00AB7533"/>
    <w:rsid w:val="00AE1334"/>
    <w:rsid w:val="00B27C7D"/>
    <w:rsid w:val="00B53C37"/>
    <w:rsid w:val="00B56550"/>
    <w:rsid w:val="00B568AA"/>
    <w:rsid w:val="00B61686"/>
    <w:rsid w:val="00B84EF4"/>
    <w:rsid w:val="00BB744E"/>
    <w:rsid w:val="00C2566A"/>
    <w:rsid w:val="00C27F21"/>
    <w:rsid w:val="00C31B35"/>
    <w:rsid w:val="00C342BB"/>
    <w:rsid w:val="00C517BB"/>
    <w:rsid w:val="00CA1E32"/>
    <w:rsid w:val="00CA2E93"/>
    <w:rsid w:val="00CC6DB2"/>
    <w:rsid w:val="00D00BFC"/>
    <w:rsid w:val="00D34D64"/>
    <w:rsid w:val="00D37B12"/>
    <w:rsid w:val="00D51845"/>
    <w:rsid w:val="00D54F85"/>
    <w:rsid w:val="00D67D77"/>
    <w:rsid w:val="00DA205F"/>
    <w:rsid w:val="00DA75F4"/>
    <w:rsid w:val="00DB4BE5"/>
    <w:rsid w:val="00DC1EB9"/>
    <w:rsid w:val="00DC3AFD"/>
    <w:rsid w:val="00DC7A86"/>
    <w:rsid w:val="00E4122A"/>
    <w:rsid w:val="00EC70E5"/>
    <w:rsid w:val="00EE0C2A"/>
    <w:rsid w:val="00EE3622"/>
    <w:rsid w:val="00EE7D70"/>
    <w:rsid w:val="00EF242D"/>
    <w:rsid w:val="00F07353"/>
    <w:rsid w:val="00F27383"/>
    <w:rsid w:val="00F30518"/>
    <w:rsid w:val="00F462F8"/>
    <w:rsid w:val="00F5095C"/>
    <w:rsid w:val="00F823BF"/>
    <w:rsid w:val="00F95E7E"/>
    <w:rsid w:val="00FB1746"/>
    <w:rsid w:val="00FD0460"/>
    <w:rsid w:val="00FE7C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B8D"/>
  </w:style>
  <w:style w:type="paragraph" w:styleId="1">
    <w:name w:val="heading 1"/>
    <w:basedOn w:val="a"/>
    <w:next w:val="a"/>
    <w:link w:val="10"/>
    <w:qFormat/>
    <w:rsid w:val="00FD0460"/>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FD0460"/>
    <w:pPr>
      <w:keepNext/>
      <w:spacing w:after="0" w:line="240" w:lineRule="auto"/>
      <w:outlineLvl w:val="1"/>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F462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17BB"/>
    <w:pPr>
      <w:spacing w:after="0" w:line="240" w:lineRule="auto"/>
    </w:pPr>
    <w:rPr>
      <w:rFonts w:ascii="Calibri" w:eastAsia="Calibri" w:hAnsi="Calibri" w:cs="Times New Roman"/>
    </w:rPr>
  </w:style>
  <w:style w:type="paragraph" w:styleId="a4">
    <w:name w:val="header"/>
    <w:basedOn w:val="a"/>
    <w:link w:val="a5"/>
    <w:uiPriority w:val="99"/>
    <w:unhideWhenUsed/>
    <w:rsid w:val="00C517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17BB"/>
  </w:style>
  <w:style w:type="paragraph" w:styleId="a6">
    <w:name w:val="footer"/>
    <w:basedOn w:val="a"/>
    <w:link w:val="a7"/>
    <w:uiPriority w:val="99"/>
    <w:unhideWhenUsed/>
    <w:rsid w:val="00C517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17BB"/>
  </w:style>
  <w:style w:type="paragraph" w:styleId="a8">
    <w:name w:val="Normal (Web)"/>
    <w:basedOn w:val="a"/>
    <w:uiPriority w:val="99"/>
    <w:rsid w:val="00C517B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3F00FB"/>
  </w:style>
  <w:style w:type="character" w:customStyle="1" w:styleId="FontStyle14">
    <w:name w:val="Font Style14"/>
    <w:uiPriority w:val="99"/>
    <w:rsid w:val="00956CF6"/>
    <w:rPr>
      <w:rFonts w:ascii="Tahoma" w:eastAsia="Tahoma" w:hAnsi="Tahoma" w:cs="Tahoma"/>
      <w:b/>
      <w:bCs/>
      <w:sz w:val="20"/>
      <w:szCs w:val="20"/>
    </w:rPr>
  </w:style>
  <w:style w:type="character" w:customStyle="1" w:styleId="a9">
    <w:name w:val="Основной текст_"/>
    <w:link w:val="21"/>
    <w:rsid w:val="00245D17"/>
    <w:rPr>
      <w:shd w:val="clear" w:color="auto" w:fill="FFFFFF"/>
    </w:rPr>
  </w:style>
  <w:style w:type="paragraph" w:customStyle="1" w:styleId="21">
    <w:name w:val="Основной текст2"/>
    <w:basedOn w:val="a"/>
    <w:link w:val="a9"/>
    <w:rsid w:val="00245D17"/>
    <w:pPr>
      <w:widowControl w:val="0"/>
      <w:shd w:val="clear" w:color="auto" w:fill="FFFFFF"/>
      <w:spacing w:after="0" w:line="0" w:lineRule="atLeast"/>
      <w:ind w:hanging="380"/>
      <w:jc w:val="center"/>
    </w:pPr>
  </w:style>
  <w:style w:type="character" w:customStyle="1" w:styleId="3">
    <w:name w:val="Основной текст (3)_"/>
    <w:link w:val="30"/>
    <w:rsid w:val="00245D17"/>
    <w:rPr>
      <w:b/>
      <w:bCs/>
      <w:shd w:val="clear" w:color="auto" w:fill="FFFFFF"/>
    </w:rPr>
  </w:style>
  <w:style w:type="paragraph" w:customStyle="1" w:styleId="30">
    <w:name w:val="Основной текст (3)"/>
    <w:basedOn w:val="a"/>
    <w:link w:val="3"/>
    <w:rsid w:val="00245D17"/>
    <w:pPr>
      <w:widowControl w:val="0"/>
      <w:shd w:val="clear" w:color="auto" w:fill="FFFFFF"/>
      <w:spacing w:after="0" w:line="0" w:lineRule="atLeast"/>
      <w:ind w:hanging="360"/>
    </w:pPr>
    <w:rPr>
      <w:b/>
      <w:bCs/>
    </w:rPr>
  </w:style>
  <w:style w:type="character" w:customStyle="1" w:styleId="22">
    <w:name w:val="Основной текст (2)_"/>
    <w:link w:val="23"/>
    <w:rsid w:val="00D00BFC"/>
    <w:rPr>
      <w:b/>
      <w:bCs/>
      <w:sz w:val="34"/>
      <w:szCs w:val="34"/>
      <w:shd w:val="clear" w:color="auto" w:fill="FFFFFF"/>
    </w:rPr>
  </w:style>
  <w:style w:type="character" w:customStyle="1" w:styleId="31">
    <w:name w:val="Заголовок №3_"/>
    <w:link w:val="32"/>
    <w:rsid w:val="00D00BFC"/>
    <w:rPr>
      <w:b/>
      <w:bCs/>
      <w:sz w:val="34"/>
      <w:szCs w:val="34"/>
      <w:shd w:val="clear" w:color="auto" w:fill="FFFFFF"/>
    </w:rPr>
  </w:style>
  <w:style w:type="character" w:customStyle="1" w:styleId="41">
    <w:name w:val="Основной текст (4)_"/>
    <w:link w:val="42"/>
    <w:rsid w:val="00D00BFC"/>
    <w:rPr>
      <w:b/>
      <w:bCs/>
      <w:sz w:val="27"/>
      <w:szCs w:val="27"/>
      <w:shd w:val="clear" w:color="auto" w:fill="FFFFFF"/>
    </w:rPr>
  </w:style>
  <w:style w:type="character" w:customStyle="1" w:styleId="7">
    <w:name w:val="Основной текст (7)_"/>
    <w:link w:val="70"/>
    <w:rsid w:val="00D00BFC"/>
    <w:rPr>
      <w:i/>
      <w:iCs/>
      <w:sz w:val="23"/>
      <w:szCs w:val="23"/>
      <w:shd w:val="clear" w:color="auto" w:fill="FFFFFF"/>
    </w:rPr>
  </w:style>
  <w:style w:type="character" w:customStyle="1" w:styleId="aa">
    <w:name w:val="Основной текст + Полужирный"/>
    <w:rsid w:val="00D00BFC"/>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ru-RU"/>
    </w:rPr>
  </w:style>
  <w:style w:type="character" w:customStyle="1" w:styleId="8">
    <w:name w:val="Основной текст (8)_"/>
    <w:link w:val="80"/>
    <w:rsid w:val="00D00BFC"/>
    <w:rPr>
      <w:sz w:val="8"/>
      <w:szCs w:val="8"/>
      <w:shd w:val="clear" w:color="auto" w:fill="FFFFFF"/>
    </w:rPr>
  </w:style>
  <w:style w:type="character" w:customStyle="1" w:styleId="411pt">
    <w:name w:val="Основной текст (4) + 11 pt"/>
    <w:rsid w:val="00D00BF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Основной текст + 13;5 pt;Полужирный"/>
    <w:rsid w:val="00D00BFC"/>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23">
    <w:name w:val="Основной текст (2)"/>
    <w:basedOn w:val="a"/>
    <w:link w:val="22"/>
    <w:rsid w:val="00D00BFC"/>
    <w:pPr>
      <w:widowControl w:val="0"/>
      <w:shd w:val="clear" w:color="auto" w:fill="FFFFFF"/>
      <w:spacing w:after="0" w:line="638" w:lineRule="exact"/>
      <w:jc w:val="center"/>
    </w:pPr>
    <w:rPr>
      <w:b/>
      <w:bCs/>
      <w:sz w:val="34"/>
      <w:szCs w:val="34"/>
    </w:rPr>
  </w:style>
  <w:style w:type="paragraph" w:customStyle="1" w:styleId="32">
    <w:name w:val="Заголовок №3"/>
    <w:basedOn w:val="a"/>
    <w:link w:val="31"/>
    <w:rsid w:val="00D00BFC"/>
    <w:pPr>
      <w:widowControl w:val="0"/>
      <w:shd w:val="clear" w:color="auto" w:fill="FFFFFF"/>
      <w:spacing w:after="0" w:line="0" w:lineRule="atLeast"/>
      <w:jc w:val="center"/>
      <w:outlineLvl w:val="2"/>
    </w:pPr>
    <w:rPr>
      <w:b/>
      <w:bCs/>
      <w:sz w:val="34"/>
      <w:szCs w:val="34"/>
    </w:rPr>
  </w:style>
  <w:style w:type="paragraph" w:customStyle="1" w:styleId="42">
    <w:name w:val="Основной текст (4)"/>
    <w:basedOn w:val="a"/>
    <w:link w:val="41"/>
    <w:rsid w:val="00D00BFC"/>
    <w:pPr>
      <w:widowControl w:val="0"/>
      <w:shd w:val="clear" w:color="auto" w:fill="FFFFFF"/>
      <w:spacing w:after="0" w:line="283" w:lineRule="exact"/>
      <w:jc w:val="both"/>
    </w:pPr>
    <w:rPr>
      <w:b/>
      <w:bCs/>
      <w:sz w:val="27"/>
      <w:szCs w:val="27"/>
    </w:rPr>
  </w:style>
  <w:style w:type="paragraph" w:customStyle="1" w:styleId="70">
    <w:name w:val="Основной текст (7)"/>
    <w:basedOn w:val="a"/>
    <w:link w:val="7"/>
    <w:rsid w:val="00D00BFC"/>
    <w:pPr>
      <w:widowControl w:val="0"/>
      <w:shd w:val="clear" w:color="auto" w:fill="FFFFFF"/>
      <w:spacing w:after="0" w:line="523" w:lineRule="exact"/>
      <w:jc w:val="both"/>
    </w:pPr>
    <w:rPr>
      <w:i/>
      <w:iCs/>
      <w:sz w:val="23"/>
      <w:szCs w:val="23"/>
    </w:rPr>
  </w:style>
  <w:style w:type="paragraph" w:customStyle="1" w:styleId="80">
    <w:name w:val="Основной текст (8)"/>
    <w:basedOn w:val="a"/>
    <w:link w:val="8"/>
    <w:rsid w:val="00D00BFC"/>
    <w:pPr>
      <w:widowControl w:val="0"/>
      <w:shd w:val="clear" w:color="auto" w:fill="FFFFFF"/>
      <w:spacing w:after="0" w:line="0" w:lineRule="atLeast"/>
    </w:pPr>
    <w:rPr>
      <w:sz w:val="8"/>
      <w:szCs w:val="8"/>
    </w:rPr>
  </w:style>
  <w:style w:type="character" w:customStyle="1" w:styleId="10">
    <w:name w:val="Заголовок 1 Знак"/>
    <w:basedOn w:val="a0"/>
    <w:link w:val="1"/>
    <w:rsid w:val="00FD046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FD0460"/>
    <w:rPr>
      <w:rFonts w:ascii="Times New Roman" w:eastAsia="Times New Roman" w:hAnsi="Times New Roman" w:cs="Times New Roman"/>
      <w:b/>
      <w:bCs/>
      <w:sz w:val="24"/>
      <w:szCs w:val="24"/>
      <w:lang w:eastAsia="ru-RU"/>
    </w:rPr>
  </w:style>
  <w:style w:type="paragraph" w:styleId="24">
    <w:name w:val="Body Text 2"/>
    <w:basedOn w:val="a"/>
    <w:link w:val="25"/>
    <w:rsid w:val="00FD0460"/>
    <w:pPr>
      <w:spacing w:before="40" w:after="0" w:line="240" w:lineRule="auto"/>
      <w:ind w:right="-22"/>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FD0460"/>
    <w:rPr>
      <w:rFonts w:ascii="Times New Roman" w:eastAsia="Times New Roman" w:hAnsi="Times New Roman" w:cs="Times New Roman"/>
      <w:sz w:val="24"/>
      <w:szCs w:val="24"/>
      <w:lang w:eastAsia="ru-RU"/>
    </w:rPr>
  </w:style>
  <w:style w:type="paragraph" w:styleId="ab">
    <w:name w:val="Body Text"/>
    <w:basedOn w:val="a"/>
    <w:link w:val="ac"/>
    <w:rsid w:val="00FD0460"/>
    <w:pPr>
      <w:spacing w:after="0" w:line="240" w:lineRule="auto"/>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FD0460"/>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F462F8"/>
    <w:rPr>
      <w:rFonts w:asciiTheme="majorHAnsi" w:eastAsiaTheme="majorEastAsia" w:hAnsiTheme="majorHAnsi" w:cstheme="majorBidi"/>
      <w:b/>
      <w:bCs/>
      <w:i/>
      <w:iCs/>
      <w:color w:val="4F81BD" w:themeColor="accent1"/>
    </w:rPr>
  </w:style>
  <w:style w:type="character" w:styleId="ad">
    <w:name w:val="Strong"/>
    <w:basedOn w:val="a0"/>
    <w:uiPriority w:val="22"/>
    <w:qFormat/>
    <w:rsid w:val="00F462F8"/>
    <w:rPr>
      <w:b/>
      <w:bCs/>
    </w:rPr>
  </w:style>
  <w:style w:type="paragraph" w:styleId="ae">
    <w:name w:val="List Paragraph"/>
    <w:basedOn w:val="a"/>
    <w:uiPriority w:val="34"/>
    <w:qFormat/>
    <w:rsid w:val="00FB1746"/>
    <w:pPr>
      <w:ind w:left="720"/>
      <w:contextualSpacing/>
    </w:pPr>
  </w:style>
  <w:style w:type="character" w:customStyle="1" w:styleId="c0">
    <w:name w:val="c0"/>
    <w:basedOn w:val="a0"/>
    <w:rsid w:val="0059258B"/>
  </w:style>
  <w:style w:type="paragraph" w:customStyle="1" w:styleId="c14">
    <w:name w:val="c14"/>
    <w:basedOn w:val="a"/>
    <w:rsid w:val="005925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595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basedOn w:val="a0"/>
    <w:rsid w:val="00486C83"/>
    <w:rPr>
      <w:color w:val="000080"/>
      <w:u w:val="single"/>
    </w:rPr>
  </w:style>
  <w:style w:type="character" w:customStyle="1" w:styleId="11">
    <w:name w:val="Заголовок №1_"/>
    <w:basedOn w:val="a0"/>
    <w:link w:val="12"/>
    <w:rsid w:val="00486C83"/>
    <w:rPr>
      <w:rFonts w:ascii="Times New Roman" w:eastAsia="Times New Roman" w:hAnsi="Times New Roman" w:cs="Times New Roman"/>
      <w:b/>
      <w:bCs/>
      <w:sz w:val="39"/>
      <w:szCs w:val="39"/>
      <w:shd w:val="clear" w:color="auto" w:fill="FFFFFF"/>
    </w:rPr>
  </w:style>
  <w:style w:type="character" w:customStyle="1" w:styleId="2135pt">
    <w:name w:val="Основной текст (2) + 13;5 pt"/>
    <w:basedOn w:val="22"/>
    <w:rsid w:val="00486C83"/>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3">
    <w:name w:val="Основной текст1"/>
    <w:basedOn w:val="a9"/>
    <w:rsid w:val="00486C8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rPr>
  </w:style>
  <w:style w:type="character" w:customStyle="1" w:styleId="5">
    <w:name w:val="Основной текст (5)_"/>
    <w:basedOn w:val="a0"/>
    <w:link w:val="50"/>
    <w:rsid w:val="00486C83"/>
    <w:rPr>
      <w:rFonts w:ascii="Tahoma" w:eastAsia="Tahoma" w:hAnsi="Tahoma" w:cs="Tahoma"/>
      <w:b/>
      <w:bCs/>
      <w:sz w:val="15"/>
      <w:szCs w:val="15"/>
      <w:shd w:val="clear" w:color="auto" w:fill="FFFFFF"/>
    </w:rPr>
  </w:style>
  <w:style w:type="character" w:customStyle="1" w:styleId="26">
    <w:name w:val="Заголовок №2_"/>
    <w:basedOn w:val="a0"/>
    <w:link w:val="27"/>
    <w:rsid w:val="00486C83"/>
    <w:rPr>
      <w:rFonts w:ascii="Times New Roman" w:eastAsia="Times New Roman" w:hAnsi="Times New Roman" w:cs="Times New Roman"/>
      <w:sz w:val="40"/>
      <w:szCs w:val="40"/>
      <w:shd w:val="clear" w:color="auto" w:fill="FFFFFF"/>
    </w:rPr>
  </w:style>
  <w:style w:type="character" w:customStyle="1" w:styleId="6">
    <w:name w:val="Основной текст (6)_"/>
    <w:basedOn w:val="a0"/>
    <w:link w:val="60"/>
    <w:rsid w:val="00486C83"/>
    <w:rPr>
      <w:rFonts w:ascii="Times New Roman" w:eastAsia="Times New Roman" w:hAnsi="Times New Roman" w:cs="Times New Roman"/>
      <w:b/>
      <w:bCs/>
      <w:i/>
      <w:iCs/>
      <w:spacing w:val="-30"/>
      <w:sz w:val="23"/>
      <w:szCs w:val="23"/>
      <w:shd w:val="clear" w:color="auto" w:fill="FFFFFF"/>
    </w:rPr>
  </w:style>
  <w:style w:type="character" w:customStyle="1" w:styleId="9pt">
    <w:name w:val="Основной текст + 9 pt;Курсив"/>
    <w:basedOn w:val="a9"/>
    <w:rsid w:val="00486C8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af1">
    <w:name w:val="Колонтитул_"/>
    <w:basedOn w:val="a0"/>
    <w:rsid w:val="00486C83"/>
    <w:rPr>
      <w:rFonts w:ascii="Times New Roman" w:eastAsia="Times New Roman" w:hAnsi="Times New Roman" w:cs="Times New Roman"/>
      <w:b/>
      <w:bCs/>
      <w:i w:val="0"/>
      <w:iCs w:val="0"/>
      <w:smallCaps w:val="0"/>
      <w:strike w:val="0"/>
      <w:sz w:val="23"/>
      <w:szCs w:val="23"/>
      <w:u w:val="none"/>
    </w:rPr>
  </w:style>
  <w:style w:type="character" w:customStyle="1" w:styleId="af2">
    <w:name w:val="Колонтитул"/>
    <w:basedOn w:val="af1"/>
    <w:rsid w:val="00486C8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Подпись к таблице (3)_"/>
    <w:basedOn w:val="a0"/>
    <w:link w:val="34"/>
    <w:rsid w:val="00486C83"/>
    <w:rPr>
      <w:rFonts w:ascii="Times New Roman" w:eastAsia="Times New Roman" w:hAnsi="Times New Roman" w:cs="Times New Roman"/>
      <w:b/>
      <w:bCs/>
      <w:sz w:val="19"/>
      <w:szCs w:val="19"/>
      <w:shd w:val="clear" w:color="auto" w:fill="FFFFFF"/>
    </w:rPr>
  </w:style>
  <w:style w:type="character" w:customStyle="1" w:styleId="105pt">
    <w:name w:val="Основной текст + 10;5 pt"/>
    <w:basedOn w:val="a9"/>
    <w:rsid w:val="00486C8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Полужирный"/>
    <w:basedOn w:val="a9"/>
    <w:rsid w:val="00486C8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Tahoma105pt-1pt">
    <w:name w:val="Основной текст + Tahoma;10;5 pt;Курсив;Интервал -1 pt"/>
    <w:basedOn w:val="a9"/>
    <w:rsid w:val="00486C83"/>
    <w:rPr>
      <w:rFonts w:ascii="Tahoma" w:eastAsia="Tahoma" w:hAnsi="Tahoma" w:cs="Tahoma"/>
      <w:b w:val="0"/>
      <w:bCs w:val="0"/>
      <w:i/>
      <w:iCs/>
      <w:smallCaps w:val="0"/>
      <w:strike w:val="0"/>
      <w:color w:val="000000"/>
      <w:spacing w:val="-30"/>
      <w:w w:val="100"/>
      <w:position w:val="0"/>
      <w:sz w:val="21"/>
      <w:szCs w:val="21"/>
      <w:u w:val="none"/>
      <w:shd w:val="clear" w:color="auto" w:fill="FFFFFF"/>
      <w:lang w:val="en-US"/>
    </w:rPr>
  </w:style>
  <w:style w:type="character" w:customStyle="1" w:styleId="105pt-1pt">
    <w:name w:val="Основной текст + 10;5 pt;Полужирный;Курсив;Интервал -1 pt"/>
    <w:basedOn w:val="a9"/>
    <w:rsid w:val="00486C83"/>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lang w:val="en-US"/>
    </w:rPr>
  </w:style>
  <w:style w:type="character" w:customStyle="1" w:styleId="105pt0">
    <w:name w:val="Основной текст + 10;5 pt;Курсив"/>
    <w:basedOn w:val="a9"/>
    <w:rsid w:val="00486C8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10pt">
    <w:name w:val="Основной текст + 10 pt;Полужирный"/>
    <w:basedOn w:val="a9"/>
    <w:rsid w:val="00486C8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
    <w:basedOn w:val="a9"/>
    <w:rsid w:val="00486C8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Gungsuh10pt">
    <w:name w:val="Основной текст + Gungsuh;10 pt"/>
    <w:basedOn w:val="a9"/>
    <w:rsid w:val="00486C83"/>
    <w:rPr>
      <w:rFonts w:ascii="Gungsuh" w:eastAsia="Gungsuh" w:hAnsi="Gungsuh" w:cs="Gungsuh"/>
      <w:b w:val="0"/>
      <w:bCs w:val="0"/>
      <w:i w:val="0"/>
      <w:iCs w:val="0"/>
      <w:smallCaps w:val="0"/>
      <w:strike w:val="0"/>
      <w:color w:val="000000"/>
      <w:spacing w:val="0"/>
      <w:w w:val="100"/>
      <w:position w:val="0"/>
      <w:sz w:val="20"/>
      <w:szCs w:val="20"/>
      <w:u w:val="none"/>
      <w:shd w:val="clear" w:color="auto" w:fill="FFFFFF"/>
    </w:rPr>
  </w:style>
  <w:style w:type="character" w:customStyle="1" w:styleId="4pt-1pt">
    <w:name w:val="Основной текст + 4 pt;Курсив;Интервал -1 pt"/>
    <w:basedOn w:val="a9"/>
    <w:rsid w:val="00486C83"/>
    <w:rPr>
      <w:rFonts w:ascii="Times New Roman" w:eastAsia="Times New Roman" w:hAnsi="Times New Roman" w:cs="Times New Roman"/>
      <w:b w:val="0"/>
      <w:bCs w:val="0"/>
      <w:i/>
      <w:iCs/>
      <w:smallCaps w:val="0"/>
      <w:strike w:val="0"/>
      <w:color w:val="000000"/>
      <w:spacing w:val="-20"/>
      <w:w w:val="100"/>
      <w:position w:val="0"/>
      <w:sz w:val="8"/>
      <w:szCs w:val="8"/>
      <w:u w:val="none"/>
      <w:shd w:val="clear" w:color="auto" w:fill="FFFFFF"/>
      <w:lang w:val="ru-RU"/>
    </w:rPr>
  </w:style>
  <w:style w:type="character" w:customStyle="1" w:styleId="9pt0pt">
    <w:name w:val="Основной текст + 9 pt;Курсив;Интервал 0 pt"/>
    <w:basedOn w:val="a9"/>
    <w:rsid w:val="00486C83"/>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en-US"/>
    </w:rPr>
  </w:style>
  <w:style w:type="character" w:customStyle="1" w:styleId="9pt0pt0">
    <w:name w:val="Основной текст + 9 pt;Курсив;Малые прописные;Интервал 0 pt"/>
    <w:basedOn w:val="a9"/>
    <w:rsid w:val="00486C83"/>
    <w:rPr>
      <w:rFonts w:ascii="Times New Roman" w:eastAsia="Times New Roman" w:hAnsi="Times New Roman" w:cs="Times New Roman"/>
      <w:b w:val="0"/>
      <w:bCs w:val="0"/>
      <w:i/>
      <w:iCs/>
      <w:smallCaps/>
      <w:strike w:val="0"/>
      <w:color w:val="000000"/>
      <w:spacing w:val="-10"/>
      <w:w w:val="100"/>
      <w:position w:val="0"/>
      <w:sz w:val="18"/>
      <w:szCs w:val="18"/>
      <w:u w:val="none"/>
      <w:shd w:val="clear" w:color="auto" w:fill="FFFFFF"/>
      <w:lang w:val="ru-RU"/>
    </w:rPr>
  </w:style>
  <w:style w:type="character" w:customStyle="1" w:styleId="105pt0pt">
    <w:name w:val="Основной текст + 10;5 pt;Курсив;Интервал 0 pt"/>
    <w:basedOn w:val="a9"/>
    <w:rsid w:val="00486C83"/>
    <w:rPr>
      <w:rFonts w:ascii="Times New Roman" w:eastAsia="Times New Roman" w:hAnsi="Times New Roman" w:cs="Times New Roman"/>
      <w:b w:val="0"/>
      <w:bCs w:val="0"/>
      <w:i/>
      <w:iCs/>
      <w:smallCaps w:val="0"/>
      <w:strike w:val="0"/>
      <w:color w:val="000000"/>
      <w:spacing w:val="-10"/>
      <w:w w:val="100"/>
      <w:position w:val="0"/>
      <w:sz w:val="21"/>
      <w:szCs w:val="21"/>
      <w:u w:val="none"/>
      <w:shd w:val="clear" w:color="auto" w:fill="FFFFFF"/>
      <w:lang w:val="ru-RU"/>
    </w:rPr>
  </w:style>
  <w:style w:type="character" w:customStyle="1" w:styleId="af3">
    <w:name w:val="Подпись к таблице_"/>
    <w:basedOn w:val="a0"/>
    <w:link w:val="af4"/>
    <w:rsid w:val="00486C83"/>
    <w:rPr>
      <w:rFonts w:ascii="Times New Roman" w:eastAsia="Times New Roman" w:hAnsi="Times New Roman" w:cs="Times New Roman"/>
      <w:sz w:val="20"/>
      <w:szCs w:val="20"/>
      <w:shd w:val="clear" w:color="auto" w:fill="FFFFFF"/>
      <w:lang w:val="en-US"/>
    </w:rPr>
  </w:style>
  <w:style w:type="character" w:customStyle="1" w:styleId="28">
    <w:name w:val="Подпись к таблице (2)_"/>
    <w:basedOn w:val="a0"/>
    <w:link w:val="29"/>
    <w:rsid w:val="00486C83"/>
    <w:rPr>
      <w:rFonts w:ascii="Book Antiqua" w:eastAsia="Book Antiqua" w:hAnsi="Book Antiqua" w:cs="Book Antiqua"/>
      <w:i/>
      <w:iCs/>
      <w:spacing w:val="-10"/>
      <w:sz w:val="15"/>
      <w:szCs w:val="15"/>
      <w:shd w:val="clear" w:color="auto" w:fill="FFFFFF"/>
      <w:lang w:val="en-US"/>
    </w:rPr>
  </w:style>
  <w:style w:type="character" w:customStyle="1" w:styleId="ArialNarrow105pt-2pt">
    <w:name w:val="Основной текст + Arial Narrow;10;5 pt;Полужирный;Курсив;Интервал -2 pt"/>
    <w:basedOn w:val="a9"/>
    <w:rsid w:val="00486C83"/>
    <w:rPr>
      <w:rFonts w:ascii="Arial Narrow" w:eastAsia="Arial Narrow" w:hAnsi="Arial Narrow" w:cs="Arial Narrow"/>
      <w:b/>
      <w:bCs/>
      <w:i/>
      <w:iCs/>
      <w:smallCaps w:val="0"/>
      <w:strike w:val="0"/>
      <w:color w:val="000000"/>
      <w:spacing w:val="-40"/>
      <w:w w:val="100"/>
      <w:position w:val="0"/>
      <w:sz w:val="21"/>
      <w:szCs w:val="21"/>
      <w:u w:val="none"/>
      <w:shd w:val="clear" w:color="auto" w:fill="FFFFFF"/>
      <w:lang w:val="en-US"/>
    </w:rPr>
  </w:style>
  <w:style w:type="character" w:customStyle="1" w:styleId="Gungsuh75pt-1pt">
    <w:name w:val="Основной текст + Gungsuh;7;5 pt;Курсив;Интервал -1 pt"/>
    <w:basedOn w:val="a9"/>
    <w:rsid w:val="00486C83"/>
    <w:rPr>
      <w:rFonts w:ascii="Gungsuh" w:eastAsia="Gungsuh" w:hAnsi="Gungsuh" w:cs="Gungsuh"/>
      <w:b w:val="0"/>
      <w:bCs w:val="0"/>
      <w:i/>
      <w:iCs/>
      <w:smallCaps w:val="0"/>
      <w:strike w:val="0"/>
      <w:color w:val="000000"/>
      <w:spacing w:val="-30"/>
      <w:w w:val="100"/>
      <w:position w:val="0"/>
      <w:sz w:val="15"/>
      <w:szCs w:val="15"/>
      <w:u w:val="none"/>
      <w:shd w:val="clear" w:color="auto" w:fill="FFFFFF"/>
      <w:lang w:val="en-US"/>
    </w:rPr>
  </w:style>
  <w:style w:type="character" w:customStyle="1" w:styleId="Gungsuh9pt-1pt">
    <w:name w:val="Основной текст + Gungsuh;9 pt;Курсив;Интервал -1 pt"/>
    <w:basedOn w:val="a9"/>
    <w:rsid w:val="00486C83"/>
    <w:rPr>
      <w:rFonts w:ascii="Gungsuh" w:eastAsia="Gungsuh" w:hAnsi="Gungsuh" w:cs="Gungsuh"/>
      <w:b w:val="0"/>
      <w:bCs w:val="0"/>
      <w:i/>
      <w:iCs/>
      <w:smallCaps w:val="0"/>
      <w:strike w:val="0"/>
      <w:color w:val="000000"/>
      <w:spacing w:val="-20"/>
      <w:w w:val="100"/>
      <w:position w:val="0"/>
      <w:sz w:val="18"/>
      <w:szCs w:val="18"/>
      <w:u w:val="none"/>
      <w:shd w:val="clear" w:color="auto" w:fill="FFFFFF"/>
      <w:lang w:val="en-US"/>
    </w:rPr>
  </w:style>
  <w:style w:type="character" w:customStyle="1" w:styleId="ArialNarrow105pt">
    <w:name w:val="Основной текст + Arial Narrow;10;5 pt;Полужирный;Курсив"/>
    <w:basedOn w:val="a9"/>
    <w:rsid w:val="00486C83"/>
    <w:rPr>
      <w:rFonts w:ascii="Arial Narrow" w:eastAsia="Arial Narrow" w:hAnsi="Arial Narrow" w:cs="Arial Narrow"/>
      <w:b/>
      <w:bCs/>
      <w:i/>
      <w:iCs/>
      <w:smallCaps w:val="0"/>
      <w:strike w:val="0"/>
      <w:color w:val="000000"/>
      <w:spacing w:val="0"/>
      <w:w w:val="100"/>
      <w:position w:val="0"/>
      <w:sz w:val="21"/>
      <w:szCs w:val="21"/>
      <w:u w:val="none"/>
      <w:shd w:val="clear" w:color="auto" w:fill="FFFFFF"/>
      <w:lang w:val="en-US"/>
    </w:rPr>
  </w:style>
  <w:style w:type="paragraph" w:customStyle="1" w:styleId="12">
    <w:name w:val="Заголовок №1"/>
    <w:basedOn w:val="a"/>
    <w:link w:val="11"/>
    <w:rsid w:val="00486C83"/>
    <w:pPr>
      <w:widowControl w:val="0"/>
      <w:shd w:val="clear" w:color="auto" w:fill="FFFFFF"/>
      <w:spacing w:after="0" w:line="0" w:lineRule="atLeast"/>
      <w:jc w:val="center"/>
      <w:outlineLvl w:val="0"/>
    </w:pPr>
    <w:rPr>
      <w:rFonts w:ascii="Times New Roman" w:eastAsia="Times New Roman" w:hAnsi="Times New Roman" w:cs="Times New Roman"/>
      <w:b/>
      <w:bCs/>
      <w:sz w:val="39"/>
      <w:szCs w:val="39"/>
    </w:rPr>
  </w:style>
  <w:style w:type="paragraph" w:customStyle="1" w:styleId="50">
    <w:name w:val="Основной текст (5)"/>
    <w:basedOn w:val="a"/>
    <w:link w:val="5"/>
    <w:rsid w:val="00486C83"/>
    <w:pPr>
      <w:widowControl w:val="0"/>
      <w:shd w:val="clear" w:color="auto" w:fill="FFFFFF"/>
      <w:spacing w:after="0" w:line="0" w:lineRule="atLeast"/>
      <w:ind w:firstLine="720"/>
      <w:jc w:val="both"/>
    </w:pPr>
    <w:rPr>
      <w:rFonts w:ascii="Tahoma" w:eastAsia="Tahoma" w:hAnsi="Tahoma" w:cs="Tahoma"/>
      <w:b/>
      <w:bCs/>
      <w:sz w:val="15"/>
      <w:szCs w:val="15"/>
    </w:rPr>
  </w:style>
  <w:style w:type="paragraph" w:customStyle="1" w:styleId="27">
    <w:name w:val="Заголовок №2"/>
    <w:basedOn w:val="a"/>
    <w:link w:val="26"/>
    <w:rsid w:val="00486C83"/>
    <w:pPr>
      <w:widowControl w:val="0"/>
      <w:shd w:val="clear" w:color="auto" w:fill="FFFFFF"/>
      <w:spacing w:after="0" w:line="0" w:lineRule="atLeast"/>
      <w:outlineLvl w:val="1"/>
    </w:pPr>
    <w:rPr>
      <w:rFonts w:ascii="Times New Roman" w:eastAsia="Times New Roman" w:hAnsi="Times New Roman" w:cs="Times New Roman"/>
      <w:sz w:val="40"/>
      <w:szCs w:val="40"/>
    </w:rPr>
  </w:style>
  <w:style w:type="paragraph" w:customStyle="1" w:styleId="60">
    <w:name w:val="Основной текст (6)"/>
    <w:basedOn w:val="a"/>
    <w:link w:val="6"/>
    <w:rsid w:val="00486C83"/>
    <w:pPr>
      <w:widowControl w:val="0"/>
      <w:shd w:val="clear" w:color="auto" w:fill="FFFFFF"/>
      <w:spacing w:after="0" w:line="0" w:lineRule="atLeast"/>
    </w:pPr>
    <w:rPr>
      <w:rFonts w:ascii="Times New Roman" w:eastAsia="Times New Roman" w:hAnsi="Times New Roman" w:cs="Times New Roman"/>
      <w:b/>
      <w:bCs/>
      <w:i/>
      <w:iCs/>
      <w:spacing w:val="-30"/>
      <w:sz w:val="23"/>
      <w:szCs w:val="23"/>
    </w:rPr>
  </w:style>
  <w:style w:type="paragraph" w:customStyle="1" w:styleId="34">
    <w:name w:val="Подпись к таблице (3)"/>
    <w:basedOn w:val="a"/>
    <w:link w:val="33"/>
    <w:rsid w:val="00486C83"/>
    <w:pPr>
      <w:widowControl w:val="0"/>
      <w:shd w:val="clear" w:color="auto" w:fill="FFFFFF"/>
      <w:spacing w:after="0" w:line="250" w:lineRule="exact"/>
      <w:jc w:val="center"/>
    </w:pPr>
    <w:rPr>
      <w:rFonts w:ascii="Times New Roman" w:eastAsia="Times New Roman" w:hAnsi="Times New Roman" w:cs="Times New Roman"/>
      <w:b/>
      <w:bCs/>
      <w:sz w:val="19"/>
      <w:szCs w:val="19"/>
    </w:rPr>
  </w:style>
  <w:style w:type="paragraph" w:customStyle="1" w:styleId="af4">
    <w:name w:val="Подпись к таблице"/>
    <w:basedOn w:val="a"/>
    <w:link w:val="af3"/>
    <w:rsid w:val="00486C83"/>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9">
    <w:name w:val="Подпись к таблице (2)"/>
    <w:basedOn w:val="a"/>
    <w:link w:val="28"/>
    <w:rsid w:val="00486C83"/>
    <w:pPr>
      <w:widowControl w:val="0"/>
      <w:shd w:val="clear" w:color="auto" w:fill="FFFFFF"/>
      <w:spacing w:after="0" w:line="0" w:lineRule="atLeast"/>
    </w:pPr>
    <w:rPr>
      <w:rFonts w:ascii="Book Antiqua" w:eastAsia="Book Antiqua" w:hAnsi="Book Antiqua" w:cs="Book Antiqua"/>
      <w:i/>
      <w:iCs/>
      <w:spacing w:val="-10"/>
      <w:sz w:val="15"/>
      <w:szCs w:val="15"/>
      <w:lang w:val="en-US"/>
    </w:rPr>
  </w:style>
  <w:style w:type="character" w:customStyle="1" w:styleId="14">
    <w:name w:val="Основной шрифт абзаца1"/>
    <w:rsid w:val="00A47FA6"/>
  </w:style>
  <w:style w:type="character" w:customStyle="1" w:styleId="WW8Num3z0">
    <w:name w:val="WW8Num3z0"/>
    <w:rsid w:val="00481A27"/>
    <w:rPr>
      <w:rFonts w:ascii="Symbol" w:hAnsi="Symbol"/>
    </w:rPr>
  </w:style>
  <w:style w:type="character" w:customStyle="1" w:styleId="WW8Num9z1">
    <w:name w:val="WW8Num9z1"/>
    <w:rsid w:val="00481A27"/>
    <w:rPr>
      <w:rFonts w:ascii="Courier New" w:hAnsi="Courier New" w:cs="Courier New"/>
    </w:rPr>
  </w:style>
  <w:style w:type="character" w:customStyle="1" w:styleId="WW8Num7z0">
    <w:name w:val="WW8Num7z0"/>
    <w:rsid w:val="00051540"/>
    <w:rPr>
      <w:rFonts w:ascii="Symbol" w:hAnsi="Symbol"/>
    </w:rPr>
  </w:style>
  <w:style w:type="paragraph" w:customStyle="1" w:styleId="210">
    <w:name w:val="Основной текст 21"/>
    <w:basedOn w:val="a"/>
    <w:rsid w:val="007B6E2C"/>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paragraph" w:customStyle="1" w:styleId="15">
    <w:name w:val="Без интервала1"/>
    <w:uiPriority w:val="99"/>
    <w:rsid w:val="006A2AE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D0460"/>
    <w:pPr>
      <w:keepNext/>
      <w:spacing w:after="0" w:line="240" w:lineRule="auto"/>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qFormat/>
    <w:rsid w:val="00FD0460"/>
    <w:pPr>
      <w:keepNext/>
      <w:spacing w:after="0" w:line="240" w:lineRule="auto"/>
      <w:outlineLvl w:val="1"/>
    </w:pPr>
    <w:rPr>
      <w:rFonts w:ascii="Times New Roman" w:eastAsia="Times New Roman" w:hAnsi="Times New Roman" w:cs="Times New Roman"/>
      <w:b/>
      <w:bCs/>
      <w:sz w:val="24"/>
      <w:szCs w:val="24"/>
      <w:lang w:eastAsia="ru-RU"/>
    </w:rPr>
  </w:style>
  <w:style w:type="paragraph" w:styleId="4">
    <w:name w:val="heading 4"/>
    <w:basedOn w:val="a"/>
    <w:next w:val="a"/>
    <w:link w:val="40"/>
    <w:uiPriority w:val="9"/>
    <w:semiHidden/>
    <w:unhideWhenUsed/>
    <w:qFormat/>
    <w:rsid w:val="00F462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17BB"/>
    <w:pPr>
      <w:spacing w:after="0" w:line="240" w:lineRule="auto"/>
    </w:pPr>
    <w:rPr>
      <w:rFonts w:ascii="Calibri" w:eastAsia="Calibri" w:hAnsi="Calibri" w:cs="Times New Roman"/>
    </w:rPr>
  </w:style>
  <w:style w:type="paragraph" w:styleId="a4">
    <w:name w:val="header"/>
    <w:basedOn w:val="a"/>
    <w:link w:val="a5"/>
    <w:uiPriority w:val="99"/>
    <w:unhideWhenUsed/>
    <w:rsid w:val="00C517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17BB"/>
  </w:style>
  <w:style w:type="paragraph" w:styleId="a6">
    <w:name w:val="footer"/>
    <w:basedOn w:val="a"/>
    <w:link w:val="a7"/>
    <w:uiPriority w:val="99"/>
    <w:unhideWhenUsed/>
    <w:rsid w:val="00C517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17BB"/>
  </w:style>
  <w:style w:type="paragraph" w:styleId="a8">
    <w:name w:val="Normal (Web)"/>
    <w:basedOn w:val="a"/>
    <w:uiPriority w:val="99"/>
    <w:rsid w:val="00C517B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3F00FB"/>
  </w:style>
  <w:style w:type="character" w:customStyle="1" w:styleId="FontStyle14">
    <w:name w:val="Font Style14"/>
    <w:uiPriority w:val="99"/>
    <w:rsid w:val="00956CF6"/>
    <w:rPr>
      <w:rFonts w:ascii="Tahoma" w:eastAsia="Tahoma" w:hAnsi="Tahoma" w:cs="Tahoma"/>
      <w:b/>
      <w:bCs/>
      <w:sz w:val="20"/>
      <w:szCs w:val="20"/>
    </w:rPr>
  </w:style>
  <w:style w:type="character" w:customStyle="1" w:styleId="a9">
    <w:name w:val="Основной текст_"/>
    <w:link w:val="21"/>
    <w:rsid w:val="00245D17"/>
    <w:rPr>
      <w:shd w:val="clear" w:color="auto" w:fill="FFFFFF"/>
    </w:rPr>
  </w:style>
  <w:style w:type="paragraph" w:customStyle="1" w:styleId="21">
    <w:name w:val="Основной текст2"/>
    <w:basedOn w:val="a"/>
    <w:link w:val="a9"/>
    <w:rsid w:val="00245D17"/>
    <w:pPr>
      <w:widowControl w:val="0"/>
      <w:shd w:val="clear" w:color="auto" w:fill="FFFFFF"/>
      <w:spacing w:after="0" w:line="0" w:lineRule="atLeast"/>
      <w:ind w:hanging="380"/>
      <w:jc w:val="center"/>
    </w:pPr>
  </w:style>
  <w:style w:type="character" w:customStyle="1" w:styleId="3">
    <w:name w:val="Основной текст (3)_"/>
    <w:link w:val="30"/>
    <w:rsid w:val="00245D17"/>
    <w:rPr>
      <w:b/>
      <w:bCs/>
      <w:shd w:val="clear" w:color="auto" w:fill="FFFFFF"/>
    </w:rPr>
  </w:style>
  <w:style w:type="paragraph" w:customStyle="1" w:styleId="30">
    <w:name w:val="Основной текст (3)"/>
    <w:basedOn w:val="a"/>
    <w:link w:val="3"/>
    <w:rsid w:val="00245D17"/>
    <w:pPr>
      <w:widowControl w:val="0"/>
      <w:shd w:val="clear" w:color="auto" w:fill="FFFFFF"/>
      <w:spacing w:after="0" w:line="0" w:lineRule="atLeast"/>
      <w:ind w:hanging="360"/>
    </w:pPr>
    <w:rPr>
      <w:b/>
      <w:bCs/>
    </w:rPr>
  </w:style>
  <w:style w:type="character" w:customStyle="1" w:styleId="22">
    <w:name w:val="Основной текст (2)_"/>
    <w:link w:val="23"/>
    <w:rsid w:val="00D00BFC"/>
    <w:rPr>
      <w:b/>
      <w:bCs/>
      <w:sz w:val="34"/>
      <w:szCs w:val="34"/>
      <w:shd w:val="clear" w:color="auto" w:fill="FFFFFF"/>
    </w:rPr>
  </w:style>
  <w:style w:type="character" w:customStyle="1" w:styleId="31">
    <w:name w:val="Заголовок №3_"/>
    <w:link w:val="32"/>
    <w:rsid w:val="00D00BFC"/>
    <w:rPr>
      <w:b/>
      <w:bCs/>
      <w:sz w:val="34"/>
      <w:szCs w:val="34"/>
      <w:shd w:val="clear" w:color="auto" w:fill="FFFFFF"/>
    </w:rPr>
  </w:style>
  <w:style w:type="character" w:customStyle="1" w:styleId="41">
    <w:name w:val="Основной текст (4)_"/>
    <w:link w:val="42"/>
    <w:rsid w:val="00D00BFC"/>
    <w:rPr>
      <w:b/>
      <w:bCs/>
      <w:sz w:val="27"/>
      <w:szCs w:val="27"/>
      <w:shd w:val="clear" w:color="auto" w:fill="FFFFFF"/>
    </w:rPr>
  </w:style>
  <w:style w:type="character" w:customStyle="1" w:styleId="7">
    <w:name w:val="Основной текст (7)_"/>
    <w:link w:val="70"/>
    <w:rsid w:val="00D00BFC"/>
    <w:rPr>
      <w:i/>
      <w:iCs/>
      <w:sz w:val="23"/>
      <w:szCs w:val="23"/>
      <w:shd w:val="clear" w:color="auto" w:fill="FFFFFF"/>
    </w:rPr>
  </w:style>
  <w:style w:type="character" w:customStyle="1" w:styleId="aa">
    <w:name w:val="Основной текст + Полужирный"/>
    <w:rsid w:val="00D00BFC"/>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lang w:val="ru-RU"/>
    </w:rPr>
  </w:style>
  <w:style w:type="character" w:customStyle="1" w:styleId="8">
    <w:name w:val="Основной текст (8)_"/>
    <w:link w:val="80"/>
    <w:rsid w:val="00D00BFC"/>
    <w:rPr>
      <w:sz w:val="8"/>
      <w:szCs w:val="8"/>
      <w:shd w:val="clear" w:color="auto" w:fill="FFFFFF"/>
    </w:rPr>
  </w:style>
  <w:style w:type="character" w:customStyle="1" w:styleId="411pt">
    <w:name w:val="Основной текст (4) + 11 pt"/>
    <w:rsid w:val="00D00BF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35pt">
    <w:name w:val="Основной текст + 13;5 pt;Полужирный"/>
    <w:rsid w:val="00D00BFC"/>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paragraph" w:customStyle="1" w:styleId="23">
    <w:name w:val="Основной текст (2)"/>
    <w:basedOn w:val="a"/>
    <w:link w:val="22"/>
    <w:rsid w:val="00D00BFC"/>
    <w:pPr>
      <w:widowControl w:val="0"/>
      <w:shd w:val="clear" w:color="auto" w:fill="FFFFFF"/>
      <w:spacing w:after="0" w:line="638" w:lineRule="exact"/>
      <w:jc w:val="center"/>
    </w:pPr>
    <w:rPr>
      <w:b/>
      <w:bCs/>
      <w:sz w:val="34"/>
      <w:szCs w:val="34"/>
    </w:rPr>
  </w:style>
  <w:style w:type="paragraph" w:customStyle="1" w:styleId="32">
    <w:name w:val="Заголовок №3"/>
    <w:basedOn w:val="a"/>
    <w:link w:val="31"/>
    <w:rsid w:val="00D00BFC"/>
    <w:pPr>
      <w:widowControl w:val="0"/>
      <w:shd w:val="clear" w:color="auto" w:fill="FFFFFF"/>
      <w:spacing w:after="0" w:line="0" w:lineRule="atLeast"/>
      <w:jc w:val="center"/>
      <w:outlineLvl w:val="2"/>
    </w:pPr>
    <w:rPr>
      <w:b/>
      <w:bCs/>
      <w:sz w:val="34"/>
      <w:szCs w:val="34"/>
    </w:rPr>
  </w:style>
  <w:style w:type="paragraph" w:customStyle="1" w:styleId="42">
    <w:name w:val="Основной текст (4)"/>
    <w:basedOn w:val="a"/>
    <w:link w:val="41"/>
    <w:rsid w:val="00D00BFC"/>
    <w:pPr>
      <w:widowControl w:val="0"/>
      <w:shd w:val="clear" w:color="auto" w:fill="FFFFFF"/>
      <w:spacing w:after="0" w:line="283" w:lineRule="exact"/>
      <w:jc w:val="both"/>
    </w:pPr>
    <w:rPr>
      <w:b/>
      <w:bCs/>
      <w:sz w:val="27"/>
      <w:szCs w:val="27"/>
    </w:rPr>
  </w:style>
  <w:style w:type="paragraph" w:customStyle="1" w:styleId="70">
    <w:name w:val="Основной текст (7)"/>
    <w:basedOn w:val="a"/>
    <w:link w:val="7"/>
    <w:rsid w:val="00D00BFC"/>
    <w:pPr>
      <w:widowControl w:val="0"/>
      <w:shd w:val="clear" w:color="auto" w:fill="FFFFFF"/>
      <w:spacing w:after="0" w:line="523" w:lineRule="exact"/>
      <w:jc w:val="both"/>
    </w:pPr>
    <w:rPr>
      <w:i/>
      <w:iCs/>
      <w:sz w:val="23"/>
      <w:szCs w:val="23"/>
    </w:rPr>
  </w:style>
  <w:style w:type="paragraph" w:customStyle="1" w:styleId="80">
    <w:name w:val="Основной текст (8)"/>
    <w:basedOn w:val="a"/>
    <w:link w:val="8"/>
    <w:rsid w:val="00D00BFC"/>
    <w:pPr>
      <w:widowControl w:val="0"/>
      <w:shd w:val="clear" w:color="auto" w:fill="FFFFFF"/>
      <w:spacing w:after="0" w:line="0" w:lineRule="atLeast"/>
    </w:pPr>
    <w:rPr>
      <w:sz w:val="8"/>
      <w:szCs w:val="8"/>
    </w:rPr>
  </w:style>
  <w:style w:type="character" w:customStyle="1" w:styleId="10">
    <w:name w:val="Заголовок 1 Знак"/>
    <w:basedOn w:val="a0"/>
    <w:link w:val="1"/>
    <w:rsid w:val="00FD046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FD0460"/>
    <w:rPr>
      <w:rFonts w:ascii="Times New Roman" w:eastAsia="Times New Roman" w:hAnsi="Times New Roman" w:cs="Times New Roman"/>
      <w:b/>
      <w:bCs/>
      <w:sz w:val="24"/>
      <w:szCs w:val="24"/>
      <w:lang w:eastAsia="ru-RU"/>
    </w:rPr>
  </w:style>
  <w:style w:type="paragraph" w:styleId="24">
    <w:name w:val="Body Text 2"/>
    <w:basedOn w:val="a"/>
    <w:link w:val="25"/>
    <w:rsid w:val="00FD0460"/>
    <w:pPr>
      <w:spacing w:before="40" w:after="0" w:line="240" w:lineRule="auto"/>
      <w:ind w:right="-22"/>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FD0460"/>
    <w:rPr>
      <w:rFonts w:ascii="Times New Roman" w:eastAsia="Times New Roman" w:hAnsi="Times New Roman" w:cs="Times New Roman"/>
      <w:sz w:val="24"/>
      <w:szCs w:val="24"/>
      <w:lang w:eastAsia="ru-RU"/>
    </w:rPr>
  </w:style>
  <w:style w:type="paragraph" w:styleId="ab">
    <w:name w:val="Body Text"/>
    <w:basedOn w:val="a"/>
    <w:link w:val="ac"/>
    <w:rsid w:val="00FD0460"/>
    <w:pPr>
      <w:spacing w:after="0" w:line="240" w:lineRule="auto"/>
    </w:pPr>
    <w:rPr>
      <w:rFonts w:ascii="Times New Roman" w:eastAsia="Times New Roman" w:hAnsi="Times New Roman" w:cs="Times New Roman"/>
      <w:b/>
      <w:bCs/>
      <w:sz w:val="24"/>
      <w:szCs w:val="24"/>
      <w:lang w:eastAsia="ru-RU"/>
    </w:rPr>
  </w:style>
  <w:style w:type="character" w:customStyle="1" w:styleId="ac">
    <w:name w:val="Основной текст Знак"/>
    <w:basedOn w:val="a0"/>
    <w:link w:val="ab"/>
    <w:rsid w:val="00FD0460"/>
    <w:rPr>
      <w:rFonts w:ascii="Times New Roman" w:eastAsia="Times New Roman" w:hAnsi="Times New Roman" w:cs="Times New Roman"/>
      <w:b/>
      <w:bCs/>
      <w:sz w:val="24"/>
      <w:szCs w:val="24"/>
      <w:lang w:eastAsia="ru-RU"/>
    </w:rPr>
  </w:style>
  <w:style w:type="character" w:customStyle="1" w:styleId="40">
    <w:name w:val="Заголовок 4 Знак"/>
    <w:basedOn w:val="a0"/>
    <w:link w:val="4"/>
    <w:uiPriority w:val="9"/>
    <w:semiHidden/>
    <w:rsid w:val="00F462F8"/>
    <w:rPr>
      <w:rFonts w:asciiTheme="majorHAnsi" w:eastAsiaTheme="majorEastAsia" w:hAnsiTheme="majorHAnsi" w:cstheme="majorBidi"/>
      <w:b/>
      <w:bCs/>
      <w:i/>
      <w:iCs/>
      <w:color w:val="4F81BD" w:themeColor="accent1"/>
    </w:rPr>
  </w:style>
  <w:style w:type="character" w:styleId="ad">
    <w:name w:val="Strong"/>
    <w:basedOn w:val="a0"/>
    <w:uiPriority w:val="22"/>
    <w:qFormat/>
    <w:rsid w:val="00F462F8"/>
    <w:rPr>
      <w:b/>
      <w:bCs/>
    </w:rPr>
  </w:style>
  <w:style w:type="paragraph" w:styleId="ae">
    <w:name w:val="List Paragraph"/>
    <w:basedOn w:val="a"/>
    <w:uiPriority w:val="34"/>
    <w:qFormat/>
    <w:rsid w:val="00FB1746"/>
    <w:pPr>
      <w:ind w:left="720"/>
      <w:contextualSpacing/>
    </w:pPr>
  </w:style>
  <w:style w:type="character" w:customStyle="1" w:styleId="c0">
    <w:name w:val="c0"/>
    <w:basedOn w:val="a0"/>
    <w:rsid w:val="0059258B"/>
  </w:style>
  <w:style w:type="paragraph" w:customStyle="1" w:styleId="c14">
    <w:name w:val="c14"/>
    <w:basedOn w:val="a"/>
    <w:rsid w:val="005925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595E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Hyperlink"/>
    <w:basedOn w:val="a0"/>
    <w:rsid w:val="00486C83"/>
    <w:rPr>
      <w:color w:val="000080"/>
      <w:u w:val="single"/>
    </w:rPr>
  </w:style>
  <w:style w:type="character" w:customStyle="1" w:styleId="11">
    <w:name w:val="Заголовок №1_"/>
    <w:basedOn w:val="a0"/>
    <w:link w:val="12"/>
    <w:rsid w:val="00486C83"/>
    <w:rPr>
      <w:rFonts w:ascii="Times New Roman" w:eastAsia="Times New Roman" w:hAnsi="Times New Roman" w:cs="Times New Roman"/>
      <w:b/>
      <w:bCs/>
      <w:sz w:val="39"/>
      <w:szCs w:val="39"/>
      <w:shd w:val="clear" w:color="auto" w:fill="FFFFFF"/>
    </w:rPr>
  </w:style>
  <w:style w:type="character" w:customStyle="1" w:styleId="2135pt">
    <w:name w:val="Основной текст (2) + 13;5 pt"/>
    <w:basedOn w:val="22"/>
    <w:rsid w:val="00486C83"/>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3">
    <w:name w:val="Основной текст1"/>
    <w:basedOn w:val="a9"/>
    <w:rsid w:val="00486C8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rPr>
  </w:style>
  <w:style w:type="character" w:customStyle="1" w:styleId="5">
    <w:name w:val="Основной текст (5)_"/>
    <w:basedOn w:val="a0"/>
    <w:link w:val="50"/>
    <w:rsid w:val="00486C83"/>
    <w:rPr>
      <w:rFonts w:ascii="Tahoma" w:eastAsia="Tahoma" w:hAnsi="Tahoma" w:cs="Tahoma"/>
      <w:b/>
      <w:bCs/>
      <w:sz w:val="15"/>
      <w:szCs w:val="15"/>
      <w:shd w:val="clear" w:color="auto" w:fill="FFFFFF"/>
    </w:rPr>
  </w:style>
  <w:style w:type="character" w:customStyle="1" w:styleId="26">
    <w:name w:val="Заголовок №2_"/>
    <w:basedOn w:val="a0"/>
    <w:link w:val="27"/>
    <w:rsid w:val="00486C83"/>
    <w:rPr>
      <w:rFonts w:ascii="Times New Roman" w:eastAsia="Times New Roman" w:hAnsi="Times New Roman" w:cs="Times New Roman"/>
      <w:sz w:val="40"/>
      <w:szCs w:val="40"/>
      <w:shd w:val="clear" w:color="auto" w:fill="FFFFFF"/>
    </w:rPr>
  </w:style>
  <w:style w:type="character" w:customStyle="1" w:styleId="6">
    <w:name w:val="Основной текст (6)_"/>
    <w:basedOn w:val="a0"/>
    <w:link w:val="60"/>
    <w:rsid w:val="00486C83"/>
    <w:rPr>
      <w:rFonts w:ascii="Times New Roman" w:eastAsia="Times New Roman" w:hAnsi="Times New Roman" w:cs="Times New Roman"/>
      <w:b/>
      <w:bCs/>
      <w:i/>
      <w:iCs/>
      <w:spacing w:val="-30"/>
      <w:sz w:val="23"/>
      <w:szCs w:val="23"/>
      <w:shd w:val="clear" w:color="auto" w:fill="FFFFFF"/>
    </w:rPr>
  </w:style>
  <w:style w:type="character" w:customStyle="1" w:styleId="9pt">
    <w:name w:val="Основной текст + 9 pt;Курсив"/>
    <w:basedOn w:val="a9"/>
    <w:rsid w:val="00486C83"/>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af1">
    <w:name w:val="Колонтитул_"/>
    <w:basedOn w:val="a0"/>
    <w:rsid w:val="00486C83"/>
    <w:rPr>
      <w:rFonts w:ascii="Times New Roman" w:eastAsia="Times New Roman" w:hAnsi="Times New Roman" w:cs="Times New Roman"/>
      <w:b/>
      <w:bCs/>
      <w:i w:val="0"/>
      <w:iCs w:val="0"/>
      <w:smallCaps w:val="0"/>
      <w:strike w:val="0"/>
      <w:sz w:val="23"/>
      <w:szCs w:val="23"/>
      <w:u w:val="none"/>
    </w:rPr>
  </w:style>
  <w:style w:type="character" w:customStyle="1" w:styleId="af2">
    <w:name w:val="Колонтитул"/>
    <w:basedOn w:val="af1"/>
    <w:rsid w:val="00486C83"/>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33">
    <w:name w:val="Подпись к таблице (3)_"/>
    <w:basedOn w:val="a0"/>
    <w:link w:val="34"/>
    <w:rsid w:val="00486C83"/>
    <w:rPr>
      <w:rFonts w:ascii="Times New Roman" w:eastAsia="Times New Roman" w:hAnsi="Times New Roman" w:cs="Times New Roman"/>
      <w:b/>
      <w:bCs/>
      <w:sz w:val="19"/>
      <w:szCs w:val="19"/>
      <w:shd w:val="clear" w:color="auto" w:fill="FFFFFF"/>
    </w:rPr>
  </w:style>
  <w:style w:type="character" w:customStyle="1" w:styleId="105pt">
    <w:name w:val="Основной текст + 10;5 pt"/>
    <w:basedOn w:val="a9"/>
    <w:rsid w:val="00486C8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95pt">
    <w:name w:val="Основной текст + 9;5 pt;Полужирный"/>
    <w:basedOn w:val="a9"/>
    <w:rsid w:val="00486C8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Tahoma105pt-1pt">
    <w:name w:val="Основной текст + Tahoma;10;5 pt;Курсив;Интервал -1 pt"/>
    <w:basedOn w:val="a9"/>
    <w:rsid w:val="00486C83"/>
    <w:rPr>
      <w:rFonts w:ascii="Tahoma" w:eastAsia="Tahoma" w:hAnsi="Tahoma" w:cs="Tahoma"/>
      <w:b w:val="0"/>
      <w:bCs w:val="0"/>
      <w:i/>
      <w:iCs/>
      <w:smallCaps w:val="0"/>
      <w:strike w:val="0"/>
      <w:color w:val="000000"/>
      <w:spacing w:val="-30"/>
      <w:w w:val="100"/>
      <w:position w:val="0"/>
      <w:sz w:val="21"/>
      <w:szCs w:val="21"/>
      <w:u w:val="none"/>
      <w:shd w:val="clear" w:color="auto" w:fill="FFFFFF"/>
      <w:lang w:val="en-US"/>
    </w:rPr>
  </w:style>
  <w:style w:type="character" w:customStyle="1" w:styleId="105pt-1pt">
    <w:name w:val="Основной текст + 10;5 pt;Полужирный;Курсив;Интервал -1 pt"/>
    <w:basedOn w:val="a9"/>
    <w:rsid w:val="00486C83"/>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lang w:val="en-US"/>
    </w:rPr>
  </w:style>
  <w:style w:type="character" w:customStyle="1" w:styleId="105pt0">
    <w:name w:val="Основной текст + 10;5 pt;Курсив"/>
    <w:basedOn w:val="a9"/>
    <w:rsid w:val="00486C8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10pt">
    <w:name w:val="Основной текст + 10 pt;Полужирный"/>
    <w:basedOn w:val="a9"/>
    <w:rsid w:val="00486C8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10pt0">
    <w:name w:val="Основной текст + 10 pt"/>
    <w:basedOn w:val="a9"/>
    <w:rsid w:val="00486C8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Gungsuh10pt">
    <w:name w:val="Основной текст + Gungsuh;10 pt"/>
    <w:basedOn w:val="a9"/>
    <w:rsid w:val="00486C83"/>
    <w:rPr>
      <w:rFonts w:ascii="Gungsuh" w:eastAsia="Gungsuh" w:hAnsi="Gungsuh" w:cs="Gungsuh"/>
      <w:b w:val="0"/>
      <w:bCs w:val="0"/>
      <w:i w:val="0"/>
      <w:iCs w:val="0"/>
      <w:smallCaps w:val="0"/>
      <w:strike w:val="0"/>
      <w:color w:val="000000"/>
      <w:spacing w:val="0"/>
      <w:w w:val="100"/>
      <w:position w:val="0"/>
      <w:sz w:val="20"/>
      <w:szCs w:val="20"/>
      <w:u w:val="none"/>
      <w:shd w:val="clear" w:color="auto" w:fill="FFFFFF"/>
    </w:rPr>
  </w:style>
  <w:style w:type="character" w:customStyle="1" w:styleId="4pt-1pt">
    <w:name w:val="Основной текст + 4 pt;Курсив;Интервал -1 pt"/>
    <w:basedOn w:val="a9"/>
    <w:rsid w:val="00486C83"/>
    <w:rPr>
      <w:rFonts w:ascii="Times New Roman" w:eastAsia="Times New Roman" w:hAnsi="Times New Roman" w:cs="Times New Roman"/>
      <w:b w:val="0"/>
      <w:bCs w:val="0"/>
      <w:i/>
      <w:iCs/>
      <w:smallCaps w:val="0"/>
      <w:strike w:val="0"/>
      <w:color w:val="000000"/>
      <w:spacing w:val="-20"/>
      <w:w w:val="100"/>
      <w:position w:val="0"/>
      <w:sz w:val="8"/>
      <w:szCs w:val="8"/>
      <w:u w:val="none"/>
      <w:shd w:val="clear" w:color="auto" w:fill="FFFFFF"/>
      <w:lang w:val="ru-RU"/>
    </w:rPr>
  </w:style>
  <w:style w:type="character" w:customStyle="1" w:styleId="9pt0pt">
    <w:name w:val="Основной текст + 9 pt;Курсив;Интервал 0 pt"/>
    <w:basedOn w:val="a9"/>
    <w:rsid w:val="00486C83"/>
    <w:rPr>
      <w:rFonts w:ascii="Times New Roman" w:eastAsia="Times New Roman" w:hAnsi="Times New Roman" w:cs="Times New Roman"/>
      <w:b w:val="0"/>
      <w:bCs w:val="0"/>
      <w:i/>
      <w:iCs/>
      <w:smallCaps w:val="0"/>
      <w:strike w:val="0"/>
      <w:color w:val="000000"/>
      <w:spacing w:val="-10"/>
      <w:w w:val="100"/>
      <w:position w:val="0"/>
      <w:sz w:val="18"/>
      <w:szCs w:val="18"/>
      <w:u w:val="none"/>
      <w:shd w:val="clear" w:color="auto" w:fill="FFFFFF"/>
      <w:lang w:val="en-US"/>
    </w:rPr>
  </w:style>
  <w:style w:type="character" w:customStyle="1" w:styleId="9pt0pt0">
    <w:name w:val="Основной текст + 9 pt;Курсив;Малые прописные;Интервал 0 pt"/>
    <w:basedOn w:val="a9"/>
    <w:rsid w:val="00486C83"/>
    <w:rPr>
      <w:rFonts w:ascii="Times New Roman" w:eastAsia="Times New Roman" w:hAnsi="Times New Roman" w:cs="Times New Roman"/>
      <w:b w:val="0"/>
      <w:bCs w:val="0"/>
      <w:i/>
      <w:iCs/>
      <w:smallCaps/>
      <w:strike w:val="0"/>
      <w:color w:val="000000"/>
      <w:spacing w:val="-10"/>
      <w:w w:val="100"/>
      <w:position w:val="0"/>
      <w:sz w:val="18"/>
      <w:szCs w:val="18"/>
      <w:u w:val="none"/>
      <w:shd w:val="clear" w:color="auto" w:fill="FFFFFF"/>
      <w:lang w:val="ru-RU"/>
    </w:rPr>
  </w:style>
  <w:style w:type="character" w:customStyle="1" w:styleId="105pt0pt">
    <w:name w:val="Основной текст + 10;5 pt;Курсив;Интервал 0 pt"/>
    <w:basedOn w:val="a9"/>
    <w:rsid w:val="00486C83"/>
    <w:rPr>
      <w:rFonts w:ascii="Times New Roman" w:eastAsia="Times New Roman" w:hAnsi="Times New Roman" w:cs="Times New Roman"/>
      <w:b w:val="0"/>
      <w:bCs w:val="0"/>
      <w:i/>
      <w:iCs/>
      <w:smallCaps w:val="0"/>
      <w:strike w:val="0"/>
      <w:color w:val="000000"/>
      <w:spacing w:val="-10"/>
      <w:w w:val="100"/>
      <w:position w:val="0"/>
      <w:sz w:val="21"/>
      <w:szCs w:val="21"/>
      <w:u w:val="none"/>
      <w:shd w:val="clear" w:color="auto" w:fill="FFFFFF"/>
      <w:lang w:val="ru-RU"/>
    </w:rPr>
  </w:style>
  <w:style w:type="character" w:customStyle="1" w:styleId="af3">
    <w:name w:val="Подпись к таблице_"/>
    <w:basedOn w:val="a0"/>
    <w:link w:val="af4"/>
    <w:rsid w:val="00486C83"/>
    <w:rPr>
      <w:rFonts w:ascii="Times New Roman" w:eastAsia="Times New Roman" w:hAnsi="Times New Roman" w:cs="Times New Roman"/>
      <w:sz w:val="20"/>
      <w:szCs w:val="20"/>
      <w:shd w:val="clear" w:color="auto" w:fill="FFFFFF"/>
      <w:lang w:val="en-US"/>
    </w:rPr>
  </w:style>
  <w:style w:type="character" w:customStyle="1" w:styleId="28">
    <w:name w:val="Подпись к таблице (2)_"/>
    <w:basedOn w:val="a0"/>
    <w:link w:val="29"/>
    <w:rsid w:val="00486C83"/>
    <w:rPr>
      <w:rFonts w:ascii="Book Antiqua" w:eastAsia="Book Antiqua" w:hAnsi="Book Antiqua" w:cs="Book Antiqua"/>
      <w:i/>
      <w:iCs/>
      <w:spacing w:val="-10"/>
      <w:sz w:val="15"/>
      <w:szCs w:val="15"/>
      <w:shd w:val="clear" w:color="auto" w:fill="FFFFFF"/>
      <w:lang w:val="en-US"/>
    </w:rPr>
  </w:style>
  <w:style w:type="character" w:customStyle="1" w:styleId="ArialNarrow105pt-2pt">
    <w:name w:val="Основной текст + Arial Narrow;10;5 pt;Полужирный;Курсив;Интервал -2 pt"/>
    <w:basedOn w:val="a9"/>
    <w:rsid w:val="00486C83"/>
    <w:rPr>
      <w:rFonts w:ascii="Arial Narrow" w:eastAsia="Arial Narrow" w:hAnsi="Arial Narrow" w:cs="Arial Narrow"/>
      <w:b/>
      <w:bCs/>
      <w:i/>
      <w:iCs/>
      <w:smallCaps w:val="0"/>
      <w:strike w:val="0"/>
      <w:color w:val="000000"/>
      <w:spacing w:val="-40"/>
      <w:w w:val="100"/>
      <w:position w:val="0"/>
      <w:sz w:val="21"/>
      <w:szCs w:val="21"/>
      <w:u w:val="none"/>
      <w:shd w:val="clear" w:color="auto" w:fill="FFFFFF"/>
      <w:lang w:val="en-US"/>
    </w:rPr>
  </w:style>
  <w:style w:type="character" w:customStyle="1" w:styleId="Gungsuh75pt-1pt">
    <w:name w:val="Основной текст + Gungsuh;7;5 pt;Курсив;Интервал -1 pt"/>
    <w:basedOn w:val="a9"/>
    <w:rsid w:val="00486C83"/>
    <w:rPr>
      <w:rFonts w:ascii="Gungsuh" w:eastAsia="Gungsuh" w:hAnsi="Gungsuh" w:cs="Gungsuh"/>
      <w:b w:val="0"/>
      <w:bCs w:val="0"/>
      <w:i/>
      <w:iCs/>
      <w:smallCaps w:val="0"/>
      <w:strike w:val="0"/>
      <w:color w:val="000000"/>
      <w:spacing w:val="-30"/>
      <w:w w:val="100"/>
      <w:position w:val="0"/>
      <w:sz w:val="15"/>
      <w:szCs w:val="15"/>
      <w:u w:val="none"/>
      <w:shd w:val="clear" w:color="auto" w:fill="FFFFFF"/>
      <w:lang w:val="en-US"/>
    </w:rPr>
  </w:style>
  <w:style w:type="character" w:customStyle="1" w:styleId="Gungsuh9pt-1pt">
    <w:name w:val="Основной текст + Gungsuh;9 pt;Курсив;Интервал -1 pt"/>
    <w:basedOn w:val="a9"/>
    <w:rsid w:val="00486C83"/>
    <w:rPr>
      <w:rFonts w:ascii="Gungsuh" w:eastAsia="Gungsuh" w:hAnsi="Gungsuh" w:cs="Gungsuh"/>
      <w:b w:val="0"/>
      <w:bCs w:val="0"/>
      <w:i/>
      <w:iCs/>
      <w:smallCaps w:val="0"/>
      <w:strike w:val="0"/>
      <w:color w:val="000000"/>
      <w:spacing w:val="-20"/>
      <w:w w:val="100"/>
      <w:position w:val="0"/>
      <w:sz w:val="18"/>
      <w:szCs w:val="18"/>
      <w:u w:val="none"/>
      <w:shd w:val="clear" w:color="auto" w:fill="FFFFFF"/>
      <w:lang w:val="en-US"/>
    </w:rPr>
  </w:style>
  <w:style w:type="character" w:customStyle="1" w:styleId="ArialNarrow105pt">
    <w:name w:val="Основной текст + Arial Narrow;10;5 pt;Полужирный;Курсив"/>
    <w:basedOn w:val="a9"/>
    <w:rsid w:val="00486C83"/>
    <w:rPr>
      <w:rFonts w:ascii="Arial Narrow" w:eastAsia="Arial Narrow" w:hAnsi="Arial Narrow" w:cs="Arial Narrow"/>
      <w:b/>
      <w:bCs/>
      <w:i/>
      <w:iCs/>
      <w:smallCaps w:val="0"/>
      <w:strike w:val="0"/>
      <w:color w:val="000000"/>
      <w:spacing w:val="0"/>
      <w:w w:val="100"/>
      <w:position w:val="0"/>
      <w:sz w:val="21"/>
      <w:szCs w:val="21"/>
      <w:u w:val="none"/>
      <w:shd w:val="clear" w:color="auto" w:fill="FFFFFF"/>
      <w:lang w:val="en-US"/>
    </w:rPr>
  </w:style>
  <w:style w:type="paragraph" w:customStyle="1" w:styleId="12">
    <w:name w:val="Заголовок №1"/>
    <w:basedOn w:val="a"/>
    <w:link w:val="11"/>
    <w:rsid w:val="00486C83"/>
    <w:pPr>
      <w:widowControl w:val="0"/>
      <w:shd w:val="clear" w:color="auto" w:fill="FFFFFF"/>
      <w:spacing w:after="0" w:line="0" w:lineRule="atLeast"/>
      <w:jc w:val="center"/>
      <w:outlineLvl w:val="0"/>
    </w:pPr>
    <w:rPr>
      <w:rFonts w:ascii="Times New Roman" w:eastAsia="Times New Roman" w:hAnsi="Times New Roman" w:cs="Times New Roman"/>
      <w:b/>
      <w:bCs/>
      <w:sz w:val="39"/>
      <w:szCs w:val="39"/>
    </w:rPr>
  </w:style>
  <w:style w:type="paragraph" w:customStyle="1" w:styleId="50">
    <w:name w:val="Основной текст (5)"/>
    <w:basedOn w:val="a"/>
    <w:link w:val="5"/>
    <w:rsid w:val="00486C83"/>
    <w:pPr>
      <w:widowControl w:val="0"/>
      <w:shd w:val="clear" w:color="auto" w:fill="FFFFFF"/>
      <w:spacing w:after="0" w:line="0" w:lineRule="atLeast"/>
      <w:ind w:firstLine="720"/>
      <w:jc w:val="both"/>
    </w:pPr>
    <w:rPr>
      <w:rFonts w:ascii="Tahoma" w:eastAsia="Tahoma" w:hAnsi="Tahoma" w:cs="Tahoma"/>
      <w:b/>
      <w:bCs/>
      <w:sz w:val="15"/>
      <w:szCs w:val="15"/>
    </w:rPr>
  </w:style>
  <w:style w:type="paragraph" w:customStyle="1" w:styleId="27">
    <w:name w:val="Заголовок №2"/>
    <w:basedOn w:val="a"/>
    <w:link w:val="26"/>
    <w:rsid w:val="00486C83"/>
    <w:pPr>
      <w:widowControl w:val="0"/>
      <w:shd w:val="clear" w:color="auto" w:fill="FFFFFF"/>
      <w:spacing w:after="0" w:line="0" w:lineRule="atLeast"/>
      <w:outlineLvl w:val="1"/>
    </w:pPr>
    <w:rPr>
      <w:rFonts w:ascii="Times New Roman" w:eastAsia="Times New Roman" w:hAnsi="Times New Roman" w:cs="Times New Roman"/>
      <w:sz w:val="40"/>
      <w:szCs w:val="40"/>
    </w:rPr>
  </w:style>
  <w:style w:type="paragraph" w:customStyle="1" w:styleId="60">
    <w:name w:val="Основной текст (6)"/>
    <w:basedOn w:val="a"/>
    <w:link w:val="6"/>
    <w:rsid w:val="00486C83"/>
    <w:pPr>
      <w:widowControl w:val="0"/>
      <w:shd w:val="clear" w:color="auto" w:fill="FFFFFF"/>
      <w:spacing w:after="0" w:line="0" w:lineRule="atLeast"/>
    </w:pPr>
    <w:rPr>
      <w:rFonts w:ascii="Times New Roman" w:eastAsia="Times New Roman" w:hAnsi="Times New Roman" w:cs="Times New Roman"/>
      <w:b/>
      <w:bCs/>
      <w:i/>
      <w:iCs/>
      <w:spacing w:val="-30"/>
      <w:sz w:val="23"/>
      <w:szCs w:val="23"/>
    </w:rPr>
  </w:style>
  <w:style w:type="paragraph" w:customStyle="1" w:styleId="34">
    <w:name w:val="Подпись к таблице (3)"/>
    <w:basedOn w:val="a"/>
    <w:link w:val="33"/>
    <w:rsid w:val="00486C83"/>
    <w:pPr>
      <w:widowControl w:val="0"/>
      <w:shd w:val="clear" w:color="auto" w:fill="FFFFFF"/>
      <w:spacing w:after="0" w:line="250" w:lineRule="exact"/>
      <w:jc w:val="center"/>
    </w:pPr>
    <w:rPr>
      <w:rFonts w:ascii="Times New Roman" w:eastAsia="Times New Roman" w:hAnsi="Times New Roman" w:cs="Times New Roman"/>
      <w:b/>
      <w:bCs/>
      <w:sz w:val="19"/>
      <w:szCs w:val="19"/>
    </w:rPr>
  </w:style>
  <w:style w:type="paragraph" w:customStyle="1" w:styleId="af4">
    <w:name w:val="Подпись к таблице"/>
    <w:basedOn w:val="a"/>
    <w:link w:val="af3"/>
    <w:rsid w:val="00486C83"/>
    <w:pPr>
      <w:widowControl w:val="0"/>
      <w:shd w:val="clear" w:color="auto" w:fill="FFFFFF"/>
      <w:spacing w:after="0" w:line="0" w:lineRule="atLeast"/>
    </w:pPr>
    <w:rPr>
      <w:rFonts w:ascii="Times New Roman" w:eastAsia="Times New Roman" w:hAnsi="Times New Roman" w:cs="Times New Roman"/>
      <w:sz w:val="20"/>
      <w:szCs w:val="20"/>
      <w:lang w:val="en-US"/>
    </w:rPr>
  </w:style>
  <w:style w:type="paragraph" w:customStyle="1" w:styleId="29">
    <w:name w:val="Подпись к таблице (2)"/>
    <w:basedOn w:val="a"/>
    <w:link w:val="28"/>
    <w:rsid w:val="00486C83"/>
    <w:pPr>
      <w:widowControl w:val="0"/>
      <w:shd w:val="clear" w:color="auto" w:fill="FFFFFF"/>
      <w:spacing w:after="0" w:line="0" w:lineRule="atLeast"/>
    </w:pPr>
    <w:rPr>
      <w:rFonts w:ascii="Book Antiqua" w:eastAsia="Book Antiqua" w:hAnsi="Book Antiqua" w:cs="Book Antiqua"/>
      <w:i/>
      <w:iCs/>
      <w:spacing w:val="-10"/>
      <w:sz w:val="15"/>
      <w:szCs w:val="15"/>
      <w:lang w:val="en-US"/>
    </w:rPr>
  </w:style>
  <w:style w:type="character" w:customStyle="1" w:styleId="14">
    <w:name w:val="Основной шрифт абзаца1"/>
    <w:rsid w:val="00A47FA6"/>
  </w:style>
  <w:style w:type="character" w:customStyle="1" w:styleId="WW8Num3z0">
    <w:name w:val="WW8Num3z0"/>
    <w:rsid w:val="00481A27"/>
    <w:rPr>
      <w:rFonts w:ascii="Symbol" w:hAnsi="Symbol"/>
    </w:rPr>
  </w:style>
  <w:style w:type="character" w:customStyle="1" w:styleId="WW8Num9z1">
    <w:name w:val="WW8Num9z1"/>
    <w:rsid w:val="00481A27"/>
    <w:rPr>
      <w:rFonts w:ascii="Courier New" w:hAnsi="Courier New" w:cs="Courier New"/>
    </w:rPr>
  </w:style>
  <w:style w:type="character" w:customStyle="1" w:styleId="WW8Num7z0">
    <w:name w:val="WW8Num7z0"/>
    <w:rsid w:val="00051540"/>
    <w:rPr>
      <w:rFonts w:ascii="Symbol" w:hAnsi="Symbol"/>
    </w:rPr>
  </w:style>
  <w:style w:type="paragraph" w:customStyle="1" w:styleId="210">
    <w:name w:val="Основной текст 21"/>
    <w:basedOn w:val="a"/>
    <w:rsid w:val="007B6E2C"/>
    <w:pPr>
      <w:widowControl w:val="0"/>
      <w:suppressAutoHyphens/>
      <w:spacing w:before="40" w:after="0" w:line="240" w:lineRule="auto"/>
      <w:ind w:right="-22"/>
    </w:pPr>
    <w:rPr>
      <w:rFonts w:ascii="Liberation Serif" w:eastAsia="DejaVu Sans" w:hAnsi="Liberation Serif" w:cs="DejaVu Sans"/>
      <w:kern w:val="1"/>
      <w:sz w:val="24"/>
      <w:szCs w:val="24"/>
      <w:lang w:eastAsia="hi-IN" w:bidi="hi-IN"/>
    </w:rPr>
  </w:style>
  <w:style w:type="paragraph" w:customStyle="1" w:styleId="15">
    <w:name w:val="Без интервала1"/>
    <w:uiPriority w:val="99"/>
    <w:rsid w:val="006A2AE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CD61E-C45B-4566-B9D4-12BEB00FC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26856</Words>
  <Characters>153081</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dcterms:created xsi:type="dcterms:W3CDTF">2015-09-28T15:43:00Z</dcterms:created>
  <dcterms:modified xsi:type="dcterms:W3CDTF">2015-09-28T15:54:00Z</dcterms:modified>
</cp:coreProperties>
</file>