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2D" w:rsidRDefault="0036722D" w:rsidP="0036722D">
      <w:pPr>
        <w:shd w:val="clear" w:color="auto" w:fill="FFFFFF"/>
        <w:spacing w:line="480" w:lineRule="atLeast"/>
        <w:jc w:val="right"/>
        <w:outlineLvl w:val="0"/>
        <w:rPr>
          <w:kern w:val="36"/>
          <w:lang w:eastAsia="ru-RU"/>
        </w:rPr>
      </w:pPr>
      <w:proofErr w:type="spellStart"/>
      <w:r>
        <w:rPr>
          <w:kern w:val="36"/>
          <w:lang w:eastAsia="ru-RU"/>
        </w:rPr>
        <w:t>Хайсанова</w:t>
      </w:r>
      <w:proofErr w:type="spellEnd"/>
      <w:r>
        <w:rPr>
          <w:kern w:val="36"/>
          <w:lang w:eastAsia="ru-RU"/>
        </w:rPr>
        <w:t xml:space="preserve"> </w:t>
      </w:r>
      <w:proofErr w:type="spellStart"/>
      <w:r>
        <w:rPr>
          <w:kern w:val="36"/>
          <w:lang w:eastAsia="ru-RU"/>
        </w:rPr>
        <w:t>Гульшат</w:t>
      </w:r>
      <w:proofErr w:type="spellEnd"/>
      <w:r>
        <w:rPr>
          <w:kern w:val="36"/>
          <w:lang w:eastAsia="ru-RU"/>
        </w:rPr>
        <w:t xml:space="preserve"> </w:t>
      </w:r>
      <w:proofErr w:type="spellStart"/>
      <w:r>
        <w:rPr>
          <w:kern w:val="36"/>
          <w:lang w:eastAsia="ru-RU"/>
        </w:rPr>
        <w:t>Азкаровна</w:t>
      </w:r>
      <w:proofErr w:type="spellEnd"/>
    </w:p>
    <w:p w:rsidR="0036722D" w:rsidRDefault="0036722D" w:rsidP="0036722D">
      <w:pPr>
        <w:shd w:val="clear" w:color="auto" w:fill="FFFFFF"/>
        <w:spacing w:line="300" w:lineRule="atLeast"/>
        <w:jc w:val="right"/>
        <w:rPr>
          <w:lang w:eastAsia="ru-RU"/>
        </w:rPr>
      </w:pPr>
      <w:r>
        <w:rPr>
          <w:lang w:eastAsia="ru-RU"/>
        </w:rPr>
        <w:t xml:space="preserve">ГБОУ СОШ села Новое </w:t>
      </w:r>
      <w:proofErr w:type="spellStart"/>
      <w:r>
        <w:rPr>
          <w:lang w:eastAsia="ru-RU"/>
        </w:rPr>
        <w:t>Усманово</w:t>
      </w:r>
      <w:proofErr w:type="spellEnd"/>
    </w:p>
    <w:p w:rsidR="0036722D" w:rsidRDefault="0036722D" w:rsidP="0036722D">
      <w:pPr>
        <w:shd w:val="clear" w:color="auto" w:fill="FFFFFF"/>
        <w:spacing w:line="300" w:lineRule="atLeast"/>
        <w:jc w:val="right"/>
        <w:rPr>
          <w:lang w:eastAsia="ru-RU"/>
        </w:rPr>
      </w:pPr>
      <w:r>
        <w:rPr>
          <w:lang w:eastAsia="ru-RU"/>
        </w:rPr>
        <w:t>Учитель</w:t>
      </w:r>
    </w:p>
    <w:p w:rsidR="0036722D" w:rsidRDefault="0036722D" w:rsidP="00730D96">
      <w:pPr>
        <w:jc w:val="both"/>
        <w:rPr>
          <w:u w:val="single"/>
        </w:rPr>
      </w:pPr>
    </w:p>
    <w:p w:rsidR="00DF5F1D" w:rsidRPr="00730D96" w:rsidRDefault="00730D96" w:rsidP="00730D96">
      <w:pPr>
        <w:tabs>
          <w:tab w:val="center" w:pos="4677"/>
          <w:tab w:val="left" w:pos="7005"/>
        </w:tabs>
        <w:rPr>
          <w:b/>
        </w:rPr>
      </w:pPr>
      <w:r>
        <w:rPr>
          <w:b/>
        </w:rPr>
        <w:tab/>
      </w:r>
      <w:r w:rsidR="00DF5F1D" w:rsidRPr="00730D96">
        <w:rPr>
          <w:b/>
        </w:rPr>
        <w:t>Урок по теме:</w:t>
      </w:r>
      <w:r>
        <w:rPr>
          <w:b/>
        </w:rPr>
        <w:tab/>
      </w:r>
      <w:bookmarkStart w:id="0" w:name="_GoBack"/>
      <w:bookmarkEnd w:id="0"/>
    </w:p>
    <w:p w:rsidR="00DF5F1D" w:rsidRPr="00730D96" w:rsidRDefault="00DF5F1D" w:rsidP="00DF5F1D">
      <w:pPr>
        <w:jc w:val="center"/>
        <w:rPr>
          <w:b/>
        </w:rPr>
      </w:pPr>
      <w:r w:rsidRPr="00730D96">
        <w:rPr>
          <w:b/>
        </w:rPr>
        <w:t>«Человек в мире экономических отношений».</w:t>
      </w:r>
    </w:p>
    <w:p w:rsidR="00DF5F1D" w:rsidRPr="00730D96" w:rsidRDefault="00DF5F1D" w:rsidP="00DF5F1D">
      <w:pPr>
        <w:rPr>
          <w:b/>
        </w:rPr>
      </w:pPr>
    </w:p>
    <w:p w:rsidR="00DF5F1D" w:rsidRPr="00730D96" w:rsidRDefault="00DF5F1D" w:rsidP="00DF5F1D">
      <w:pPr>
        <w:ind w:left="1620" w:hanging="1620"/>
      </w:pPr>
      <w:r w:rsidRPr="00730D96">
        <w:rPr>
          <w:b/>
        </w:rPr>
        <w:t xml:space="preserve">Цель урока: </w:t>
      </w:r>
      <w:r w:rsidRPr="00730D96">
        <w:t>сформировать представление учащихся о производстве как основе экономики и месте человека в мире экономических отношений.</w:t>
      </w:r>
    </w:p>
    <w:p w:rsidR="00DF5F1D" w:rsidRPr="00730D96" w:rsidRDefault="00DF5F1D" w:rsidP="00DF5F1D">
      <w:pPr>
        <w:ind w:left="1620" w:hanging="1620"/>
        <w:rPr>
          <w:b/>
        </w:rPr>
      </w:pPr>
      <w:r w:rsidRPr="00730D96">
        <w:rPr>
          <w:b/>
        </w:rPr>
        <w:t>Задачи:</w:t>
      </w:r>
    </w:p>
    <w:p w:rsidR="00DF5F1D" w:rsidRPr="00730D96" w:rsidRDefault="00DF5F1D" w:rsidP="00DF5F1D">
      <w:pPr>
        <w:rPr>
          <w:i/>
        </w:rPr>
      </w:pPr>
      <w:r w:rsidRPr="00730D96">
        <w:rPr>
          <w:i/>
        </w:rPr>
        <w:t>Образовательные:</w:t>
      </w:r>
    </w:p>
    <w:p w:rsidR="00DF5F1D" w:rsidRPr="00730D96" w:rsidRDefault="00DF5F1D" w:rsidP="00DF5F1D">
      <w:pPr>
        <w:numPr>
          <w:ilvl w:val="0"/>
          <w:numId w:val="2"/>
        </w:numPr>
        <w:tabs>
          <w:tab w:val="left" w:pos="1620"/>
        </w:tabs>
        <w:jc w:val="both"/>
      </w:pPr>
      <w:r w:rsidRPr="00730D96">
        <w:t>подвести учащихся к пониманию основной проблемы экономики, ограниченности ресурсов и безграничности потребностей человека;</w:t>
      </w:r>
    </w:p>
    <w:p w:rsidR="00DF5F1D" w:rsidRPr="00730D96" w:rsidRDefault="00DF5F1D" w:rsidP="00DF5F1D">
      <w:pPr>
        <w:numPr>
          <w:ilvl w:val="0"/>
          <w:numId w:val="2"/>
        </w:numPr>
        <w:tabs>
          <w:tab w:val="left" w:pos="1620"/>
        </w:tabs>
        <w:jc w:val="both"/>
      </w:pPr>
      <w:r w:rsidRPr="00730D96">
        <w:t>продолжить формирование умений анализировать дополнительную литературу к уроку, делать выводы, работать по тексту учебника, устанавливать причинно-следственные связи между поступками и взаимоотношениями людей;</w:t>
      </w:r>
    </w:p>
    <w:p w:rsidR="00DF5F1D" w:rsidRPr="00730D96" w:rsidRDefault="00DF5F1D" w:rsidP="00DF5F1D">
      <w:pPr>
        <w:numPr>
          <w:ilvl w:val="0"/>
          <w:numId w:val="2"/>
        </w:numPr>
        <w:tabs>
          <w:tab w:val="left" w:pos="1620"/>
        </w:tabs>
      </w:pPr>
      <w:r w:rsidRPr="00730D96">
        <w:t>ознакомить учащихся с основной проблемой экономики, принципами работы рынка, законами спроса и предложения.</w:t>
      </w:r>
    </w:p>
    <w:p w:rsidR="00DF5F1D" w:rsidRPr="00730D96" w:rsidRDefault="00DF5F1D" w:rsidP="00DF5F1D">
      <w:pPr>
        <w:rPr>
          <w:i/>
        </w:rPr>
      </w:pPr>
      <w:r w:rsidRPr="00730D96">
        <w:rPr>
          <w:i/>
        </w:rPr>
        <w:t>Развивающие:</w:t>
      </w:r>
    </w:p>
    <w:p w:rsidR="00DF5F1D" w:rsidRPr="00730D96" w:rsidRDefault="00DF5F1D" w:rsidP="00DF5F1D">
      <w:pPr>
        <w:numPr>
          <w:ilvl w:val="0"/>
          <w:numId w:val="1"/>
        </w:numPr>
        <w:tabs>
          <w:tab w:val="left" w:pos="1620"/>
        </w:tabs>
        <w:jc w:val="both"/>
      </w:pPr>
      <w:r w:rsidRPr="00730D96">
        <w:rPr>
          <w:rFonts w:ascii="&lt;?php echo $config[ font ]" w:hAnsi="&lt;?php echo $config[ font ]"/>
        </w:rPr>
        <w:t>развить представления учащихся о ресурсах производства</w:t>
      </w:r>
      <w:r w:rsidRPr="00730D96">
        <w:rPr>
          <w:rFonts w:ascii="&lt;?php echo $config[ font ]" w:hAnsi="&lt;?php echo $config[ font ]"/>
          <w:i/>
        </w:rPr>
        <w:t xml:space="preserve">; </w:t>
      </w:r>
      <w:r w:rsidRPr="00730D96">
        <w:rPr>
          <w:rFonts w:ascii="&lt;?php echo $config[ font ]" w:hAnsi="&lt;?php echo $config[ font ]"/>
        </w:rPr>
        <w:t>показать, что характерные черты рынка (конкуренция, спрос и предложение) влияют на ситуацию на рынке</w:t>
      </w:r>
      <w:r w:rsidRPr="00730D96">
        <w:t xml:space="preserve">; </w:t>
      </w:r>
    </w:p>
    <w:p w:rsidR="00DF5F1D" w:rsidRPr="00730D96" w:rsidRDefault="00DF5F1D" w:rsidP="00DF5F1D">
      <w:pPr>
        <w:numPr>
          <w:ilvl w:val="0"/>
          <w:numId w:val="1"/>
        </w:numPr>
        <w:tabs>
          <w:tab w:val="left" w:pos="1620"/>
        </w:tabs>
        <w:jc w:val="both"/>
      </w:pPr>
      <w:r w:rsidRPr="00730D96">
        <w:t xml:space="preserve">развивать способность разумно реализовывать свои потребности в повседневной жизни; </w:t>
      </w:r>
    </w:p>
    <w:p w:rsidR="00DF5F1D" w:rsidRPr="00730D96" w:rsidRDefault="00DF5F1D" w:rsidP="00DF5F1D">
      <w:pPr>
        <w:numPr>
          <w:ilvl w:val="0"/>
          <w:numId w:val="1"/>
        </w:numPr>
        <w:tabs>
          <w:tab w:val="left" w:pos="1620"/>
        </w:tabs>
      </w:pPr>
      <w:r w:rsidRPr="00730D96">
        <w:t xml:space="preserve">содействовать развитию экономической культуры учащихся. </w:t>
      </w:r>
    </w:p>
    <w:p w:rsidR="00DF5F1D" w:rsidRPr="00730D96" w:rsidRDefault="00DF5F1D" w:rsidP="00DF5F1D">
      <w:pPr>
        <w:rPr>
          <w:i/>
        </w:rPr>
      </w:pPr>
      <w:r w:rsidRPr="00730D96">
        <w:rPr>
          <w:i/>
        </w:rPr>
        <w:t>Воспитательные: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jc w:val="both"/>
      </w:pPr>
      <w:r w:rsidRPr="00730D96">
        <w:t>побудить учащихся всегда рационально использовать доходы, учиться рассчитывать на собственные силы;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jc w:val="both"/>
      </w:pPr>
      <w:r w:rsidRPr="00730D96">
        <w:t>воспитывать уважение к высказываниям одноклассников.</w:t>
      </w:r>
    </w:p>
    <w:p w:rsidR="00DF5F1D" w:rsidRPr="00730D96" w:rsidRDefault="00DF5F1D" w:rsidP="00DF5F1D">
      <w:pPr>
        <w:rPr>
          <w:i/>
        </w:rPr>
      </w:pPr>
    </w:p>
    <w:p w:rsidR="00DF5F1D" w:rsidRPr="0036722D" w:rsidRDefault="00DF5F1D" w:rsidP="00DF5F1D">
      <w:pPr>
        <w:rPr>
          <w:b/>
        </w:rPr>
      </w:pPr>
      <w:r w:rsidRPr="0036722D">
        <w:rPr>
          <w:b/>
        </w:rPr>
        <w:t>Оборудование: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rPr>
          <w:i/>
        </w:rPr>
      </w:pPr>
      <w:r w:rsidRPr="00730D96">
        <w:rPr>
          <w:i/>
        </w:rPr>
        <w:t>Карточки с заданиями: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rPr>
          <w:i/>
        </w:rPr>
      </w:pPr>
      <w:r w:rsidRPr="00730D96">
        <w:rPr>
          <w:i/>
        </w:rPr>
        <w:t>Сокращенный вариант Всеобщей декларации прав человека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rPr>
          <w:i/>
        </w:rPr>
      </w:pPr>
      <w:r w:rsidRPr="00730D96">
        <w:rPr>
          <w:i/>
        </w:rPr>
        <w:t>Компьютер.</w:t>
      </w:r>
    </w:p>
    <w:p w:rsidR="00DF5F1D" w:rsidRPr="00730D96" w:rsidRDefault="00DF5F1D" w:rsidP="00DF5F1D">
      <w:pPr>
        <w:numPr>
          <w:ilvl w:val="0"/>
          <w:numId w:val="3"/>
        </w:numPr>
        <w:tabs>
          <w:tab w:val="left" w:pos="1620"/>
        </w:tabs>
        <w:rPr>
          <w:i/>
        </w:rPr>
      </w:pPr>
      <w:r w:rsidRPr="00730D96">
        <w:rPr>
          <w:i/>
        </w:rPr>
        <w:t>Презентация к уроку.</w:t>
      </w:r>
    </w:p>
    <w:p w:rsidR="00DF5F1D" w:rsidRPr="00730D96" w:rsidRDefault="00DF5F1D" w:rsidP="00DF5F1D"/>
    <w:p w:rsidR="00DF5F1D" w:rsidRPr="00730D96" w:rsidRDefault="00DF5F1D" w:rsidP="00DF5F1D">
      <w:pPr>
        <w:jc w:val="both"/>
      </w:pPr>
    </w:p>
    <w:p w:rsidR="00DF5F1D" w:rsidRPr="00730D96" w:rsidRDefault="00DF5F1D" w:rsidP="00DF5F1D">
      <w:pPr>
        <w:rPr>
          <w:i/>
        </w:rPr>
      </w:pPr>
      <w:r w:rsidRPr="00730D96">
        <w:rPr>
          <w:i/>
        </w:rPr>
        <w:t>Раздаточный материал (уместно подготовить его на листах разного цвета):</w:t>
      </w:r>
    </w:p>
    <w:p w:rsidR="00DF5F1D" w:rsidRPr="00730D96" w:rsidRDefault="00DF5F1D" w:rsidP="00DF5F1D">
      <w:pPr>
        <w:numPr>
          <w:ilvl w:val="0"/>
          <w:numId w:val="4"/>
        </w:numPr>
        <w:tabs>
          <w:tab w:val="left" w:pos="720"/>
        </w:tabs>
        <w:rPr>
          <w:b/>
        </w:rPr>
      </w:pPr>
      <w:r w:rsidRPr="00730D96">
        <w:rPr>
          <w:b/>
        </w:rPr>
        <w:t>Организационный момент.</w:t>
      </w:r>
    </w:p>
    <w:p w:rsidR="00DF5F1D" w:rsidRPr="00730D96" w:rsidRDefault="00DF5F1D" w:rsidP="00DF5F1D">
      <w:pPr>
        <w:ind w:left="30" w:firstLine="465"/>
        <w:jc w:val="both"/>
      </w:pPr>
      <w:r w:rsidRPr="00730D96">
        <w:t>- Здравствуйте, ребята! Садитесь. В начале урока хочу поздравить вас с наступлением весны, надеюсь, что весеннее настроение придаст вам заряд бодрости и наш урок пройдет в атмосфере сотрудничества и взаимопонимания.</w:t>
      </w:r>
    </w:p>
    <w:p w:rsidR="00DF5F1D" w:rsidRPr="00730D96" w:rsidRDefault="00DF5F1D" w:rsidP="00DF5F1D">
      <w:pPr>
        <w:numPr>
          <w:ilvl w:val="0"/>
          <w:numId w:val="4"/>
        </w:numPr>
        <w:tabs>
          <w:tab w:val="left" w:pos="720"/>
        </w:tabs>
        <w:rPr>
          <w:b/>
        </w:rPr>
      </w:pPr>
      <w:r w:rsidRPr="00730D96">
        <w:rPr>
          <w:b/>
        </w:rPr>
        <w:t>Проверка домашнего задания</w:t>
      </w:r>
    </w:p>
    <w:p w:rsidR="00DF5F1D" w:rsidRPr="00730D96" w:rsidRDefault="00DF5F1D" w:rsidP="00DF5F1D">
      <w:pPr>
        <w:rPr>
          <w:i/>
          <w:iCs/>
        </w:rPr>
      </w:pPr>
      <w:r w:rsidRPr="00730D96">
        <w:rPr>
          <w:i/>
          <w:iCs/>
        </w:rPr>
        <w:t>(По карточкам)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360"/>
      </w:tblGrid>
      <w:tr w:rsidR="00DF5F1D" w:rsidRPr="00730D96" w:rsidTr="003E4D55">
        <w:trPr>
          <w:trHeight w:val="1461"/>
        </w:trPr>
        <w:tc>
          <w:tcPr>
            <w:tcW w:w="9360" w:type="dxa"/>
          </w:tcPr>
          <w:p w:rsidR="00DF5F1D" w:rsidRPr="00730D96" w:rsidRDefault="00DF5F1D" w:rsidP="00DF5F1D">
            <w:pPr>
              <w:numPr>
                <w:ilvl w:val="0"/>
                <w:numId w:val="10"/>
              </w:numPr>
              <w:suppressAutoHyphens w:val="0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Заполните пропуск в схеме:</w:t>
            </w:r>
          </w:p>
          <w:p w:rsidR="00DF5F1D" w:rsidRPr="00730D96" w:rsidRDefault="00DF5F1D" w:rsidP="003E4D55">
            <w:pPr>
              <w:jc w:val="both"/>
            </w:pPr>
            <w:r w:rsidRPr="00730D96">
              <w:t>Собственность = владение +  ……………….  + …………………….</w:t>
            </w:r>
          </w:p>
          <w:p w:rsidR="00DF5F1D" w:rsidRPr="00730D96" w:rsidRDefault="00DF5F1D" w:rsidP="00DF5F1D">
            <w:pPr>
              <w:numPr>
                <w:ilvl w:val="0"/>
                <w:numId w:val="10"/>
              </w:numPr>
              <w:suppressAutoHyphens w:val="0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В какие виды общественных отношений вступает человек:</w:t>
            </w:r>
          </w:p>
          <w:p w:rsidR="00DF5F1D" w:rsidRPr="00730D96" w:rsidRDefault="00DF5F1D" w:rsidP="00DF5F1D">
            <w:pPr>
              <w:numPr>
                <w:ilvl w:val="0"/>
                <w:numId w:val="11"/>
              </w:numPr>
              <w:suppressAutoHyphens w:val="0"/>
              <w:jc w:val="both"/>
            </w:pPr>
            <w:r w:rsidRPr="00730D96">
              <w:t>Продавая дом</w:t>
            </w:r>
            <w:proofErr w:type="gramStart"/>
            <w:r w:rsidRPr="00730D96">
              <w:t>; ( …………………………)</w:t>
            </w:r>
            <w:proofErr w:type="gramEnd"/>
          </w:p>
          <w:p w:rsidR="00DF5F1D" w:rsidRPr="00730D96" w:rsidRDefault="00DF5F1D" w:rsidP="00DF5F1D">
            <w:pPr>
              <w:numPr>
                <w:ilvl w:val="0"/>
                <w:numId w:val="11"/>
              </w:numPr>
              <w:suppressAutoHyphens w:val="0"/>
              <w:jc w:val="both"/>
            </w:pPr>
            <w:r w:rsidRPr="00730D96">
              <w:t xml:space="preserve">Участвуя в предвыборном митинге; (…………………………) </w:t>
            </w:r>
          </w:p>
          <w:p w:rsidR="00DF5F1D" w:rsidRPr="00730D96" w:rsidRDefault="00DF5F1D" w:rsidP="00DF5F1D">
            <w:pPr>
              <w:numPr>
                <w:ilvl w:val="0"/>
                <w:numId w:val="11"/>
              </w:numPr>
              <w:suppressAutoHyphens w:val="0"/>
              <w:jc w:val="both"/>
            </w:pPr>
            <w:r w:rsidRPr="00730D96">
              <w:lastRenderedPageBreak/>
              <w:t>Посещая службу в церкви. (…………………………..)</w:t>
            </w:r>
          </w:p>
          <w:p w:rsidR="00DF5F1D" w:rsidRPr="00730D96" w:rsidRDefault="00DF5F1D" w:rsidP="00DF5F1D">
            <w:pPr>
              <w:numPr>
                <w:ilvl w:val="3"/>
                <w:numId w:val="11"/>
              </w:numPr>
              <w:tabs>
                <w:tab w:val="clear" w:pos="2880"/>
                <w:tab w:val="num" w:pos="-468"/>
              </w:tabs>
              <w:suppressAutoHyphens w:val="0"/>
              <w:ind w:left="792" w:hanging="540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Замените одно слово, чтобы утверждение стало верным.</w:t>
            </w:r>
          </w:p>
          <w:p w:rsidR="00DF5F1D" w:rsidRPr="00730D96" w:rsidRDefault="00DF5F1D" w:rsidP="003E4D55">
            <w:pPr>
              <w:ind w:firstLine="612"/>
              <w:jc w:val="both"/>
            </w:pPr>
            <w:r w:rsidRPr="00730D96">
              <w:t>В процессе производства, обмена, распределения, потребления материальных благ люди вступают в политические отношения друг с другом. (……………………………..)</w:t>
            </w:r>
          </w:p>
          <w:p w:rsidR="00DF5F1D" w:rsidRPr="00730D96" w:rsidRDefault="00DF5F1D" w:rsidP="00DF5F1D">
            <w:pPr>
              <w:numPr>
                <w:ilvl w:val="0"/>
                <w:numId w:val="12"/>
              </w:numPr>
              <w:tabs>
                <w:tab w:val="clear" w:pos="2880"/>
                <w:tab w:val="num" w:pos="-288"/>
              </w:tabs>
              <w:suppressAutoHyphens w:val="0"/>
              <w:ind w:left="792" w:hanging="540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Выберете правильные утверждения:</w:t>
            </w:r>
          </w:p>
          <w:p w:rsidR="00DF5F1D" w:rsidRPr="00730D96" w:rsidRDefault="00DF5F1D" w:rsidP="00DF5F1D">
            <w:pPr>
              <w:numPr>
                <w:ilvl w:val="0"/>
                <w:numId w:val="13"/>
              </w:numPr>
              <w:tabs>
                <w:tab w:val="clear" w:pos="2880"/>
                <w:tab w:val="num" w:pos="-468"/>
              </w:tabs>
              <w:suppressAutoHyphens w:val="0"/>
              <w:ind w:left="972"/>
              <w:jc w:val="both"/>
            </w:pPr>
            <w:r w:rsidRPr="00730D96">
              <w:t>Труд создает все необходимое для жизни людей;</w:t>
            </w:r>
          </w:p>
          <w:p w:rsidR="00DF5F1D" w:rsidRPr="00730D96" w:rsidRDefault="00DF5F1D" w:rsidP="00DF5F1D">
            <w:pPr>
              <w:numPr>
                <w:ilvl w:val="0"/>
                <w:numId w:val="13"/>
              </w:numPr>
              <w:tabs>
                <w:tab w:val="clear" w:pos="2880"/>
                <w:tab w:val="num" w:pos="-468"/>
              </w:tabs>
              <w:suppressAutoHyphens w:val="0"/>
              <w:ind w:left="972"/>
              <w:jc w:val="both"/>
            </w:pPr>
            <w:r w:rsidRPr="00730D96">
              <w:t>На протяжении всей истории общество рассматривало труд как величайшее благо;</w:t>
            </w:r>
          </w:p>
          <w:p w:rsidR="00DF5F1D" w:rsidRPr="00730D96" w:rsidRDefault="00DF5F1D" w:rsidP="00DF5F1D">
            <w:pPr>
              <w:numPr>
                <w:ilvl w:val="0"/>
                <w:numId w:val="13"/>
              </w:numPr>
              <w:tabs>
                <w:tab w:val="clear" w:pos="2880"/>
                <w:tab w:val="num" w:pos="-468"/>
              </w:tabs>
              <w:suppressAutoHyphens w:val="0"/>
              <w:ind w:left="972"/>
              <w:jc w:val="both"/>
            </w:pPr>
            <w:r w:rsidRPr="00730D96">
              <w:t>Труд связан с природой и воздействует – прямо или косвенно – на природные объекты;</w:t>
            </w:r>
          </w:p>
          <w:p w:rsidR="00DF5F1D" w:rsidRPr="00730D96" w:rsidRDefault="00DF5F1D" w:rsidP="00DF5F1D">
            <w:pPr>
              <w:numPr>
                <w:ilvl w:val="0"/>
                <w:numId w:val="13"/>
              </w:numPr>
              <w:tabs>
                <w:tab w:val="clear" w:pos="2880"/>
                <w:tab w:val="num" w:pos="-468"/>
              </w:tabs>
              <w:suppressAutoHyphens w:val="0"/>
              <w:ind w:left="972"/>
              <w:jc w:val="both"/>
            </w:pPr>
            <w:r w:rsidRPr="00730D96">
              <w:t>Появление автоматической техники освобождает человека от необходимости трудиться;</w:t>
            </w:r>
          </w:p>
          <w:p w:rsidR="00DF5F1D" w:rsidRPr="00730D96" w:rsidRDefault="00DF5F1D" w:rsidP="00DF5F1D">
            <w:pPr>
              <w:numPr>
                <w:ilvl w:val="0"/>
                <w:numId w:val="13"/>
              </w:numPr>
              <w:tabs>
                <w:tab w:val="clear" w:pos="2880"/>
                <w:tab w:val="num" w:pos="-468"/>
              </w:tabs>
              <w:suppressAutoHyphens w:val="0"/>
              <w:ind w:left="972"/>
              <w:jc w:val="both"/>
            </w:pPr>
            <w:r w:rsidRPr="00730D96">
              <w:t>Внедрение в производство машин позволяет заменить на многих операциях руку человека.</w:t>
            </w:r>
          </w:p>
          <w:p w:rsidR="00DF5F1D" w:rsidRPr="00730D96" w:rsidRDefault="00DF5F1D" w:rsidP="00DF5F1D">
            <w:pPr>
              <w:numPr>
                <w:ilvl w:val="3"/>
                <w:numId w:val="13"/>
              </w:numPr>
              <w:tabs>
                <w:tab w:val="clear" w:pos="2880"/>
                <w:tab w:val="num" w:pos="-1188"/>
              </w:tabs>
              <w:suppressAutoHyphens w:val="0"/>
              <w:ind w:left="792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Вычеркните лишнее:</w:t>
            </w:r>
          </w:p>
          <w:p w:rsidR="00DF5F1D" w:rsidRPr="00730D96" w:rsidRDefault="00DF5F1D" w:rsidP="00DF5F1D">
            <w:pPr>
              <w:numPr>
                <w:ilvl w:val="0"/>
                <w:numId w:val="14"/>
              </w:numPr>
              <w:tabs>
                <w:tab w:val="clear" w:pos="720"/>
                <w:tab w:val="num" w:pos="-108"/>
              </w:tabs>
              <w:suppressAutoHyphens w:val="0"/>
              <w:ind w:left="1152"/>
              <w:jc w:val="both"/>
            </w:pPr>
            <w:r w:rsidRPr="00730D96">
              <w:t>Орудия труда, рабочая сила, рабочий класс;</w:t>
            </w:r>
          </w:p>
          <w:p w:rsidR="00DF5F1D" w:rsidRPr="00730D96" w:rsidRDefault="00DF5F1D" w:rsidP="00DF5F1D">
            <w:pPr>
              <w:numPr>
                <w:ilvl w:val="0"/>
                <w:numId w:val="14"/>
              </w:numPr>
              <w:tabs>
                <w:tab w:val="clear" w:pos="720"/>
                <w:tab w:val="num" w:pos="-108"/>
              </w:tabs>
              <w:suppressAutoHyphens w:val="0"/>
              <w:ind w:left="1152"/>
              <w:jc w:val="both"/>
            </w:pPr>
            <w:r w:rsidRPr="00730D96">
              <w:t>Владение, пользование, производство.</w:t>
            </w:r>
          </w:p>
          <w:p w:rsidR="00DF5F1D" w:rsidRPr="00730D96" w:rsidRDefault="00DF5F1D" w:rsidP="00DF5F1D">
            <w:pPr>
              <w:numPr>
                <w:ilvl w:val="3"/>
                <w:numId w:val="13"/>
              </w:numPr>
              <w:tabs>
                <w:tab w:val="clear" w:pos="2880"/>
                <w:tab w:val="num" w:pos="-1008"/>
              </w:tabs>
              <w:suppressAutoHyphens w:val="0"/>
              <w:ind w:left="792" w:hanging="540"/>
              <w:jc w:val="both"/>
              <w:rPr>
                <w:u w:val="single"/>
              </w:rPr>
            </w:pPr>
            <w:r w:rsidRPr="00730D96">
              <w:rPr>
                <w:u w:val="single"/>
              </w:rPr>
              <w:t>Заполните пропуски в схеме:</w:t>
            </w:r>
          </w:p>
          <w:p w:rsidR="00DF5F1D" w:rsidRPr="00730D96" w:rsidRDefault="00DF5F1D" w:rsidP="003E4D55">
            <w:pPr>
              <w:jc w:val="both"/>
            </w:pPr>
            <w:r w:rsidRPr="00730D96">
              <w:t xml:space="preserve"> «Три кита» производства = …………............................. + ……………………………….. + + …………………………………….  . </w:t>
            </w:r>
          </w:p>
          <w:p w:rsidR="00DF5F1D" w:rsidRPr="00730D96" w:rsidRDefault="00DF5F1D" w:rsidP="003E4D55">
            <w:pPr>
              <w:jc w:val="both"/>
            </w:pPr>
          </w:p>
        </w:tc>
      </w:tr>
    </w:tbl>
    <w:p w:rsidR="00DF5F1D" w:rsidRPr="00730D96" w:rsidRDefault="00DF5F1D" w:rsidP="00DF5F1D">
      <w:pPr>
        <w:numPr>
          <w:ilvl w:val="0"/>
          <w:numId w:val="4"/>
        </w:numPr>
        <w:tabs>
          <w:tab w:val="left" w:pos="720"/>
        </w:tabs>
        <w:rPr>
          <w:b/>
        </w:rPr>
      </w:pPr>
      <w:r w:rsidRPr="00730D96">
        <w:rPr>
          <w:b/>
        </w:rPr>
        <w:lastRenderedPageBreak/>
        <w:t>Новая тема.</w:t>
      </w:r>
    </w:p>
    <w:p w:rsidR="00DF5F1D" w:rsidRPr="00730D96" w:rsidRDefault="00DF5F1D" w:rsidP="00DF5F1D">
      <w:pPr>
        <w:ind w:left="30" w:firstLine="465"/>
        <w:jc w:val="both"/>
      </w:pPr>
      <w:r w:rsidRPr="00730D96">
        <w:t xml:space="preserve">- И сегодня на уроке мы продолжаем разговор об одной из сфер общественной жизни, которая получила свое название в результате соединения двух греческих слов </w:t>
      </w:r>
      <w:proofErr w:type="spellStart"/>
      <w:r w:rsidRPr="00730D96">
        <w:rPr>
          <w:b/>
          <w:u w:val="single"/>
          <w:lang w:val="en-US"/>
        </w:rPr>
        <w:t>oikos</w:t>
      </w:r>
      <w:proofErr w:type="spellEnd"/>
      <w:r w:rsidRPr="00730D96">
        <w:rPr>
          <w:b/>
          <w:u w:val="single"/>
        </w:rPr>
        <w:t>+</w:t>
      </w:r>
      <w:proofErr w:type="spellStart"/>
      <w:r w:rsidRPr="00730D96">
        <w:rPr>
          <w:b/>
          <w:u w:val="single"/>
          <w:lang w:val="en-US"/>
        </w:rPr>
        <w:t>nomos</w:t>
      </w:r>
      <w:proofErr w:type="spellEnd"/>
      <w:r w:rsidRPr="00730D96">
        <w:t>.</w:t>
      </w:r>
    </w:p>
    <w:p w:rsidR="00DF5F1D" w:rsidRPr="00730D96" w:rsidRDefault="00DF5F1D" w:rsidP="00DF5F1D">
      <w:pPr>
        <w:ind w:left="360"/>
        <w:jc w:val="both"/>
      </w:pPr>
      <w:r w:rsidRPr="00730D96">
        <w:t>Пожалуйста, назовите эту сферу.</w:t>
      </w:r>
    </w:p>
    <w:p w:rsidR="00DF5F1D" w:rsidRPr="00730D96" w:rsidRDefault="00DF5F1D" w:rsidP="00DF5F1D">
      <w:pPr>
        <w:ind w:left="360"/>
        <w:jc w:val="both"/>
        <w:rPr>
          <w:i/>
          <w:iCs/>
        </w:rPr>
      </w:pPr>
      <w:r w:rsidRPr="00730D96">
        <w:t>-</w:t>
      </w:r>
      <w:r w:rsidRPr="00730D96">
        <w:rPr>
          <w:i/>
          <w:iCs/>
        </w:rPr>
        <w:t xml:space="preserve"> Это экономика</w:t>
      </w:r>
    </w:p>
    <w:p w:rsidR="00DF5F1D" w:rsidRPr="00730D96" w:rsidRDefault="00DF5F1D" w:rsidP="00DF5F1D">
      <w:pPr>
        <w:jc w:val="both"/>
        <w:rPr>
          <w:b/>
        </w:rPr>
      </w:pPr>
      <w:r w:rsidRPr="00730D96">
        <w:tab/>
      </w:r>
      <w:r w:rsidRPr="00730D96">
        <w:rPr>
          <w:b/>
        </w:rPr>
        <w:t>Постановка цели, мотивация учащихся.</w:t>
      </w:r>
    </w:p>
    <w:p w:rsidR="00DF5F1D" w:rsidRPr="00730D96" w:rsidRDefault="00DF5F1D" w:rsidP="00DF5F1D">
      <w:pPr>
        <w:ind w:left="15" w:firstLine="510"/>
        <w:jc w:val="both"/>
      </w:pPr>
      <w:r w:rsidRPr="00730D96">
        <w:t xml:space="preserve">- Чтобы быть полноценным и равноправным участником жизни общества, без определенных знаний в области экономики нам не обойтись. Чтобы быть успешным и активными участниками экономических отношений. Прошлый урок прошел в виде моделирования экономических отношений в выдуманном островном государстве (изучались основы рыночных отношений). Но вымысел – это всего лишь вымысел, а нам приходится жить в реальной России в сложное время, когда меняется положение человека во всех сферах общественной жизни и возрастает личная ответственность каждого за свою судьбу, за материальное благополучие. В этих условиях многие находят выход в создании частных предприятий.  </w:t>
      </w:r>
    </w:p>
    <w:p w:rsidR="00DF5F1D" w:rsidRPr="00730D96" w:rsidRDefault="00DF5F1D" w:rsidP="00DF5F1D">
      <w:pPr>
        <w:ind w:left="15" w:firstLine="510"/>
        <w:jc w:val="both"/>
      </w:pPr>
      <w:r w:rsidRPr="00730D96">
        <w:t xml:space="preserve">- </w:t>
      </w:r>
      <w:proofErr w:type="gramStart"/>
      <w:r w:rsidRPr="00730D96">
        <w:t>На сколько</w:t>
      </w:r>
      <w:proofErr w:type="gramEnd"/>
      <w:r w:rsidRPr="00730D96">
        <w:t xml:space="preserve"> </w:t>
      </w:r>
      <w:r w:rsidRPr="00730D96">
        <w:rPr>
          <w:u w:val="single"/>
        </w:rPr>
        <w:t>хорошо вы</w:t>
      </w:r>
      <w:r w:rsidRPr="00730D96">
        <w:t xml:space="preserve"> </w:t>
      </w:r>
      <w:r w:rsidR="00111A2D" w:rsidRPr="00730D96">
        <w:t>научитесь</w:t>
      </w:r>
      <w:r w:rsidRPr="00730D96">
        <w:t xml:space="preserve"> ориентироваться в  мире экономических отношений, и будет являться целью нашего с вами урока по теме: «Человек в системе экономических отношений»</w:t>
      </w:r>
    </w:p>
    <w:p w:rsidR="00DF5F1D" w:rsidRPr="00730D96" w:rsidRDefault="00DF5F1D" w:rsidP="00DF5F1D">
      <w:pPr>
        <w:ind w:left="30" w:firstLine="465"/>
      </w:pPr>
      <w:r w:rsidRPr="00730D96">
        <w:t>- Откройте тетради и запишите число и тему урока.</w:t>
      </w:r>
    </w:p>
    <w:p w:rsidR="00DF5F1D" w:rsidRPr="00730D96" w:rsidRDefault="00DF5F1D" w:rsidP="00DF5F1D">
      <w:pPr>
        <w:ind w:left="30" w:firstLine="495"/>
      </w:pPr>
      <w:r w:rsidRPr="00730D96">
        <w:t xml:space="preserve">- Эпиграфом к нашему уроку, как нельзя лучше подходит высказывание Бернарда Шоу: </w:t>
      </w:r>
    </w:p>
    <w:p w:rsidR="00DF5F1D" w:rsidRPr="00730D96" w:rsidRDefault="00DF5F1D" w:rsidP="00DF5F1D">
      <w:pPr>
        <w:ind w:left="4680"/>
        <w:jc w:val="both"/>
        <w:rPr>
          <w:i/>
        </w:rPr>
      </w:pPr>
      <w:r w:rsidRPr="00730D96">
        <w:rPr>
          <w:i/>
        </w:rPr>
        <w:t>«Экономика - это умение использоваться жизнью наилучшим образом».</w:t>
      </w:r>
    </w:p>
    <w:p w:rsidR="00DF5F1D" w:rsidRPr="00730D96" w:rsidRDefault="00DF5F1D" w:rsidP="00DF5F1D">
      <w:pPr>
        <w:ind w:left="4680" w:firstLine="1080"/>
      </w:pPr>
    </w:p>
    <w:p w:rsidR="00DF5F1D" w:rsidRPr="00730D96" w:rsidRDefault="00DF5F1D" w:rsidP="00DF5F1D">
      <w:pPr>
        <w:ind w:firstLine="540"/>
        <w:jc w:val="both"/>
        <w:rPr>
          <w:i/>
        </w:rPr>
      </w:pPr>
      <w:r w:rsidRPr="00730D96">
        <w:rPr>
          <w:i/>
        </w:rPr>
        <w:t>Записывают тему и эпиграф.</w:t>
      </w:r>
    </w:p>
    <w:p w:rsidR="00DF5F1D" w:rsidRPr="00730D96" w:rsidRDefault="00DF5F1D" w:rsidP="00DF5F1D">
      <w:pPr>
        <w:ind w:left="45" w:firstLine="510"/>
        <w:rPr>
          <w:i/>
        </w:rPr>
      </w:pPr>
      <w:r w:rsidRPr="00730D96">
        <w:rPr>
          <w:i/>
        </w:rPr>
        <w:t xml:space="preserve">- </w:t>
      </w:r>
      <w:r w:rsidRPr="00730D96">
        <w:t>Сегодня мы постараемся ответить на вопросы:</w:t>
      </w:r>
      <w:r w:rsidRPr="00730D96">
        <w:rPr>
          <w:i/>
        </w:rPr>
        <w:t xml:space="preserve"> (записаны на доске)</w:t>
      </w:r>
    </w:p>
    <w:p w:rsidR="00DF5F1D" w:rsidRPr="00730D96" w:rsidRDefault="00DF5F1D" w:rsidP="00DF5F1D">
      <w:pPr>
        <w:ind w:left="45" w:firstLine="15"/>
        <w:jc w:val="center"/>
        <w:rPr>
          <w:b/>
          <w:bCs/>
        </w:rPr>
      </w:pPr>
      <w:r w:rsidRPr="00730D96">
        <w:rPr>
          <w:b/>
          <w:bCs/>
        </w:rPr>
        <w:t>План.</w:t>
      </w:r>
    </w:p>
    <w:p w:rsidR="00DF5F1D" w:rsidRPr="00730D96" w:rsidRDefault="00DF5F1D" w:rsidP="00DF5F1D">
      <w:pPr>
        <w:numPr>
          <w:ilvl w:val="0"/>
          <w:numId w:val="5"/>
        </w:numPr>
        <w:tabs>
          <w:tab w:val="left" w:pos="-390"/>
          <w:tab w:val="left" w:pos="-125"/>
          <w:tab w:val="left" w:pos="140"/>
        </w:tabs>
        <w:ind w:left="-390"/>
        <w:rPr>
          <w:b/>
          <w:bCs/>
        </w:rPr>
      </w:pPr>
      <w:r w:rsidRPr="00730D96">
        <w:rPr>
          <w:b/>
          <w:bCs/>
        </w:rPr>
        <w:t>Потребности и ресурсы: проблема выбора.</w:t>
      </w:r>
    </w:p>
    <w:p w:rsidR="00DF5F1D" w:rsidRPr="00730D96" w:rsidRDefault="00DF5F1D" w:rsidP="00DF5F1D">
      <w:pPr>
        <w:numPr>
          <w:ilvl w:val="0"/>
          <w:numId w:val="5"/>
        </w:numPr>
        <w:tabs>
          <w:tab w:val="left" w:pos="-390"/>
          <w:tab w:val="left" w:pos="-125"/>
          <w:tab w:val="left" w:pos="140"/>
        </w:tabs>
        <w:ind w:left="-390"/>
        <w:rPr>
          <w:b/>
          <w:bCs/>
        </w:rPr>
      </w:pPr>
      <w:r w:rsidRPr="00730D96">
        <w:rPr>
          <w:b/>
          <w:bCs/>
        </w:rPr>
        <w:t>Факторы производства.</w:t>
      </w:r>
    </w:p>
    <w:p w:rsidR="00DF5F1D" w:rsidRPr="00730D96" w:rsidRDefault="00DF5F1D" w:rsidP="00DF5F1D">
      <w:pPr>
        <w:numPr>
          <w:ilvl w:val="0"/>
          <w:numId w:val="5"/>
        </w:numPr>
        <w:tabs>
          <w:tab w:val="left" w:pos="-390"/>
          <w:tab w:val="left" w:pos="-125"/>
          <w:tab w:val="left" w:pos="140"/>
        </w:tabs>
        <w:ind w:left="-390"/>
        <w:rPr>
          <w:b/>
          <w:bCs/>
        </w:rPr>
      </w:pPr>
      <w:r w:rsidRPr="00730D96">
        <w:rPr>
          <w:b/>
          <w:bCs/>
        </w:rPr>
        <w:lastRenderedPageBreak/>
        <w:t>Главные вопросы экономики.</w:t>
      </w:r>
    </w:p>
    <w:p w:rsidR="00DF5F1D" w:rsidRPr="00730D96" w:rsidRDefault="00DF5F1D" w:rsidP="00DF5F1D">
      <w:pPr>
        <w:numPr>
          <w:ilvl w:val="0"/>
          <w:numId w:val="5"/>
        </w:numPr>
        <w:tabs>
          <w:tab w:val="left" w:pos="-390"/>
          <w:tab w:val="left" w:pos="-125"/>
          <w:tab w:val="left" w:pos="140"/>
        </w:tabs>
        <w:ind w:left="-390"/>
        <w:rPr>
          <w:b/>
          <w:bCs/>
        </w:rPr>
      </w:pPr>
      <w:r w:rsidRPr="00730D96">
        <w:rPr>
          <w:b/>
          <w:bCs/>
        </w:rPr>
        <w:t>«Невидимая рука» рынка.</w:t>
      </w:r>
    </w:p>
    <w:p w:rsidR="00DF5F1D" w:rsidRPr="00730D96" w:rsidRDefault="00DF5F1D" w:rsidP="00DF5F1D">
      <w:pPr>
        <w:ind w:firstLine="525"/>
        <w:jc w:val="both"/>
      </w:pPr>
      <w:r w:rsidRPr="00730D96">
        <w:rPr>
          <w:b/>
          <w:bCs/>
        </w:rPr>
        <w:t xml:space="preserve">I.- </w:t>
      </w:r>
      <w:r w:rsidRPr="00730D96">
        <w:t>Почему продавцы и покупатели находят друг друга?</w:t>
      </w:r>
    </w:p>
    <w:p w:rsidR="00DF5F1D" w:rsidRPr="00730D96" w:rsidRDefault="00DF5F1D" w:rsidP="00DF5F1D">
      <w:pPr>
        <w:ind w:firstLine="525"/>
        <w:jc w:val="both"/>
        <w:rPr>
          <w:i/>
          <w:iCs/>
        </w:rPr>
      </w:pPr>
      <w:r w:rsidRPr="00730D96">
        <w:rPr>
          <w:i/>
          <w:iCs/>
        </w:rPr>
        <w:t>Ответ:</w:t>
      </w:r>
    </w:p>
    <w:p w:rsidR="00DF5F1D" w:rsidRPr="00730D96" w:rsidRDefault="00DF5F1D" w:rsidP="00DF5F1D">
      <w:pPr>
        <w:ind w:firstLine="525"/>
        <w:jc w:val="both"/>
      </w:pPr>
      <w:r w:rsidRPr="00730D96">
        <w:t>- Давайте помечтаем. Чего бы вам хотелось сейчас получить? Представьте, что вы это получили. Есть еще желания? И это вы получили. Еще чего-нибудь хотите? Как долго вы можете перечислять свои потребности? Они когда-нибудь закончатся? Почему? Да, действительно, человеческие потребности безграничны. А возможно удовлетворить их все сразу? Почему?</w:t>
      </w:r>
    </w:p>
    <w:p w:rsidR="00DF5F1D" w:rsidRPr="00730D96" w:rsidRDefault="00DF5F1D" w:rsidP="00DF5F1D">
      <w:pPr>
        <w:ind w:firstLine="525"/>
        <w:jc w:val="both"/>
        <w:rPr>
          <w:i/>
          <w:iCs/>
        </w:rPr>
      </w:pPr>
      <w:r w:rsidRPr="00730D96">
        <w:rPr>
          <w:i/>
          <w:iCs/>
        </w:rPr>
        <w:t>- Потому что мешает ограниченность в денежных средствах, ресурсах, в свободной рабочей силе.</w:t>
      </w:r>
    </w:p>
    <w:p w:rsidR="00DF5F1D" w:rsidRPr="00730D96" w:rsidRDefault="00DF5F1D" w:rsidP="00DF5F1D">
      <w:pPr>
        <w:ind w:firstLine="525"/>
        <w:jc w:val="both"/>
      </w:pPr>
      <w:r w:rsidRPr="00730D96">
        <w:t xml:space="preserve">- К сожалению, у ресурсов есть один недостаток – они ограничены. </w:t>
      </w:r>
    </w:p>
    <w:p w:rsidR="00DF5F1D" w:rsidRPr="00730D96" w:rsidRDefault="00DF5F1D" w:rsidP="00DF5F1D">
      <w:pPr>
        <w:ind w:firstLine="525"/>
        <w:jc w:val="both"/>
      </w:pPr>
      <w:r w:rsidRPr="00730D96">
        <w:rPr>
          <w:b/>
          <w:bCs/>
          <w:u w:val="single"/>
        </w:rPr>
        <w:t>Вывод</w:t>
      </w:r>
      <w:r w:rsidRPr="00730D96">
        <w:t xml:space="preserve">: потребности людей и возможность удовлетворить их очень часто не совпадают, т. к. потребности безграничны, а ресурсы, необходимые для их удовлетворения, ограничены. </w:t>
      </w:r>
    </w:p>
    <w:p w:rsidR="00DF5F1D" w:rsidRPr="00730D96" w:rsidRDefault="00DF5F1D" w:rsidP="00DF5F1D">
      <w:pPr>
        <w:ind w:firstLine="525"/>
        <w:jc w:val="both"/>
      </w:pPr>
    </w:p>
    <w:p w:rsidR="00DF5F1D" w:rsidRPr="00730D96" w:rsidRDefault="00DF5F1D" w:rsidP="00DF5F1D">
      <w:pPr>
        <w:ind w:firstLine="525"/>
        <w:jc w:val="both"/>
      </w:pPr>
      <w:r w:rsidRPr="00730D96">
        <w:rPr>
          <w:b/>
          <w:bCs/>
          <w:u w:val="single"/>
        </w:rPr>
        <w:t>Практическое задание</w:t>
      </w:r>
      <w:r w:rsidRPr="00730D96">
        <w:t xml:space="preserve">: плеер и коньки </w:t>
      </w:r>
      <w:r w:rsidRPr="00730D96">
        <w:rPr>
          <w:i/>
          <w:iCs/>
          <w:u w:val="single"/>
        </w:rPr>
        <w:t>(раздаточный материал)</w:t>
      </w:r>
      <w:r w:rsidRPr="00730D96">
        <w:t>.  Посмотрите, какие чудесные роликовые коньки и замечательный плеер. Вам бы хотелось получить их? Пожалуйста, берите ножницы и вырезайте. Что случилось? Что вам приходится делать</w:t>
      </w:r>
      <w:proofErr w:type="gramStart"/>
      <w:r w:rsidRPr="00730D96">
        <w:t>?(</w:t>
      </w:r>
      <w:proofErr w:type="gramEnd"/>
      <w:r w:rsidRPr="00730D96">
        <w:t>ВЫБОР), а почему? Из-за ограниченности ресурсов!</w:t>
      </w:r>
    </w:p>
    <w:p w:rsidR="00DF5F1D" w:rsidRPr="00730D96" w:rsidRDefault="00DF5F1D" w:rsidP="00DF5F1D">
      <w:pPr>
        <w:ind w:firstLine="525"/>
        <w:jc w:val="both"/>
      </w:pPr>
      <w:r w:rsidRPr="00730D96">
        <w:t xml:space="preserve">Вот так и в жизни, мы всегда хотим больше, чем можем получить, а ресурсы всегда ограничены, из-за ограниченности ресурсов люди должны делать выбор, т.е. решать проблему выбора. </w:t>
      </w:r>
    </w:p>
    <w:p w:rsidR="00DF5F1D" w:rsidRPr="0036722D" w:rsidRDefault="00DF5F1D" w:rsidP="00DF5F1D">
      <w:pPr>
        <w:ind w:firstLine="525"/>
        <w:jc w:val="both"/>
        <w:rPr>
          <w:b/>
        </w:rPr>
      </w:pPr>
      <w:r w:rsidRPr="0036722D">
        <w:rPr>
          <w:b/>
          <w:bCs/>
        </w:rPr>
        <w:t>- Итак,</w:t>
      </w:r>
      <w:r w:rsidRPr="0036722D">
        <w:rPr>
          <w:b/>
        </w:rPr>
        <w:t xml:space="preserve"> почему людям приходится делать выбор? </w:t>
      </w:r>
    </w:p>
    <w:p w:rsidR="00DF5F1D" w:rsidRPr="00730D96" w:rsidRDefault="00DF5F1D" w:rsidP="00DF5F1D">
      <w:pPr>
        <w:ind w:firstLine="525"/>
        <w:jc w:val="both"/>
        <w:rPr>
          <w:i/>
          <w:iCs/>
        </w:rPr>
      </w:pPr>
      <w:r w:rsidRPr="00730D96">
        <w:t xml:space="preserve">- </w:t>
      </w:r>
      <w:r w:rsidRPr="00730D96">
        <w:rPr>
          <w:i/>
          <w:iCs/>
        </w:rPr>
        <w:t xml:space="preserve">Потому что из-за ограниченности ресурсов, мы не можем удовлетворить все свои потребности. </w:t>
      </w:r>
    </w:p>
    <w:p w:rsidR="00DF5F1D" w:rsidRPr="00730D96" w:rsidRDefault="00DF5F1D" w:rsidP="00DF5F1D">
      <w:pPr>
        <w:ind w:left="-15" w:firstLine="465"/>
        <w:jc w:val="both"/>
        <w:rPr>
          <w:i/>
          <w:iCs/>
        </w:rPr>
      </w:pPr>
      <w:r w:rsidRPr="0036722D">
        <w:rPr>
          <w:b/>
          <w:bCs/>
        </w:rPr>
        <w:t>Итак:</w:t>
      </w:r>
      <w:r w:rsidRPr="00730D96">
        <w:rPr>
          <w:b/>
          <w:bCs/>
        </w:rPr>
        <w:t xml:space="preserve"> основной проблемой экономики</w:t>
      </w:r>
      <w:r w:rsidRPr="00730D96">
        <w:t xml:space="preserve"> является проблема распределения ограниченных средств</w:t>
      </w:r>
      <w:proofErr w:type="gramStart"/>
      <w:r w:rsidRPr="00730D96">
        <w:t>.</w:t>
      </w:r>
      <w:proofErr w:type="gramEnd"/>
      <w:r w:rsidR="00EF108D" w:rsidRPr="00730D96">
        <w:t xml:space="preserve"> </w:t>
      </w:r>
      <w:r w:rsidRPr="00730D96">
        <w:t>(</w:t>
      </w:r>
      <w:proofErr w:type="gramStart"/>
      <w:r w:rsidRPr="00730D96">
        <w:rPr>
          <w:i/>
          <w:iCs/>
          <w:u w:val="single"/>
        </w:rPr>
        <w:t>з</w:t>
      </w:r>
      <w:proofErr w:type="gramEnd"/>
      <w:r w:rsidRPr="00730D96">
        <w:rPr>
          <w:i/>
          <w:iCs/>
          <w:u w:val="single"/>
        </w:rPr>
        <w:t>аписывают в тетрадях</w:t>
      </w:r>
      <w:r w:rsidRPr="00730D96">
        <w:rPr>
          <w:i/>
          <w:iCs/>
        </w:rPr>
        <w:t>)</w:t>
      </w:r>
    </w:p>
    <w:p w:rsidR="00DF5F1D" w:rsidRPr="00730D96" w:rsidRDefault="00DF5F1D" w:rsidP="00DF5F1D">
      <w:pPr>
        <w:ind w:left="-15" w:firstLine="570"/>
        <w:jc w:val="both"/>
      </w:pPr>
      <w:r w:rsidRPr="00730D96">
        <w:t>- Для удовлетворения потребностей необходимы внеэкономические и экономические блага. Экономические блага создаются в процессе производства. Для их создания необходимы ПРОИЗВОДСТВЕННЫЕ РЕСУРСЫ. Что же такое ресурсы?</w: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t>(Показываю булочку). - Ребята, как вы думаете, что необходимо для выпечки этой булочки?</w:t>
      </w:r>
    </w:p>
    <w:p w:rsidR="00DF5F1D" w:rsidRPr="00730D96" w:rsidRDefault="00DF5F1D" w:rsidP="00DF5F1D">
      <w:pPr>
        <w:ind w:left="-15" w:firstLine="570"/>
        <w:jc w:val="both"/>
        <w:rPr>
          <w:i/>
          <w:iCs/>
        </w:rPr>
      </w:pPr>
      <w:r w:rsidRPr="00730D96">
        <w:rPr>
          <w:b/>
          <w:bCs/>
        </w:rPr>
        <w:t>Дети перечисляют</w:t>
      </w:r>
      <w:r w:rsidRPr="00730D96">
        <w:rPr>
          <w:i/>
          <w:iCs/>
        </w:rPr>
        <w:t xml:space="preserve">: мука, соль, сахар, дрожжи, вода, яйцо и т. д. кроме того: труд пекаря, электричество и электрическая печь, время.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i/>
          <w:iCs/>
        </w:rPr>
        <w:t xml:space="preserve">- </w:t>
      </w:r>
      <w:r w:rsidRPr="00730D96">
        <w:t xml:space="preserve">Как вы уже знаете профессия пекаря является одним из важных профессий во все времена. Потому что без хлеба жить мы не можем. </w:t>
      </w:r>
    </w:p>
    <w:p w:rsidR="00DF5F1D" w:rsidRPr="00730D96" w:rsidRDefault="00DF5F1D" w:rsidP="00DF5F1D">
      <w:pPr>
        <w:numPr>
          <w:ilvl w:val="0"/>
          <w:numId w:val="6"/>
        </w:numPr>
        <w:tabs>
          <w:tab w:val="clear" w:pos="360"/>
          <w:tab w:val="left" w:pos="345"/>
        </w:tabs>
        <w:ind w:left="345"/>
        <w:jc w:val="both"/>
      </w:pPr>
      <w:r w:rsidRPr="00730D96">
        <w:t>А для того, чтобы сшить костюм?</w:t>
      </w:r>
    </w:p>
    <w:p w:rsidR="00DF5F1D" w:rsidRPr="00730D96" w:rsidRDefault="00DF5F1D" w:rsidP="00DF5F1D">
      <w:pPr>
        <w:ind w:left="-15" w:firstLine="570"/>
        <w:jc w:val="both"/>
        <w:rPr>
          <w:i/>
          <w:iCs/>
        </w:rPr>
      </w:pPr>
      <w:r w:rsidRPr="00730D96">
        <w:rPr>
          <w:i/>
          <w:iCs/>
        </w:rPr>
        <w:t xml:space="preserve">- Ткань, нити, игла, швейная машинка, ножницы, труд портного, время. </w:t>
      </w:r>
    </w:p>
    <w:p w:rsidR="00DF5F1D" w:rsidRPr="00730D96" w:rsidRDefault="00DF5F1D" w:rsidP="00DF5F1D">
      <w:pPr>
        <w:ind w:left="-15" w:firstLine="570"/>
        <w:jc w:val="both"/>
      </w:pPr>
      <w:r w:rsidRPr="00730D96">
        <w:t xml:space="preserve">- Все это и есть производственные ресурсы или факторы производства. </w: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proofErr w:type="spellStart"/>
      <w:r w:rsidRPr="00730D96">
        <w:rPr>
          <w:b/>
          <w:bCs/>
        </w:rPr>
        <w:t>II.</w:t>
      </w:r>
      <w:r w:rsidRPr="00730D96">
        <w:rPr>
          <w:b/>
          <w:bCs/>
          <w:u w:val="single"/>
        </w:rPr>
        <w:t>Огромное</w:t>
      </w:r>
      <w:proofErr w:type="spellEnd"/>
      <w:r w:rsidRPr="00730D96">
        <w:rPr>
          <w:b/>
          <w:bCs/>
          <w:u w:val="single"/>
        </w:rPr>
        <w:t xml:space="preserve"> множество ресурсов делят на 5 видов.</w:t>
      </w:r>
      <w:r w:rsidRPr="00730D96">
        <w:t xml:space="preserve"> (схема 1)</w:t>
      </w:r>
    </w:p>
    <w:p w:rsidR="00DF5F1D" w:rsidRPr="00730D96" w:rsidRDefault="00DF5F1D" w:rsidP="00DF5F1D">
      <w:pPr>
        <w:ind w:left="-15" w:firstLine="570"/>
        <w:jc w:val="both"/>
        <w:rPr>
          <w:i/>
          <w:iCs/>
        </w:rPr>
      </w:pPr>
      <w:r w:rsidRPr="00730D96">
        <w:rPr>
          <w:i/>
          <w:iCs/>
        </w:rPr>
        <w:t>(Схема на доске, а факторы описываются в презентации)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u w:val="single"/>
        </w:rPr>
        <w:t>Природные ресурсы</w:t>
      </w:r>
      <w:r w:rsidRPr="00730D96">
        <w:t xml:space="preserve"> – это “дары природы”, они существуют без вмешательства человека. </w:t>
      </w:r>
      <w:proofErr w:type="gramStart"/>
      <w:r w:rsidRPr="00730D96">
        <w:t>(Например: вода, земля, ее недра, леса и т. д.) Условно будем называть “земля”.</w:t>
      </w:r>
      <w:proofErr w:type="gramEnd"/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rPr>
          <w:u w:val="single"/>
        </w:rPr>
        <w:t>Человеческие ресурсы</w:t>
      </w:r>
      <w:r w:rsidRPr="00730D96">
        <w:t xml:space="preserve"> – это рабочая сила, те физические и умственные способности, которые человек может применить в процессе труда (Например: знания и умения пекаря или портного, их физическая сила, квалификация рабочих, количество и качество их труда.) Условно назовем “труд”</w: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rPr>
          <w:u w:val="single"/>
        </w:rPr>
        <w:lastRenderedPageBreak/>
        <w:t>Капитальные ресурсы</w:t>
      </w:r>
      <w:r w:rsidRPr="00730D96">
        <w:t xml:space="preserve"> – это товары, сделанные людьми и используемые для производства других товаров, т. е. средства производства. (Например: игла, швейная машинка, электричество и электрическая печь, станки, машины, здания заводов, деньги, которые платят за станки, машины и т. д.</w:t>
      </w:r>
      <w:proofErr w:type="gramStart"/>
      <w:r w:rsidRPr="00730D96">
        <w:t xml:space="preserve"> .</w:t>
      </w:r>
      <w:proofErr w:type="gramEnd"/>
      <w:r w:rsidRPr="00730D96">
        <w:t xml:space="preserve"> а т. ж. ссуда в банке на организацию производства. Условно – “капитал”.</w: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rPr>
          <w:u w:val="single"/>
        </w:rPr>
        <w:t>Предпринимательские способности</w:t>
      </w:r>
      <w:r w:rsidRPr="00730D96">
        <w:t xml:space="preserve"> – этот фактор связывает воедино остальные факторы производства. Именно предприниматель организует производство и управляет им, знает как при наименьших затратах получить больше выгоды. </w: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rPr>
          <w:u w:val="single"/>
        </w:rPr>
        <w:t>Информация</w:t>
      </w:r>
      <w:r w:rsidRPr="00730D96">
        <w:t xml:space="preserve"> – этот фактор производства появился в конце XX века, тогда стали говорить “кто владеет информацией, тот владеет миром”. Действительно, очень важно знать и производителю товаров и потребителю ГДЕ</w:t>
      </w:r>
      <w:proofErr w:type="gramStart"/>
      <w:r w:rsidRPr="00730D96">
        <w:t xml:space="preserve">?, </w:t>
      </w:r>
      <w:proofErr w:type="gramEnd"/>
      <w:r w:rsidRPr="00730D96">
        <w:t xml:space="preserve">ЧТО?, ПО КАКОЙ ЦЕНЕ? Особенно важно знать секреты технологий, открытия в науке и технике и, разумеется, использовать эту информацию в процессе производства или принятия решений. Недаром ведь существует такое понятие, как “промышленный шпионаж”. </w:t>
      </w:r>
    </w:p>
    <w:p w:rsidR="0036722D" w:rsidRDefault="0036722D" w:rsidP="00DF5F1D">
      <w:pPr>
        <w:ind w:left="-15" w:firstLine="570"/>
        <w:jc w:val="both"/>
        <w:rPr>
          <w:b/>
          <w:bCs/>
          <w:u w:val="single"/>
        </w:rPr>
      </w:pPr>
    </w:p>
    <w:p w:rsidR="00DF5F1D" w:rsidRPr="00730D96" w:rsidRDefault="00DF5F1D" w:rsidP="00DF5F1D">
      <w:pPr>
        <w:ind w:left="-15" w:firstLine="570"/>
        <w:jc w:val="both"/>
        <w:rPr>
          <w:b/>
          <w:bCs/>
          <w:i/>
          <w:iCs/>
        </w:rPr>
      </w:pPr>
      <w:proofErr w:type="spellStart"/>
      <w:r w:rsidRPr="00730D96">
        <w:rPr>
          <w:b/>
          <w:bCs/>
          <w:u w:val="single"/>
        </w:rPr>
        <w:t>Физминутка</w:t>
      </w:r>
      <w:proofErr w:type="spellEnd"/>
      <w:r w:rsidRPr="00730D96">
        <w:rPr>
          <w:b/>
          <w:bCs/>
          <w:u w:val="single"/>
        </w:rPr>
        <w:t>:</w:t>
      </w:r>
      <w:r w:rsidRPr="00730D96">
        <w:t xml:space="preserve"> </w:t>
      </w:r>
      <w:r w:rsidRPr="00730D96">
        <w:rPr>
          <w:b/>
          <w:bCs/>
          <w:i/>
          <w:iCs/>
        </w:rPr>
        <w:t>Сколько раз пытался я ускорить</w:t>
      </w:r>
    </w:p>
    <w:p w:rsidR="00DF5F1D" w:rsidRPr="00730D96" w:rsidRDefault="00DF5F1D" w:rsidP="00DF5F1D">
      <w:pPr>
        <w:ind w:left="2550"/>
        <w:rPr>
          <w:b/>
          <w:bCs/>
          <w:i/>
          <w:iCs/>
        </w:rPr>
      </w:pPr>
      <w:r w:rsidRPr="00730D96">
        <w:rPr>
          <w:b/>
          <w:bCs/>
          <w:i/>
          <w:iCs/>
        </w:rPr>
        <w:t>Время, что несло меня вперед,</w:t>
      </w:r>
    </w:p>
    <w:p w:rsidR="00DF5F1D" w:rsidRPr="00730D96" w:rsidRDefault="00DF5F1D" w:rsidP="00DF5F1D">
      <w:pPr>
        <w:ind w:left="2550"/>
        <w:rPr>
          <w:b/>
          <w:bCs/>
          <w:i/>
          <w:iCs/>
        </w:rPr>
      </w:pPr>
      <w:r w:rsidRPr="00730D96">
        <w:rPr>
          <w:b/>
          <w:bCs/>
          <w:i/>
          <w:iCs/>
        </w:rPr>
        <w:t>Только рынок не позволит спросу</w:t>
      </w:r>
    </w:p>
    <w:p w:rsidR="00DF5F1D" w:rsidRPr="00730D96" w:rsidRDefault="00DF5F1D" w:rsidP="00DF5F1D">
      <w:pPr>
        <w:ind w:left="2550"/>
        <w:rPr>
          <w:b/>
          <w:bCs/>
          <w:i/>
          <w:iCs/>
        </w:rPr>
      </w:pPr>
      <w:r w:rsidRPr="00730D96">
        <w:rPr>
          <w:b/>
          <w:bCs/>
          <w:i/>
          <w:iCs/>
        </w:rPr>
        <w:t>Быть в прямой зависимости от цены.</w:t>
      </w:r>
    </w:p>
    <w:p w:rsidR="00DF5F1D" w:rsidRPr="00730D96" w:rsidRDefault="00DF5F1D" w:rsidP="00DF5F1D">
      <w:pPr>
        <w:ind w:left="-15" w:firstLine="570"/>
        <w:jc w:val="both"/>
      </w:pPr>
      <w:r w:rsidRPr="00730D96">
        <w:t xml:space="preserve">- </w:t>
      </w:r>
      <w:r w:rsidRPr="00730D96">
        <w:rPr>
          <w:u w:val="single"/>
        </w:rPr>
        <w:t>На примере булочки</w:t>
      </w:r>
      <w:r w:rsidRPr="00730D96">
        <w:t xml:space="preserve"> рассматриваем какие необходимы ресурсы: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>Природные</w:t>
      </w:r>
      <w:r w:rsidRPr="00730D96">
        <w:t xml:space="preserve">: вода, соль, яйцо, время.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>Человеческие</w:t>
      </w:r>
      <w:r w:rsidRPr="00730D96">
        <w:t xml:space="preserve">: труд пекаря, его знания, умения, мастерство.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>Капитальные</w:t>
      </w:r>
      <w:r w:rsidRPr="00730D96">
        <w:t xml:space="preserve">: электропечь, электричество, посуда, мука, подсолнечное масло, и т. д.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>Предпринимательские</w:t>
      </w:r>
      <w:r w:rsidRPr="00730D96">
        <w:t xml:space="preserve">: организация и управление производством. 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>Информация</w:t>
      </w:r>
      <w:r w:rsidRPr="00730D96">
        <w:t xml:space="preserve">: знания, где купить дешевле муку, как ускорить или усовершенствовать производство, использование новых вкусовых добавок, новых технологий. </w:t>
      </w:r>
    </w:p>
    <w:p w:rsidR="00DF5F1D" w:rsidRPr="00730D96" w:rsidRDefault="00DF5F1D" w:rsidP="00DF5F1D">
      <w:pPr>
        <w:ind w:left="-15" w:firstLine="570"/>
        <w:jc w:val="both"/>
      </w:pPr>
      <w:r w:rsidRPr="00730D96">
        <w:t>Каждый человек решает проблему выбора по-своему, но как правило стремиться поступить рационально, т.е. разумно, расчетливо.</w:t>
      </w:r>
    </w:p>
    <w:p w:rsidR="00DF5F1D" w:rsidRPr="00730D96" w:rsidRDefault="00DF5F1D" w:rsidP="00DF5F1D">
      <w:pPr>
        <w:ind w:left="-15" w:firstLine="570"/>
        <w:jc w:val="both"/>
      </w:pPr>
      <w:r w:rsidRPr="00730D96">
        <w:rPr>
          <w:b/>
          <w:bCs/>
        </w:rPr>
        <w:t xml:space="preserve">III. - Обратим внимание на таблицу </w:t>
      </w:r>
      <w:r w:rsidRPr="00730D96">
        <w:rPr>
          <w:b/>
          <w:bCs/>
          <w:u w:val="single"/>
        </w:rPr>
        <w:t>«Главные вопросы экономики производства».</w:t>
      </w:r>
      <w:r w:rsidRPr="00730D96">
        <w:t xml:space="preserve"> Ограниченность экономических ресурсов на планете и необходимость решения человеком проблемы их распределения рождает три главных вопроса экономики.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70"/>
        <w:gridCol w:w="1970"/>
        <w:gridCol w:w="1772"/>
        <w:gridCol w:w="1871"/>
        <w:gridCol w:w="1881"/>
      </w:tblGrid>
      <w:tr w:rsidR="00DF5F1D" w:rsidRPr="00730D96" w:rsidTr="003E4D55">
        <w:trPr>
          <w:trHeight w:hRule="exact" w:val="1077"/>
        </w:trPr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730D96">
              <w:rPr>
                <w:b/>
                <w:bCs/>
              </w:rPr>
              <w:t>тип экономической системы</w:t>
            </w:r>
          </w:p>
        </w:tc>
        <w:tc>
          <w:tcPr>
            <w:tcW w:w="19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730D96">
              <w:rPr>
                <w:b/>
                <w:bCs/>
              </w:rPr>
              <w:t>традиционная экономика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730D96">
              <w:rPr>
                <w:b/>
                <w:bCs/>
              </w:rPr>
              <w:t>рыночная экономика</w:t>
            </w:r>
          </w:p>
        </w:tc>
        <w:tc>
          <w:tcPr>
            <w:tcW w:w="1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proofErr w:type="spellStart"/>
            <w:proofErr w:type="gramStart"/>
            <w:r w:rsidRPr="00730D96">
              <w:rPr>
                <w:b/>
                <w:bCs/>
              </w:rPr>
              <w:t>централизо-ванная</w:t>
            </w:r>
            <w:proofErr w:type="spellEnd"/>
            <w:proofErr w:type="gramEnd"/>
            <w:r w:rsidRPr="00730D96">
              <w:rPr>
                <w:b/>
                <w:bCs/>
              </w:rPr>
              <w:t xml:space="preserve"> экономика</w:t>
            </w:r>
          </w:p>
        </w:tc>
        <w:tc>
          <w:tcPr>
            <w:tcW w:w="18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730D96">
              <w:rPr>
                <w:b/>
                <w:bCs/>
              </w:rPr>
              <w:t>смешанная экономика</w:t>
            </w:r>
          </w:p>
        </w:tc>
      </w:tr>
      <w:tr w:rsidR="00DF5F1D" w:rsidRPr="00730D96" w:rsidTr="003E4D55">
        <w:trPr>
          <w:trHeight w:hRule="exact" w:val="663"/>
        </w:trPr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  <w:jc w:val="center"/>
              <w:rPr>
                <w:b/>
                <w:bCs/>
              </w:rPr>
            </w:pPr>
            <w:r w:rsidRPr="00730D96">
              <w:rPr>
                <w:b/>
                <w:bCs/>
              </w:rPr>
              <w:t>вопросы экономики</w:t>
            </w:r>
          </w:p>
        </w:tc>
        <w:tc>
          <w:tcPr>
            <w:tcW w:w="19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/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/>
        </w:tc>
        <w:tc>
          <w:tcPr>
            <w:tcW w:w="1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/>
        </w:tc>
        <w:tc>
          <w:tcPr>
            <w:tcW w:w="18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F1D" w:rsidRPr="00730D96" w:rsidRDefault="00DF5F1D" w:rsidP="003E4D55"/>
        </w:tc>
      </w:tr>
      <w:tr w:rsidR="00DF5F1D" w:rsidRPr="00730D96" w:rsidTr="003E4D55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Что надо производить?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то же, что всегда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решает потребитель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установлено планом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</w:p>
        </w:tc>
      </w:tr>
      <w:tr w:rsidR="00DF5F1D" w:rsidRPr="00730D96" w:rsidTr="003E4D55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Как производить?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так же, как раньше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 xml:space="preserve">как выгодно </w:t>
            </w:r>
            <w:proofErr w:type="spellStart"/>
            <w:proofErr w:type="gramStart"/>
            <w:r w:rsidRPr="00730D96">
              <w:t>производи-телю</w:t>
            </w:r>
            <w:proofErr w:type="spellEnd"/>
            <w:proofErr w:type="gramEnd"/>
            <w:r w:rsidRPr="00730D96">
              <w:t xml:space="preserve"> и потребителю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так как установлено государством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</w:p>
        </w:tc>
      </w:tr>
      <w:tr w:rsidR="00DF5F1D" w:rsidRPr="00730D96" w:rsidTr="003E4D55"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Для кого производить?</w:t>
            </w:r>
          </w:p>
        </w:tc>
        <w:tc>
          <w:tcPr>
            <w:tcW w:w="1970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для себя и для тех же</w:t>
            </w:r>
          </w:p>
        </w:tc>
        <w:tc>
          <w:tcPr>
            <w:tcW w:w="1772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>для потребителя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  <w:r w:rsidRPr="00730D96">
              <w:t xml:space="preserve">для заранее определенных планом и </w:t>
            </w:r>
            <w:r w:rsidRPr="00730D96">
              <w:lastRenderedPageBreak/>
              <w:t>потребителей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5F1D" w:rsidRPr="00730D96" w:rsidRDefault="00DF5F1D" w:rsidP="003E4D55">
            <w:pPr>
              <w:pStyle w:val="a3"/>
              <w:snapToGrid w:val="0"/>
            </w:pPr>
          </w:p>
        </w:tc>
      </w:tr>
    </w:tbl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DF5F1D" w:rsidP="00DF5F1D">
      <w:pPr>
        <w:ind w:left="-15" w:firstLine="570"/>
        <w:jc w:val="both"/>
      </w:pPr>
      <w:r w:rsidRPr="00730D96">
        <w:t>- Объясните, какой тип наиболее полно решал вопросы экономики и почему?</w:t>
      </w:r>
    </w:p>
    <w:p w:rsidR="00DF5F1D" w:rsidRPr="00730D96" w:rsidRDefault="00DF5F1D" w:rsidP="00DF5F1D">
      <w:pPr>
        <w:ind w:left="-15" w:firstLine="570"/>
        <w:jc w:val="both"/>
      </w:pPr>
      <w:r w:rsidRPr="00730D96">
        <w:t>- Производство товаров и услуг направлено предпринимателем на получение прибыли, т.е. на их продажу потребителю на рынке по наиболее выгодным для себя ценам. В условиях свободной рыночной экономики действует правило — спрос рождает предложение.</w:t>
      </w:r>
    </w:p>
    <w:p w:rsidR="00DF5F1D" w:rsidRPr="00730D96" w:rsidRDefault="00DF5F1D" w:rsidP="00DF5F1D">
      <w:pPr>
        <w:ind w:left="-15" w:firstLine="570"/>
        <w:jc w:val="both"/>
        <w:rPr>
          <w:i/>
          <w:iCs/>
        </w:rPr>
      </w:pPr>
      <w:r w:rsidRPr="00730D96">
        <w:t xml:space="preserve">- А сейчас поработаем с учебником. Вам необходимо заполнить таблицу </w:t>
      </w:r>
      <w:r w:rsidRPr="00730D96">
        <w:rPr>
          <w:b/>
          <w:bCs/>
          <w:u w:val="single"/>
        </w:rPr>
        <w:t>«Характерные черты рынка»</w:t>
      </w:r>
      <w:proofErr w:type="gramStart"/>
      <w:r w:rsidRPr="00730D96">
        <w:rPr>
          <w:b/>
          <w:bCs/>
          <w:u w:val="single"/>
        </w:rPr>
        <w:t>.</w:t>
      </w:r>
      <w:r w:rsidRPr="00730D96">
        <w:rPr>
          <w:i/>
          <w:iCs/>
        </w:rPr>
        <w:t>(</w:t>
      </w:r>
      <w:proofErr w:type="gramEnd"/>
      <w:r w:rsidRPr="00730D96">
        <w:rPr>
          <w:i/>
          <w:iCs/>
        </w:rPr>
        <w:t>работа по группам)</w:t>
      </w:r>
    </w:p>
    <w:p w:rsidR="00DF5F1D" w:rsidRPr="00730D96" w:rsidRDefault="001B357F" w:rsidP="00DF5F1D">
      <w:pPr>
        <w:ind w:left="-15" w:firstLine="570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98.8pt;margin-top:10.4pt;width:192.75pt;height:34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" fillcolor="#9cf" strokeweight=".26mm">
            <v:stroke joinstyle="round"/>
            <v:textbox inset="0,0,0,0">
              <w:txbxContent>
                <w:p w:rsidR="00DF5F1D" w:rsidRDefault="00DF5F1D" w:rsidP="00DF5F1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Характерные черты рынка </w:t>
                  </w:r>
                </w:p>
              </w:txbxContent>
            </v:textbox>
          </v:shape>
        </w:pict>
      </w:r>
    </w:p>
    <w:p w:rsidR="00DF5F1D" w:rsidRPr="00730D96" w:rsidRDefault="00DF5F1D" w:rsidP="00DF5F1D">
      <w:pPr>
        <w:ind w:left="-15" w:firstLine="570"/>
        <w:jc w:val="both"/>
      </w:pPr>
    </w:p>
    <w:p w:rsidR="00DF5F1D" w:rsidRPr="00730D96" w:rsidRDefault="001B357F" w:rsidP="00DF5F1D">
      <w:pPr>
        <w:ind w:left="-15" w:firstLine="570"/>
        <w:jc w:val="both"/>
      </w:pPr>
      <w:r>
        <w:rPr>
          <w:noProof/>
          <w:lang w:eastAsia="ru-RU"/>
        </w:rPr>
        <w:pict>
          <v:line id="Прямая соединительная линия 6" o:spid="_x0000_s1032" style="position:absolute;left:0;text-align:left;flip:x;z-index:251663360;visibility:visible" from="43.3pt,8.1pt" to="127.3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" strokeweight=".26mm"/>
        </w:pict>
      </w:r>
      <w:r>
        <w:rPr>
          <w:noProof/>
          <w:lang w:eastAsia="ru-RU"/>
        </w:rPr>
        <w:pict>
          <v:line id="Прямая соединительная линия 5" o:spid="_x0000_s1031" style="position:absolute;left:0;text-align:left;z-index:251664384;visibility:visible" from="191.8pt,8.1pt" to="191.8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" strokeweight=".26mm"/>
        </w:pict>
      </w:r>
      <w:r>
        <w:rPr>
          <w:noProof/>
          <w:lang w:eastAsia="ru-RU"/>
        </w:rPr>
        <w:pict>
          <v:line id="Прямая соединительная линия 4" o:spid="_x0000_s1030" style="position:absolute;left:0;text-align:left;z-index:251665408;visibility:visible" from="260.05pt,8.1pt" to="353.8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" strokeweight=".26mm"/>
        </w:pict>
      </w:r>
    </w:p>
    <w:p w:rsidR="00DF5F1D" w:rsidRPr="00730D96" w:rsidRDefault="00DF5F1D" w:rsidP="00DF5F1D">
      <w:pPr>
        <w:jc w:val="both"/>
        <w:rPr>
          <w:b/>
          <w:u w:val="single"/>
        </w:rPr>
      </w:pPr>
    </w:p>
    <w:p w:rsidR="00DF5F1D" w:rsidRPr="00730D96" w:rsidRDefault="001B357F" w:rsidP="00DF5F1D">
      <w:pPr>
        <w:jc w:val="both"/>
        <w:rPr>
          <w:b/>
          <w:u w:val="single"/>
        </w:rPr>
      </w:pPr>
      <w:r w:rsidRPr="001B357F">
        <w:rPr>
          <w:noProof/>
          <w:lang w:eastAsia="ru-RU"/>
        </w:rPr>
        <w:pict>
          <v:shape id="Надпись 3" o:spid="_x0000_s1027" type="#_x0000_t202" style="position:absolute;left:0;text-align:left;margin-left:-8.45pt;margin-top:12.6pt;width:109.5pt;height:3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" fillcolor="#9cf" strokeweight=".26mm">
            <v:stroke joinstyle="round"/>
            <v:textbox inset="0,0,0,0">
              <w:txbxContent>
                <w:p w:rsidR="00DF5F1D" w:rsidRDefault="00DF5F1D" w:rsidP="00DF5F1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конкуренция</w:t>
                  </w:r>
                </w:p>
              </w:txbxContent>
            </v:textbox>
          </v:shape>
        </w:pict>
      </w:r>
      <w:r w:rsidRPr="001B357F">
        <w:rPr>
          <w:noProof/>
          <w:lang w:eastAsia="ru-RU"/>
        </w:rPr>
        <w:pict>
          <v:shape id="Надпись 2" o:spid="_x0000_s1028" type="#_x0000_t202" style="position:absolute;left:0;text-align:left;margin-left:141.55pt;margin-top:14.85pt;width:115.5pt;height:39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" fillcolor="#9cf" strokeweight=".26mm">
            <v:stroke joinstyle="round"/>
            <v:textbox inset="0,0,0,0">
              <w:txbxContent>
                <w:p w:rsidR="00DF5F1D" w:rsidRDefault="00DF5F1D" w:rsidP="00DF5F1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спрос</w:t>
                  </w:r>
                </w:p>
              </w:txbxContent>
            </v:textbox>
          </v:shape>
        </w:pict>
      </w:r>
      <w:r w:rsidRPr="001B357F">
        <w:rPr>
          <w:noProof/>
          <w:lang w:eastAsia="ru-RU"/>
        </w:rPr>
        <w:pict>
          <v:shape id="Надпись 1" o:spid="_x0000_s1029" type="#_x0000_t202" style="position:absolute;left:0;text-align:left;margin-left:296.05pt;margin-top:13.35pt;width:118.5pt;height:41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" fillcolor="#9cf" strokeweight=".26mm">
            <v:stroke joinstyle="round"/>
            <v:textbox inset="0,0,0,0">
              <w:txbxContent>
                <w:p w:rsidR="00DF5F1D" w:rsidRDefault="00DF5F1D" w:rsidP="00DF5F1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предложение</w:t>
                  </w:r>
                </w:p>
              </w:txbxContent>
            </v:textbox>
          </v:shape>
        </w:pict>
      </w:r>
    </w:p>
    <w:p w:rsidR="00DF5F1D" w:rsidRPr="00730D96" w:rsidRDefault="00DF5F1D" w:rsidP="00DF5F1D">
      <w:pPr>
        <w:jc w:val="both"/>
        <w:rPr>
          <w:b/>
          <w:u w:val="single"/>
        </w:rPr>
      </w:pPr>
    </w:p>
    <w:p w:rsidR="00DF5F1D" w:rsidRPr="00730D96" w:rsidRDefault="00DF5F1D" w:rsidP="00DF5F1D">
      <w:pPr>
        <w:jc w:val="both"/>
        <w:rPr>
          <w:b/>
          <w:u w:val="single"/>
        </w:rPr>
      </w:pPr>
    </w:p>
    <w:p w:rsidR="00DF5F1D" w:rsidRPr="00730D96" w:rsidRDefault="00DF5F1D" w:rsidP="00DF5F1D">
      <w:pPr>
        <w:jc w:val="both"/>
        <w:rPr>
          <w:b/>
          <w:u w:val="single"/>
        </w:rPr>
      </w:pPr>
    </w:p>
    <w:p w:rsidR="00DF5F1D" w:rsidRPr="00730D96" w:rsidRDefault="00DF5F1D" w:rsidP="00DF5F1D">
      <w:pPr>
        <w:ind w:firstLine="510"/>
        <w:jc w:val="both"/>
      </w:pPr>
      <w:r w:rsidRPr="00730D96">
        <w:t>- Объясните смысл понятия «конкуренция» и ее значение для производства.</w:t>
      </w:r>
    </w:p>
    <w:p w:rsidR="00DF5F1D" w:rsidRPr="00730D96" w:rsidRDefault="00DF5F1D" w:rsidP="00DF5F1D">
      <w:pPr>
        <w:ind w:firstLine="510"/>
        <w:jc w:val="both"/>
        <w:rPr>
          <w:i/>
          <w:iCs/>
        </w:rPr>
      </w:pPr>
      <w:r w:rsidRPr="00730D96">
        <w:rPr>
          <w:i/>
          <w:iCs/>
        </w:rPr>
        <w:t xml:space="preserve">(Задание) </w:t>
      </w:r>
      <w:r w:rsidRPr="00730D96">
        <w:rPr>
          <w:b/>
          <w:bCs/>
          <w:i/>
          <w:iCs/>
          <w:u w:val="single"/>
        </w:rPr>
        <w:t>Конкуренция</w:t>
      </w:r>
      <w:r w:rsidRPr="00730D96">
        <w:rPr>
          <w:i/>
          <w:iCs/>
        </w:rPr>
        <w:t xml:space="preserve"> — это борьба между производителями за получение наибольшей прибыли. В целях увеличения доходов они снижают цены, затраты на производство товаров, улучшают качество продукции и качество обслуживания покупателей, совершенствуют и разнообразят ассортимент своих товаров. В случае если на рынке товаров не хватает, то возникает конкуренция между покупателями, и товар достанется потребителю, готовому заплатить за него небольшую сумму.</w:t>
      </w:r>
    </w:p>
    <w:p w:rsidR="00DF5F1D" w:rsidRPr="00730D96" w:rsidRDefault="00DF5F1D" w:rsidP="00DF5F1D">
      <w:pPr>
        <w:ind w:firstLine="510"/>
        <w:jc w:val="both"/>
      </w:pPr>
      <w:r w:rsidRPr="00730D96">
        <w:t>- Рассмотрев содержание понятий «спрос» и «предложение», докажите, что эти две категории влияют на ситуацию на рынке.</w:t>
      </w:r>
    </w:p>
    <w:p w:rsidR="00DF5F1D" w:rsidRPr="00730D96" w:rsidRDefault="00DF5F1D" w:rsidP="00DF5F1D">
      <w:pPr>
        <w:ind w:firstLine="510"/>
        <w:jc w:val="both"/>
        <w:rPr>
          <w:i/>
          <w:iCs/>
        </w:rPr>
      </w:pPr>
      <w:r w:rsidRPr="00730D96">
        <w:rPr>
          <w:i/>
          <w:iCs/>
        </w:rPr>
        <w:t xml:space="preserve">(Задание) </w:t>
      </w:r>
      <w:r w:rsidRPr="00730D96">
        <w:rPr>
          <w:b/>
          <w:bCs/>
          <w:i/>
          <w:iCs/>
          <w:u w:val="single"/>
        </w:rPr>
        <w:t>Спрос</w:t>
      </w:r>
      <w:r w:rsidRPr="00730D96">
        <w:rPr>
          <w:i/>
          <w:iCs/>
        </w:rPr>
        <w:t xml:space="preserve"> — это желание и возможность потребителя купить товары или получить услуги в конкретное время и в конкретном месте. Закон спроса — чем выше цена товара, тем меньше желающих его купить и наоборот, чем ниже цена, тем больше желающих приобрести данный товар.</w:t>
      </w:r>
    </w:p>
    <w:p w:rsidR="00DF5F1D" w:rsidRPr="00730D96" w:rsidRDefault="00DF5F1D" w:rsidP="00DF5F1D">
      <w:pPr>
        <w:ind w:firstLine="510"/>
        <w:jc w:val="both"/>
        <w:rPr>
          <w:i/>
          <w:iCs/>
        </w:rPr>
      </w:pPr>
      <w:r w:rsidRPr="00730D96">
        <w:rPr>
          <w:b/>
          <w:bCs/>
          <w:i/>
          <w:iCs/>
          <w:u w:val="single"/>
        </w:rPr>
        <w:t>Предложение</w:t>
      </w:r>
      <w:r w:rsidRPr="00730D96">
        <w:rPr>
          <w:i/>
          <w:iCs/>
        </w:rPr>
        <w:t xml:space="preserve"> — это желание и возможность продать товар в конкретное время в конкретном месте. Закон предложения — чем выше цена товара, тем больше желающих его продать и наоборот, чем ниже цена товара, тем меньше желающих его производить и продать.</w:t>
      </w:r>
    </w:p>
    <w:p w:rsidR="00DF5F1D" w:rsidRPr="00730D96" w:rsidRDefault="00DF5F1D" w:rsidP="00DF5F1D">
      <w:pPr>
        <w:ind w:firstLine="510"/>
        <w:jc w:val="both"/>
        <w:rPr>
          <w:i/>
          <w:iCs/>
        </w:rPr>
      </w:pPr>
      <w:r w:rsidRPr="00730D96">
        <w:rPr>
          <w:b/>
          <w:bCs/>
          <w:i/>
          <w:iCs/>
          <w:u w:val="single"/>
        </w:rPr>
        <w:t>Равновесная цена</w:t>
      </w:r>
      <w:r w:rsidRPr="00730D96">
        <w:rPr>
          <w:i/>
          <w:iCs/>
        </w:rPr>
        <w:t xml:space="preserve"> — это цена, по которой большинство покупателей и продавцов смогут купить и продать товар по наиболее устраивающим их ценам, создается ситуация рыночного равновесия.</w:t>
      </w:r>
    </w:p>
    <w:p w:rsidR="00DF5F1D" w:rsidRPr="00730D96" w:rsidRDefault="00DF5F1D" w:rsidP="00DF5F1D">
      <w:pPr>
        <w:numPr>
          <w:ilvl w:val="0"/>
          <w:numId w:val="9"/>
        </w:numPr>
        <w:tabs>
          <w:tab w:val="left" w:pos="360"/>
        </w:tabs>
        <w:jc w:val="both"/>
      </w:pPr>
      <w:r w:rsidRPr="00730D96">
        <w:t>Как вы понимаете выражение «невидимая рука» рынка направляет желания отдельных производителей на общее благо?</w:t>
      </w:r>
    </w:p>
    <w:p w:rsidR="00DF5F1D" w:rsidRPr="00730D96" w:rsidRDefault="00DF5F1D" w:rsidP="00DF5F1D">
      <w:pPr>
        <w:numPr>
          <w:ilvl w:val="0"/>
          <w:numId w:val="9"/>
        </w:numPr>
        <w:tabs>
          <w:tab w:val="left" w:pos="360"/>
        </w:tabs>
        <w:jc w:val="both"/>
        <w:rPr>
          <w:i/>
          <w:iCs/>
        </w:rPr>
      </w:pPr>
      <w:r w:rsidRPr="00730D96">
        <w:rPr>
          <w:i/>
          <w:iCs/>
          <w:u w:val="single"/>
        </w:rPr>
        <w:t>Ответ</w:t>
      </w:r>
      <w:r w:rsidRPr="00730D96">
        <w:rPr>
          <w:i/>
          <w:iCs/>
        </w:rPr>
        <w:t>: Положение, когда все участники рынка стремятся обеспечить повышение благосостояния всех по мере того, как каждый продавец и каждый покупатель стремятся удовлетворить личный интерес в отношении своего благосостояния, великий английский экономист Адам Смит называл «</w:t>
      </w:r>
      <w:r w:rsidRPr="00730D96">
        <w:rPr>
          <w:b/>
          <w:bCs/>
          <w:i/>
          <w:iCs/>
        </w:rPr>
        <w:t xml:space="preserve">невидимой рукой» </w:t>
      </w:r>
      <w:r w:rsidRPr="00730D96">
        <w:rPr>
          <w:i/>
          <w:iCs/>
        </w:rPr>
        <w:t>рынка. Именно она заставляет каждого думать об интересах других, потому что иначе товар производителя может оказаться ненужным и вместо выгоды принести убытки.</w:t>
      </w:r>
    </w:p>
    <w:p w:rsidR="00DF5F1D" w:rsidRPr="00730D96" w:rsidRDefault="00DF5F1D" w:rsidP="00DF5F1D">
      <w:pPr>
        <w:ind w:firstLine="510"/>
        <w:jc w:val="both"/>
        <w:rPr>
          <w:i/>
          <w:iCs/>
        </w:rPr>
      </w:pPr>
    </w:p>
    <w:p w:rsidR="00DF5F1D" w:rsidRPr="00730D96" w:rsidRDefault="00DF5F1D" w:rsidP="00DF5F1D">
      <w:pPr>
        <w:ind w:firstLine="510"/>
        <w:jc w:val="both"/>
      </w:pPr>
      <w:r w:rsidRPr="00730D96">
        <w:rPr>
          <w:b/>
          <w:bCs/>
          <w:u w:val="single"/>
        </w:rPr>
        <w:t>Закрепление изученного на уроке:</w:t>
      </w:r>
      <w:r w:rsidRPr="00730D96">
        <w:t xml:space="preserve"> 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  <w:rPr>
          <w:i/>
          <w:iCs/>
        </w:rPr>
      </w:pPr>
      <w:r w:rsidRPr="00730D96">
        <w:t>Перечислите факторы производства.</w:t>
      </w:r>
      <w:r w:rsidRPr="00730D96">
        <w:rPr>
          <w:i/>
          <w:iCs/>
        </w:rPr>
        <w:t xml:space="preserve"> (Перечисляют)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  <w:rPr>
          <w:i/>
          <w:iCs/>
        </w:rPr>
      </w:pPr>
      <w:r w:rsidRPr="00730D96">
        <w:t xml:space="preserve">Какая связь между ресурсами, выбором и потребностями? </w:t>
      </w:r>
      <w:r w:rsidRPr="00730D96">
        <w:rPr>
          <w:i/>
          <w:iCs/>
        </w:rPr>
        <w:t xml:space="preserve">(Человеческие потребности всегда превосходят имеющиеся возможности. Это противоречие рождает сложную проблему выбора. На что истратить имеющиеся </w:t>
      </w:r>
      <w:r w:rsidRPr="00730D96">
        <w:rPr>
          <w:i/>
          <w:iCs/>
        </w:rPr>
        <w:lastRenderedPageBreak/>
        <w:t>ограниченные средства? Какие потребности удовлетворить в первую очередь.</w:t>
      </w:r>
      <w:r w:rsidR="00730D96" w:rsidRPr="00730D96">
        <w:rPr>
          <w:i/>
          <w:iCs/>
        </w:rPr>
        <w:t xml:space="preserve"> </w:t>
      </w:r>
      <w:r w:rsidRPr="00730D96">
        <w:rPr>
          <w:i/>
          <w:iCs/>
        </w:rPr>
        <w:t>Как распорядиться тем, что имеем, наилучшим образом?)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  <w:rPr>
          <w:i/>
          <w:iCs/>
        </w:rPr>
      </w:pPr>
      <w:r w:rsidRPr="00730D96">
        <w:t>Какая из экономических систем наиболее полно решает вопросы экономики</w:t>
      </w:r>
      <w:proofErr w:type="gramStart"/>
      <w:r w:rsidRPr="00730D96">
        <w:t>?(</w:t>
      </w:r>
      <w:proofErr w:type="gramEnd"/>
      <w:r w:rsidRPr="00730D96">
        <w:t xml:space="preserve"> </w:t>
      </w:r>
      <w:r w:rsidRPr="00730D96">
        <w:rPr>
          <w:i/>
          <w:iCs/>
        </w:rPr>
        <w:t>Рыночная экономика)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</w:pPr>
      <w:r w:rsidRPr="00730D96">
        <w:t>Подумай, можно ли не планировать хозяйственную деятельность?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</w:pPr>
      <w:r w:rsidRPr="00730D96">
        <w:t>Дай определения: спрос, предложение, конкуренция, равновесная цена.</w:t>
      </w:r>
    </w:p>
    <w:p w:rsidR="00DF5F1D" w:rsidRPr="00730D96" w:rsidRDefault="00DF5F1D" w:rsidP="00DF5F1D">
      <w:pPr>
        <w:numPr>
          <w:ilvl w:val="0"/>
          <w:numId w:val="7"/>
        </w:numPr>
        <w:tabs>
          <w:tab w:val="left" w:pos="720"/>
        </w:tabs>
        <w:jc w:val="both"/>
        <w:rPr>
          <w:i/>
          <w:iCs/>
        </w:rPr>
      </w:pPr>
      <w:r w:rsidRPr="00730D96">
        <w:t xml:space="preserve">Задание 4 на странице 113. </w:t>
      </w:r>
      <w:r w:rsidRPr="00730D96">
        <w:rPr>
          <w:i/>
          <w:iCs/>
        </w:rPr>
        <w:t>(в - лишний)</w:t>
      </w:r>
    </w:p>
    <w:p w:rsidR="00DF5F1D" w:rsidRPr="00730D96" w:rsidRDefault="00DF5F1D" w:rsidP="00DF5F1D">
      <w:pPr>
        <w:jc w:val="both"/>
        <w:rPr>
          <w:b/>
        </w:rPr>
      </w:pPr>
      <w:r w:rsidRPr="00730D96">
        <w:rPr>
          <w:b/>
        </w:rPr>
        <w:t xml:space="preserve"> </w:t>
      </w:r>
    </w:p>
    <w:p w:rsidR="00DF5F1D" w:rsidRPr="00730D96" w:rsidRDefault="00DF5F1D" w:rsidP="00DF5F1D">
      <w:pPr>
        <w:autoSpaceDE w:val="0"/>
        <w:ind w:firstLine="567"/>
        <w:jc w:val="both"/>
        <w:rPr>
          <w:b/>
        </w:rPr>
      </w:pPr>
      <w:r w:rsidRPr="00730D96">
        <w:rPr>
          <w:b/>
        </w:rPr>
        <w:t>3. Подведение итогов урока.</w:t>
      </w:r>
    </w:p>
    <w:p w:rsidR="00DF5F1D" w:rsidRPr="00730D96" w:rsidRDefault="00DF5F1D" w:rsidP="00DF5F1D">
      <w:pPr>
        <w:numPr>
          <w:ilvl w:val="0"/>
          <w:numId w:val="8"/>
        </w:numPr>
        <w:tabs>
          <w:tab w:val="left" w:pos="642"/>
        </w:tabs>
        <w:autoSpaceDE w:val="0"/>
        <w:jc w:val="both"/>
        <w:rPr>
          <w:i/>
          <w:iCs/>
        </w:rPr>
      </w:pPr>
      <w:r w:rsidRPr="00730D96">
        <w:t>Что является основной проблемой экономики</w:t>
      </w:r>
      <w:proofErr w:type="gramStart"/>
      <w:r w:rsidRPr="00730D96">
        <w:t>?</w:t>
      </w:r>
      <w:r w:rsidRPr="00730D96">
        <w:rPr>
          <w:i/>
          <w:iCs/>
        </w:rPr>
        <w:t>(</w:t>
      </w:r>
      <w:proofErr w:type="gramEnd"/>
      <w:r w:rsidRPr="00730D96">
        <w:t xml:space="preserve"> </w:t>
      </w:r>
      <w:r w:rsidRPr="00730D96">
        <w:rPr>
          <w:i/>
          <w:iCs/>
        </w:rPr>
        <w:t>основной проблемой экономики является проблема распределения ограниченных средств)</w:t>
      </w:r>
    </w:p>
    <w:p w:rsidR="00DF5F1D" w:rsidRPr="00730D96" w:rsidRDefault="00DF5F1D" w:rsidP="00DF5F1D">
      <w:pPr>
        <w:numPr>
          <w:ilvl w:val="0"/>
          <w:numId w:val="8"/>
        </w:numPr>
        <w:tabs>
          <w:tab w:val="left" w:pos="642"/>
        </w:tabs>
        <w:autoSpaceDE w:val="0"/>
        <w:jc w:val="both"/>
      </w:pPr>
      <w:r w:rsidRPr="00730D96">
        <w:t>Почему покупатели и продавцы находят друг друга?</w:t>
      </w:r>
    </w:p>
    <w:p w:rsidR="00DF5F1D" w:rsidRPr="00730D96" w:rsidRDefault="00DF5F1D" w:rsidP="00DF5F1D">
      <w:pPr>
        <w:numPr>
          <w:ilvl w:val="0"/>
          <w:numId w:val="8"/>
        </w:numPr>
        <w:tabs>
          <w:tab w:val="left" w:pos="642"/>
        </w:tabs>
        <w:autoSpaceDE w:val="0"/>
        <w:jc w:val="both"/>
        <w:rPr>
          <w:i/>
          <w:iCs/>
        </w:rPr>
      </w:pPr>
      <w:r w:rsidRPr="00730D96">
        <w:t>Чем полезна конкуренция</w:t>
      </w:r>
      <w:proofErr w:type="gramStart"/>
      <w:r w:rsidRPr="00730D96">
        <w:t>?</w:t>
      </w:r>
      <w:r w:rsidRPr="00730D96">
        <w:rPr>
          <w:i/>
          <w:iCs/>
        </w:rPr>
        <w:t>(</w:t>
      </w:r>
      <w:proofErr w:type="gramEnd"/>
      <w:r w:rsidRPr="00730D96">
        <w:rPr>
          <w:i/>
          <w:iCs/>
        </w:rPr>
        <w:t>Конкуренция побуждает производителей совершенствовать свои товары, искать наиболее рациональные способы получения и использования ограниченных ресурсов для их изготовления)</w:t>
      </w:r>
    </w:p>
    <w:p w:rsidR="00DF5F1D" w:rsidRPr="00730D96" w:rsidRDefault="00DF5F1D" w:rsidP="00DF5F1D">
      <w:pPr>
        <w:autoSpaceDE w:val="0"/>
        <w:ind w:firstLine="567"/>
        <w:jc w:val="both"/>
      </w:pPr>
      <w:r w:rsidRPr="00730D96">
        <w:t>- спасибо за урок!</w:t>
      </w:r>
    </w:p>
    <w:p w:rsidR="00DF5F1D" w:rsidRPr="00730D96" w:rsidRDefault="00DF5F1D" w:rsidP="00DF5F1D">
      <w:pPr>
        <w:autoSpaceDE w:val="0"/>
        <w:ind w:firstLine="567"/>
        <w:jc w:val="both"/>
      </w:pPr>
      <w:r w:rsidRPr="00730D96">
        <w:rPr>
          <w:b/>
        </w:rPr>
        <w:t xml:space="preserve">4. Оценки. </w:t>
      </w:r>
      <w:r w:rsidRPr="00730D96">
        <w:t>После проверки домашнего задания.</w:t>
      </w:r>
    </w:p>
    <w:p w:rsidR="00DF5F1D" w:rsidRPr="00730D96" w:rsidRDefault="00DF5F1D" w:rsidP="00DF5F1D">
      <w:pPr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1C081D" w:rsidP="00DF5F1D">
      <w:pPr>
        <w:ind w:firstLine="540"/>
        <w:jc w:val="center"/>
        <w:rPr>
          <w:b/>
        </w:rPr>
      </w:pPr>
      <w:r w:rsidRPr="00730D96">
        <w:rPr>
          <w:b/>
        </w:rPr>
        <w:t>Используемый материал:</w:t>
      </w:r>
    </w:p>
    <w:p w:rsidR="001C081D" w:rsidRPr="00730D96" w:rsidRDefault="001C081D" w:rsidP="001C081D">
      <w:pPr>
        <w:pStyle w:val="a6"/>
        <w:numPr>
          <w:ilvl w:val="0"/>
          <w:numId w:val="15"/>
        </w:numPr>
        <w:rPr>
          <w:b/>
        </w:rPr>
      </w:pPr>
      <w:r w:rsidRPr="00730D96">
        <w:rPr>
          <w:shd w:val="clear" w:color="auto" w:fill="FFFFFF"/>
        </w:rPr>
        <w:t>Обществознание.</w:t>
      </w:r>
      <w:r w:rsidRPr="00730D96">
        <w:rPr>
          <w:rStyle w:val="apple-converted-space"/>
          <w:color w:val="000000"/>
          <w:shd w:val="clear" w:color="auto" w:fill="FFFFFF"/>
        </w:rPr>
        <w:t> </w:t>
      </w:r>
      <w:r w:rsidRPr="0036722D">
        <w:rPr>
          <w:bCs/>
          <w:shd w:val="clear" w:color="auto" w:fill="FFFFFF"/>
        </w:rPr>
        <w:t>8-9</w:t>
      </w:r>
      <w:r w:rsidRPr="0036722D">
        <w:rPr>
          <w:rStyle w:val="apple-converted-space"/>
          <w:color w:val="000000"/>
          <w:shd w:val="clear" w:color="auto" w:fill="FFFFFF"/>
        </w:rPr>
        <w:t> </w:t>
      </w:r>
      <w:r w:rsidRPr="0036722D">
        <w:rPr>
          <w:bCs/>
          <w:shd w:val="clear" w:color="auto" w:fill="FFFFFF"/>
        </w:rPr>
        <w:t>класс</w:t>
      </w:r>
      <w:r w:rsidRPr="00730D96">
        <w:rPr>
          <w:rStyle w:val="apple-converted-space"/>
          <w:color w:val="000000"/>
          <w:shd w:val="clear" w:color="auto" w:fill="FFFFFF"/>
        </w:rPr>
        <w:t>.</w:t>
      </w:r>
      <w:r w:rsidRPr="00730D96">
        <w:rPr>
          <w:shd w:val="clear" w:color="auto" w:fill="FFFFFF"/>
        </w:rPr>
        <w:t xml:space="preserve"> Учебник</w:t>
      </w:r>
      <w:r w:rsidR="00C6172F" w:rsidRPr="00730D96">
        <w:rPr>
          <w:shd w:val="clear" w:color="auto" w:fill="FFFFFF"/>
        </w:rPr>
        <w:t>,</w:t>
      </w:r>
      <w:r w:rsidRPr="00730D96">
        <w:rPr>
          <w:shd w:val="clear" w:color="auto" w:fill="FFFFFF"/>
        </w:rPr>
        <w:t xml:space="preserve"> </w:t>
      </w:r>
      <w:r w:rsidR="00C6172F" w:rsidRPr="00730D96">
        <w:rPr>
          <w:shd w:val="clear" w:color="auto" w:fill="FFFFFF"/>
        </w:rPr>
        <w:t>а</w:t>
      </w:r>
      <w:r w:rsidR="00C6172F" w:rsidRPr="00730D96">
        <w:rPr>
          <w:color w:val="000000"/>
          <w:shd w:val="clear" w:color="auto" w:fill="FFFFFF"/>
        </w:rPr>
        <w:t>втор:</w:t>
      </w:r>
      <w:r w:rsidR="00C6172F" w:rsidRPr="00730D96">
        <w:rPr>
          <w:rStyle w:val="apple-converted-space"/>
          <w:color w:val="000000"/>
          <w:shd w:val="clear" w:color="auto" w:fill="FFFFFF"/>
        </w:rPr>
        <w:t> </w:t>
      </w:r>
      <w:r w:rsidR="00C6172F" w:rsidRPr="0036722D">
        <w:rPr>
          <w:bCs/>
          <w:color w:val="000000"/>
          <w:shd w:val="clear" w:color="auto" w:fill="FFFFFF"/>
        </w:rPr>
        <w:t>Боголюбов</w:t>
      </w:r>
      <w:r w:rsidR="00C6172F" w:rsidRPr="00730D96">
        <w:rPr>
          <w:rStyle w:val="apple-converted-space"/>
          <w:color w:val="000000"/>
          <w:shd w:val="clear" w:color="auto" w:fill="FFFFFF"/>
        </w:rPr>
        <w:t> </w:t>
      </w:r>
      <w:r w:rsidR="00C6172F" w:rsidRPr="00730D96">
        <w:rPr>
          <w:color w:val="000000"/>
          <w:shd w:val="clear" w:color="auto" w:fill="FFFFFF"/>
        </w:rPr>
        <w:t>Л.Н.,</w:t>
      </w:r>
      <w:r w:rsidR="00C6172F" w:rsidRPr="00730D96">
        <w:rPr>
          <w:rStyle w:val="apple-converted-space"/>
          <w:color w:val="000000"/>
          <w:shd w:val="clear" w:color="auto" w:fill="FFFFFF"/>
        </w:rPr>
        <w:t> </w:t>
      </w:r>
      <w:r w:rsidR="00C6172F" w:rsidRPr="00730D96">
        <w:rPr>
          <w:color w:val="000000"/>
          <w:shd w:val="clear" w:color="auto" w:fill="FFFFFF"/>
        </w:rPr>
        <w:t xml:space="preserve">Городецкая Н.И., Иванова Л.Ф. 2010. </w:t>
      </w:r>
      <w:r w:rsidR="00C6172F" w:rsidRPr="00730D96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C6172F" w:rsidRPr="00730D96">
        <w:rPr>
          <w:color w:val="000000"/>
          <w:shd w:val="clear" w:color="auto" w:fill="FFFFFF"/>
        </w:rPr>
        <w:t>М.:</w:t>
      </w:r>
      <w:r w:rsidR="00C6172F" w:rsidRPr="00730D96">
        <w:rPr>
          <w:rStyle w:val="apple-converted-space"/>
          <w:color w:val="000000"/>
          <w:shd w:val="clear" w:color="auto" w:fill="FFFFFF"/>
        </w:rPr>
        <w:t> </w:t>
      </w:r>
      <w:r w:rsidR="00C6172F" w:rsidRPr="00730D96">
        <w:rPr>
          <w:color w:val="000000"/>
          <w:shd w:val="clear" w:color="auto" w:fill="FFFFFF"/>
        </w:rPr>
        <w:t>Просвещение.</w:t>
      </w:r>
    </w:p>
    <w:p w:rsidR="001C081D" w:rsidRPr="00730D96" w:rsidRDefault="001C081D" w:rsidP="001C081D">
      <w:pPr>
        <w:pStyle w:val="a6"/>
        <w:numPr>
          <w:ilvl w:val="0"/>
          <w:numId w:val="15"/>
        </w:numPr>
        <w:rPr>
          <w:b/>
        </w:rPr>
      </w:pPr>
      <w:r w:rsidRPr="00730D96">
        <w:rPr>
          <w:color w:val="000000"/>
          <w:shd w:val="clear" w:color="auto" w:fill="FFFFFF"/>
        </w:rPr>
        <w:t>Обществознание</w:t>
      </w:r>
      <w:r w:rsidRPr="0036722D">
        <w:rPr>
          <w:b/>
          <w:color w:val="000000"/>
          <w:shd w:val="clear" w:color="auto" w:fill="FFFFFF"/>
        </w:rPr>
        <w:t>.</w:t>
      </w:r>
      <w:r w:rsidRPr="0036722D">
        <w:rPr>
          <w:rStyle w:val="apple-converted-space"/>
          <w:b/>
          <w:color w:val="000000"/>
          <w:shd w:val="clear" w:color="auto" w:fill="FFFFFF"/>
        </w:rPr>
        <w:t> </w:t>
      </w:r>
      <w:r w:rsidRPr="0036722D">
        <w:rPr>
          <w:b/>
          <w:bCs/>
          <w:color w:val="000000"/>
          <w:shd w:val="clear" w:color="auto" w:fill="FFFFFF"/>
        </w:rPr>
        <w:t>8</w:t>
      </w:r>
      <w:r w:rsidRPr="0036722D">
        <w:rPr>
          <w:rStyle w:val="apple-converted-space"/>
          <w:b/>
          <w:color w:val="000000"/>
          <w:shd w:val="clear" w:color="auto" w:fill="FFFFFF"/>
        </w:rPr>
        <w:t> </w:t>
      </w:r>
      <w:r w:rsidRPr="0036722D">
        <w:rPr>
          <w:b/>
          <w:bCs/>
          <w:color w:val="000000"/>
          <w:shd w:val="clear" w:color="auto" w:fill="FFFFFF"/>
        </w:rPr>
        <w:t>класс</w:t>
      </w:r>
      <w:r w:rsidRPr="00730D96">
        <w:rPr>
          <w:color w:val="000000"/>
          <w:shd w:val="clear" w:color="auto" w:fill="FFFFFF"/>
        </w:rPr>
        <w:t>. Поурочные планы. М.: 2010. — 318 с</w:t>
      </w:r>
      <w:r w:rsidR="008C288D" w:rsidRPr="00730D96">
        <w:rPr>
          <w:color w:val="000000"/>
          <w:shd w:val="clear" w:color="auto" w:fill="FFFFFF"/>
        </w:rPr>
        <w:t>.</w:t>
      </w:r>
    </w:p>
    <w:p w:rsidR="008C288D" w:rsidRPr="0036722D" w:rsidRDefault="001B357F" w:rsidP="008C288D">
      <w:pPr>
        <w:pStyle w:val="a4"/>
        <w:numPr>
          <w:ilvl w:val="0"/>
          <w:numId w:val="15"/>
        </w:numPr>
      </w:pPr>
      <w:hyperlink r:id="rId5" w:history="1">
        <w:r w:rsidR="008C288D" w:rsidRPr="0036722D">
          <w:rPr>
            <w:rStyle w:val="a5"/>
            <w:color w:val="auto"/>
          </w:rPr>
          <w:t>http://www.tepka.ru/Obschestvoznanie_8-9_Bogolyubov/19.html</w:t>
        </w:r>
      </w:hyperlink>
    </w:p>
    <w:p w:rsidR="008C288D" w:rsidRPr="00730D96" w:rsidRDefault="008C288D" w:rsidP="008C288D">
      <w:pPr>
        <w:pStyle w:val="a6"/>
        <w:ind w:left="900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DF5F1D" w:rsidRPr="00730D96" w:rsidRDefault="00DF5F1D" w:rsidP="00DF5F1D">
      <w:pPr>
        <w:ind w:firstLine="540"/>
        <w:jc w:val="center"/>
        <w:rPr>
          <w:b/>
        </w:rPr>
      </w:pPr>
    </w:p>
    <w:p w:rsidR="00AA5446" w:rsidRPr="00730D96" w:rsidRDefault="00AA5446"/>
    <w:sectPr w:rsidR="00AA5446" w:rsidRPr="00730D96" w:rsidSect="001B357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lt;?php echo $config[ font ]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i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i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i w:val="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5"/>
        </w:tabs>
        <w:ind w:left="95" w:hanging="360"/>
      </w:pPr>
    </w:lvl>
    <w:lvl w:ilvl="1">
      <w:start w:val="1"/>
      <w:numFmt w:val="decimal"/>
      <w:lvlText w:val="%2."/>
      <w:lvlJc w:val="left"/>
      <w:pPr>
        <w:tabs>
          <w:tab w:val="num" w:pos="815"/>
        </w:tabs>
        <w:ind w:left="815" w:hanging="360"/>
      </w:pPr>
    </w:lvl>
    <w:lvl w:ilvl="2">
      <w:start w:val="1"/>
      <w:numFmt w:val="decimal"/>
      <w:lvlText w:val="%3."/>
      <w:lvlJc w:val="left"/>
      <w:pPr>
        <w:tabs>
          <w:tab w:val="num" w:pos="1535"/>
        </w:tabs>
        <w:ind w:left="1535" w:hanging="360"/>
      </w:pPr>
    </w:lvl>
    <w:lvl w:ilvl="3">
      <w:start w:val="1"/>
      <w:numFmt w:val="decimal"/>
      <w:lvlText w:val="%4."/>
      <w:lvlJc w:val="left"/>
      <w:pPr>
        <w:tabs>
          <w:tab w:val="num" w:pos="2255"/>
        </w:tabs>
        <w:ind w:left="2255" w:hanging="360"/>
      </w:pPr>
    </w:lvl>
    <w:lvl w:ilvl="4">
      <w:start w:val="1"/>
      <w:numFmt w:val="decimal"/>
      <w:lvlText w:val="%5."/>
      <w:lvlJc w:val="left"/>
      <w:pPr>
        <w:tabs>
          <w:tab w:val="num" w:pos="2975"/>
        </w:tabs>
        <w:ind w:left="2975" w:hanging="360"/>
      </w:pPr>
    </w:lvl>
    <w:lvl w:ilvl="5">
      <w:start w:val="1"/>
      <w:numFmt w:val="decimal"/>
      <w:lvlText w:val="%6."/>
      <w:lvlJc w:val="left"/>
      <w:pPr>
        <w:tabs>
          <w:tab w:val="num" w:pos="3695"/>
        </w:tabs>
        <w:ind w:left="3695" w:hanging="360"/>
      </w:pPr>
    </w:lvl>
    <w:lvl w:ilvl="6">
      <w:start w:val="1"/>
      <w:numFmt w:val="decimal"/>
      <w:lvlText w:val="%7."/>
      <w:lvlJc w:val="left"/>
      <w:pPr>
        <w:tabs>
          <w:tab w:val="num" w:pos="4415"/>
        </w:tabs>
        <w:ind w:left="4415" w:hanging="360"/>
      </w:pPr>
    </w:lvl>
    <w:lvl w:ilvl="7">
      <w:start w:val="1"/>
      <w:numFmt w:val="decimal"/>
      <w:lvlText w:val="%8."/>
      <w:lvlJc w:val="left"/>
      <w:pPr>
        <w:tabs>
          <w:tab w:val="num" w:pos="5135"/>
        </w:tabs>
        <w:ind w:left="5135" w:hanging="360"/>
      </w:pPr>
    </w:lvl>
    <w:lvl w:ilvl="8">
      <w:start w:val="1"/>
      <w:numFmt w:val="decimal"/>
      <w:lvlText w:val="%9."/>
      <w:lvlJc w:val="left"/>
      <w:pPr>
        <w:tabs>
          <w:tab w:val="num" w:pos="5855"/>
        </w:tabs>
        <w:ind w:left="5855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i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  <w:lvl w:ilvl="1">
      <w:start w:val="1"/>
      <w:numFmt w:val="decimal"/>
      <w:lvlText w:val="%2."/>
      <w:lvlJc w:val="left"/>
      <w:pPr>
        <w:tabs>
          <w:tab w:val="num" w:pos="1362"/>
        </w:tabs>
        <w:ind w:left="1362" w:hanging="360"/>
      </w:pPr>
    </w:lvl>
    <w:lvl w:ilvl="2">
      <w:start w:val="1"/>
      <w:numFmt w:val="decimal"/>
      <w:lvlText w:val="%3."/>
      <w:lvlJc w:val="left"/>
      <w:pPr>
        <w:tabs>
          <w:tab w:val="num" w:pos="2082"/>
        </w:tabs>
        <w:ind w:left="2082" w:hanging="360"/>
      </w:pPr>
    </w:lvl>
    <w:lvl w:ilvl="3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>
      <w:start w:val="1"/>
      <w:numFmt w:val="decimal"/>
      <w:lvlText w:val="%5."/>
      <w:lvlJc w:val="left"/>
      <w:pPr>
        <w:tabs>
          <w:tab w:val="num" w:pos="3522"/>
        </w:tabs>
        <w:ind w:left="3522" w:hanging="360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360"/>
      </w:pPr>
    </w:lvl>
    <w:lvl w:ilvl="6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>
      <w:start w:val="1"/>
      <w:numFmt w:val="decimal"/>
      <w:lvlText w:val="%8."/>
      <w:lvlJc w:val="left"/>
      <w:pPr>
        <w:tabs>
          <w:tab w:val="num" w:pos="5682"/>
        </w:tabs>
        <w:ind w:left="5682" w:hanging="360"/>
      </w:pPr>
    </w:lvl>
    <w:lvl w:ilvl="8">
      <w:start w:val="1"/>
      <w:numFmt w:val="decimal"/>
      <w:lvlText w:val="%9."/>
      <w:lvlJc w:val="left"/>
      <w:pPr>
        <w:tabs>
          <w:tab w:val="num" w:pos="6402"/>
        </w:tabs>
        <w:ind w:left="6402" w:hanging="360"/>
      </w:p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D1E75E9"/>
    <w:multiLevelType w:val="hybridMultilevel"/>
    <w:tmpl w:val="AA4A7380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A5B22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214CC"/>
    <w:multiLevelType w:val="hybridMultilevel"/>
    <w:tmpl w:val="E0F0E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CC1B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DF3C4C"/>
    <w:multiLevelType w:val="hybridMultilevel"/>
    <w:tmpl w:val="2F0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C860AB"/>
    <w:multiLevelType w:val="hybridMultilevel"/>
    <w:tmpl w:val="F604B5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A5B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B82C1D"/>
    <w:multiLevelType w:val="hybridMultilevel"/>
    <w:tmpl w:val="3564867E"/>
    <w:lvl w:ilvl="0" w:tplc="DAFA37F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931130"/>
    <w:multiLevelType w:val="hybridMultilevel"/>
    <w:tmpl w:val="5B7CF7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D47633"/>
    <w:rsid w:val="00111A2D"/>
    <w:rsid w:val="001B357F"/>
    <w:rsid w:val="001C081D"/>
    <w:rsid w:val="0036722D"/>
    <w:rsid w:val="00730D96"/>
    <w:rsid w:val="008C288D"/>
    <w:rsid w:val="00975778"/>
    <w:rsid w:val="00AA5446"/>
    <w:rsid w:val="00C6172F"/>
    <w:rsid w:val="00D47633"/>
    <w:rsid w:val="00D70227"/>
    <w:rsid w:val="00DF5F1D"/>
    <w:rsid w:val="00EF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5F1D"/>
    <w:pPr>
      <w:suppressLineNumbers/>
    </w:pPr>
  </w:style>
  <w:style w:type="paragraph" w:styleId="a4">
    <w:name w:val="List Paragraph"/>
    <w:basedOn w:val="a"/>
    <w:uiPriority w:val="34"/>
    <w:qFormat/>
    <w:rsid w:val="001C08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81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C081D"/>
  </w:style>
  <w:style w:type="paragraph" w:styleId="a6">
    <w:name w:val="No Spacing"/>
    <w:uiPriority w:val="1"/>
    <w:qFormat/>
    <w:rsid w:val="001C08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pka.ru/Obschestvoznanie_8-9_Bogolyubov/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1</cp:lastModifiedBy>
  <cp:revision>10</cp:revision>
  <dcterms:created xsi:type="dcterms:W3CDTF">2014-10-15T16:43:00Z</dcterms:created>
  <dcterms:modified xsi:type="dcterms:W3CDTF">2014-12-29T05:27:00Z</dcterms:modified>
</cp:coreProperties>
</file>