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1EE" w:rsidRDefault="002F11EE" w:rsidP="002F11EE">
      <w:pPr>
        <w:tabs>
          <w:tab w:val="left" w:pos="284"/>
        </w:tabs>
        <w:spacing w:after="0"/>
        <w:jc w:val="right"/>
        <w:rPr>
          <w:rFonts w:ascii="Times New Roman" w:hAnsi="Times New Roman"/>
          <w:color w:val="000000"/>
          <w:sz w:val="28"/>
          <w:szCs w:val="28"/>
          <w:shd w:val="clear" w:color="auto" w:fill="FFFFFF"/>
        </w:rPr>
      </w:pPr>
      <w:r w:rsidRPr="002F11EE">
        <w:rPr>
          <w:rFonts w:ascii="Times New Roman" w:hAnsi="Times New Roman"/>
          <w:color w:val="000000"/>
          <w:sz w:val="28"/>
          <w:szCs w:val="28"/>
          <w:shd w:val="clear" w:color="auto" w:fill="FFFFFF"/>
        </w:rPr>
        <w:t xml:space="preserve">Воробьева Наталья Анатольевна </w:t>
      </w:r>
    </w:p>
    <w:p w:rsidR="002F11EE" w:rsidRDefault="002F11EE" w:rsidP="002F11EE">
      <w:pPr>
        <w:tabs>
          <w:tab w:val="left" w:pos="284"/>
        </w:tabs>
        <w:spacing w:after="0"/>
        <w:jc w:val="right"/>
        <w:rPr>
          <w:rFonts w:ascii="Times New Roman" w:hAnsi="Times New Roman"/>
          <w:color w:val="000000"/>
          <w:sz w:val="28"/>
          <w:szCs w:val="28"/>
          <w:shd w:val="clear" w:color="auto" w:fill="FFFFFF"/>
        </w:rPr>
      </w:pPr>
      <w:r w:rsidRPr="002F11EE">
        <w:rPr>
          <w:rFonts w:ascii="Times New Roman" w:hAnsi="Times New Roman"/>
          <w:color w:val="000000"/>
          <w:sz w:val="28"/>
          <w:szCs w:val="28"/>
          <w:shd w:val="clear" w:color="auto" w:fill="FFFFFF"/>
        </w:rPr>
        <w:t>МКОУ ООШ №7 г</w:t>
      </w:r>
      <w:proofErr w:type="gramStart"/>
      <w:r w:rsidRPr="002F11EE">
        <w:rPr>
          <w:rFonts w:ascii="Times New Roman" w:hAnsi="Times New Roman"/>
          <w:color w:val="000000"/>
          <w:sz w:val="28"/>
          <w:szCs w:val="28"/>
          <w:shd w:val="clear" w:color="auto" w:fill="FFFFFF"/>
        </w:rPr>
        <w:t>.О</w:t>
      </w:r>
      <w:proofErr w:type="gramEnd"/>
      <w:r w:rsidRPr="002F11EE">
        <w:rPr>
          <w:rFonts w:ascii="Times New Roman" w:hAnsi="Times New Roman"/>
          <w:color w:val="000000"/>
          <w:sz w:val="28"/>
          <w:szCs w:val="28"/>
          <w:shd w:val="clear" w:color="auto" w:fill="FFFFFF"/>
        </w:rPr>
        <w:t>мутнинска Кировской области</w:t>
      </w:r>
    </w:p>
    <w:p w:rsidR="002F11EE" w:rsidRDefault="002F11EE" w:rsidP="002F11EE">
      <w:pPr>
        <w:tabs>
          <w:tab w:val="left" w:pos="284"/>
        </w:tabs>
        <w:spacing w:after="0"/>
        <w:jc w:val="right"/>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w:t>
      </w:r>
      <w:r w:rsidRPr="002F11EE">
        <w:rPr>
          <w:rFonts w:ascii="Times New Roman" w:hAnsi="Times New Roman"/>
          <w:color w:val="000000"/>
          <w:sz w:val="28"/>
          <w:szCs w:val="28"/>
          <w:shd w:val="clear" w:color="auto" w:fill="FFFFFF"/>
        </w:rPr>
        <w:t>чит</w:t>
      </w:r>
      <w:r>
        <w:rPr>
          <w:rFonts w:ascii="Times New Roman" w:hAnsi="Times New Roman"/>
          <w:color w:val="000000"/>
          <w:sz w:val="28"/>
          <w:szCs w:val="28"/>
          <w:shd w:val="clear" w:color="auto" w:fill="FFFFFF"/>
        </w:rPr>
        <w:t>ель русского языка и литературы</w:t>
      </w:r>
    </w:p>
    <w:p w:rsidR="002F11EE" w:rsidRDefault="002F11EE" w:rsidP="002F11EE">
      <w:pPr>
        <w:tabs>
          <w:tab w:val="left" w:pos="284"/>
        </w:tabs>
        <w:jc w:val="right"/>
        <w:rPr>
          <w:rFonts w:ascii="Times New Roman" w:hAnsi="Times New Roman"/>
          <w:color w:val="000000"/>
          <w:sz w:val="28"/>
          <w:szCs w:val="28"/>
          <w:shd w:val="clear" w:color="auto" w:fill="FFFFFF"/>
        </w:rPr>
      </w:pPr>
    </w:p>
    <w:p w:rsidR="002F11EE" w:rsidRDefault="00940608" w:rsidP="002F11EE">
      <w:pPr>
        <w:tabs>
          <w:tab w:val="left" w:pos="284"/>
        </w:tabs>
        <w:spacing w:after="0" w:line="240" w:lineRule="auto"/>
        <w:jc w:val="center"/>
        <w:outlineLvl w:val="0"/>
        <w:rPr>
          <w:rFonts w:ascii="Times New Roman" w:hAnsi="Times New Roman"/>
          <w:b/>
          <w:bCs/>
          <w:kern w:val="36"/>
          <w:sz w:val="28"/>
          <w:szCs w:val="28"/>
          <w:lang w:eastAsia="ru-RU"/>
        </w:rPr>
      </w:pPr>
      <w:r w:rsidRPr="002F11EE">
        <w:rPr>
          <w:rFonts w:ascii="Times New Roman" w:hAnsi="Times New Roman"/>
          <w:b/>
          <w:bCs/>
          <w:kern w:val="36"/>
          <w:sz w:val="28"/>
          <w:szCs w:val="28"/>
          <w:lang w:eastAsia="ru-RU"/>
        </w:rPr>
        <w:t xml:space="preserve">Использование </w:t>
      </w:r>
      <w:proofErr w:type="spellStart"/>
      <w:r w:rsidRPr="002F11EE">
        <w:rPr>
          <w:rFonts w:ascii="Times New Roman" w:hAnsi="Times New Roman"/>
          <w:b/>
          <w:bCs/>
          <w:kern w:val="36"/>
          <w:sz w:val="28"/>
          <w:szCs w:val="28"/>
          <w:lang w:eastAsia="ru-RU"/>
        </w:rPr>
        <w:t>здоровьесберегающих</w:t>
      </w:r>
      <w:proofErr w:type="spellEnd"/>
      <w:r w:rsidRPr="002F11EE">
        <w:rPr>
          <w:rFonts w:ascii="Times New Roman" w:hAnsi="Times New Roman"/>
          <w:b/>
          <w:bCs/>
          <w:kern w:val="36"/>
          <w:sz w:val="28"/>
          <w:szCs w:val="28"/>
          <w:lang w:eastAsia="ru-RU"/>
        </w:rPr>
        <w:t xml:space="preserve"> технологий </w:t>
      </w:r>
    </w:p>
    <w:p w:rsidR="00940608" w:rsidRPr="002F11EE" w:rsidRDefault="00940608" w:rsidP="002F11EE">
      <w:pPr>
        <w:tabs>
          <w:tab w:val="left" w:pos="284"/>
        </w:tabs>
        <w:spacing w:after="0" w:line="240" w:lineRule="auto"/>
        <w:jc w:val="center"/>
        <w:outlineLvl w:val="0"/>
        <w:rPr>
          <w:rFonts w:ascii="Times New Roman" w:hAnsi="Times New Roman"/>
          <w:b/>
          <w:bCs/>
          <w:kern w:val="36"/>
          <w:sz w:val="28"/>
          <w:szCs w:val="28"/>
          <w:lang w:eastAsia="ru-RU"/>
        </w:rPr>
      </w:pPr>
      <w:r w:rsidRPr="002F11EE">
        <w:rPr>
          <w:rFonts w:ascii="Times New Roman" w:hAnsi="Times New Roman"/>
          <w:b/>
          <w:bCs/>
          <w:kern w:val="36"/>
          <w:sz w:val="28"/>
          <w:szCs w:val="28"/>
          <w:lang w:eastAsia="ru-RU"/>
        </w:rPr>
        <w:t>на уроках русского языка</w:t>
      </w:r>
      <w:r w:rsidR="0049679F" w:rsidRPr="002F11EE">
        <w:rPr>
          <w:rFonts w:ascii="Times New Roman" w:hAnsi="Times New Roman"/>
          <w:b/>
          <w:bCs/>
          <w:kern w:val="36"/>
          <w:sz w:val="28"/>
          <w:szCs w:val="28"/>
          <w:lang w:eastAsia="ru-RU"/>
        </w:rPr>
        <w:t xml:space="preserve"> и литературы</w:t>
      </w:r>
    </w:p>
    <w:p w:rsidR="002F11EE" w:rsidRPr="002F11EE" w:rsidRDefault="002F11EE" w:rsidP="002F11EE">
      <w:pPr>
        <w:tabs>
          <w:tab w:val="left" w:pos="284"/>
        </w:tabs>
        <w:spacing w:after="0" w:line="240" w:lineRule="auto"/>
        <w:jc w:val="center"/>
        <w:outlineLvl w:val="0"/>
        <w:rPr>
          <w:rFonts w:ascii="Times New Roman" w:hAnsi="Times New Roman"/>
          <w:b/>
          <w:bCs/>
          <w:kern w:val="36"/>
          <w:sz w:val="28"/>
          <w:szCs w:val="28"/>
          <w:lang w:eastAsia="ru-RU"/>
        </w:rPr>
      </w:pPr>
      <w:r w:rsidRPr="002F11EE">
        <w:rPr>
          <w:rFonts w:ascii="Times New Roman" w:hAnsi="Times New Roman"/>
          <w:b/>
          <w:bCs/>
          <w:kern w:val="36"/>
          <w:sz w:val="28"/>
          <w:szCs w:val="28"/>
          <w:lang w:eastAsia="ru-RU"/>
        </w:rPr>
        <w:t>Описание педагогического опыта.</w:t>
      </w:r>
    </w:p>
    <w:p w:rsidR="00D74CE6" w:rsidRPr="002F11EE" w:rsidRDefault="00D74CE6" w:rsidP="00886318">
      <w:pPr>
        <w:tabs>
          <w:tab w:val="left" w:pos="284"/>
        </w:tabs>
        <w:jc w:val="center"/>
        <w:rPr>
          <w:rFonts w:ascii="Times New Roman" w:hAnsi="Times New Roman"/>
          <w:sz w:val="28"/>
          <w:szCs w:val="28"/>
        </w:rPr>
      </w:pPr>
    </w:p>
    <w:p w:rsidR="00940608" w:rsidRPr="002F11EE" w:rsidRDefault="00940608" w:rsidP="00DD2C0E">
      <w:pPr>
        <w:tabs>
          <w:tab w:val="left" w:pos="284"/>
        </w:tabs>
        <w:spacing w:line="360" w:lineRule="auto"/>
        <w:ind w:firstLine="709"/>
        <w:rPr>
          <w:rFonts w:ascii="Times New Roman" w:hAnsi="Times New Roman"/>
          <w:b/>
          <w:sz w:val="28"/>
          <w:szCs w:val="28"/>
        </w:rPr>
      </w:pPr>
      <w:r w:rsidRPr="002F11EE">
        <w:rPr>
          <w:rFonts w:ascii="Times New Roman" w:hAnsi="Times New Roman"/>
          <w:b/>
          <w:sz w:val="28"/>
          <w:szCs w:val="28"/>
        </w:rPr>
        <w:t>Введение.</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Здоровье и здоровый образ жизни пока, к сожалению,  не занимают первые места в иерархии потребностей человека  нашего общества.</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Сейчас практически не встретишь абсолютно здорового ребенка. Интенсивность учебного труда учащихся   очень высокая, что является существенным фактором ослабления здоровья и роста числа различных отклонений в состоянии организма. Причинами этих отклонений являются малоподвижный образ жизни (гиподинамия), накапливание отрицательных эмоций без физической разрядки, вследствие чего происходят психоэмоциональные изменения: замкнутость, неуравновешенность, чрезмерная возбудимость. Тревога за результат и его ожидание приводят к росту  психической нагрузки, нервным потрясениям, школьным стрессам и отбивают желание быть активным.</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Все вышеперечисленные причины приводят к тому, что ребенок не только имеет проблемы со здоровьем, но у него появляются еще и проблемы личностного плана. Отсутствие стойких интересов  и увлечений, связанных с расширением своего кругозора, апатия, закрытость – это те немногие симптомы, которые связаны с малоподвижным образом жизни.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В соответствии </w:t>
      </w:r>
      <w:r w:rsidR="00B84CB6" w:rsidRPr="002F11EE">
        <w:rPr>
          <w:rFonts w:ascii="Times New Roman" w:hAnsi="Times New Roman"/>
          <w:sz w:val="28"/>
          <w:szCs w:val="28"/>
        </w:rPr>
        <w:t xml:space="preserve">с законодательством в сфере образования </w:t>
      </w:r>
      <w:r w:rsidRPr="002F11EE">
        <w:rPr>
          <w:rFonts w:ascii="Times New Roman" w:hAnsi="Times New Roman"/>
          <w:sz w:val="28"/>
          <w:szCs w:val="28"/>
        </w:rPr>
        <w:t>здоровье школьников относится к приоритетным направле</w:t>
      </w:r>
      <w:r w:rsidR="00B84CB6" w:rsidRPr="002F11EE">
        <w:rPr>
          <w:rFonts w:ascii="Times New Roman" w:hAnsi="Times New Roman"/>
          <w:sz w:val="28"/>
          <w:szCs w:val="28"/>
        </w:rPr>
        <w:t xml:space="preserve">ниям государственной политики. </w:t>
      </w:r>
      <w:r w:rsidRPr="002F11EE">
        <w:rPr>
          <w:rFonts w:ascii="Times New Roman" w:hAnsi="Times New Roman"/>
          <w:sz w:val="28"/>
          <w:szCs w:val="28"/>
        </w:rPr>
        <w:t xml:space="preserve">Вопрос о сохранении здоровья учащихся в школе на сегодняшний день стоит очень остро. Медики отмечают тенденцию к увеличению числа учеников, имеющих различные функциональные отклонения, хронические заболевания.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Поэтому перед каждым учителем возникают вопросы: как организовать деятельность школьников на уроке, чтобы дать каждому ученику оптимальную </w:t>
      </w:r>
      <w:r w:rsidRPr="002F11EE">
        <w:rPr>
          <w:rFonts w:ascii="Times New Roman" w:hAnsi="Times New Roman"/>
          <w:sz w:val="28"/>
          <w:szCs w:val="28"/>
        </w:rPr>
        <w:lastRenderedPageBreak/>
        <w:t>нагрузку с учётом его подготовленности, с учетом его способностей? Передо мной, как перед учителем русского языка, встает вопрос,  как развить интерес учащихся к своему уроку, как развивать  потребность в здоровом образе жизни, учитывая появление более сильных интересов в жизни школьников? Как сделать привлекательным уроки русского языка и литературы  для всех детей? Как достичь на уроке оптимального сочетания  образовательного и оздоровительного компонентов учебной  деятельности? Как сделать, чтобы учебные предметы оказывали на школьников целостное воздействие, стимулируя их сознательное саморазвитие, самосовершенствование, самореализацию. При решении этих вопросов возникают противоречия. С одной стороны – педагогу в процессе своей деятельности необходимо учитывать многофункциональность урока, с другой – попытаться при этом оптимизировать нагрузку.</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Возникает проблема,</w:t>
      </w:r>
      <w:r w:rsidRPr="002F11EE">
        <w:rPr>
          <w:rFonts w:ascii="Times New Roman" w:hAnsi="Times New Roman"/>
          <w:b/>
          <w:sz w:val="28"/>
          <w:szCs w:val="28"/>
        </w:rPr>
        <w:t xml:space="preserve"> </w:t>
      </w:r>
      <w:r w:rsidRPr="002F11EE">
        <w:rPr>
          <w:rFonts w:ascii="Times New Roman" w:hAnsi="Times New Roman"/>
          <w:sz w:val="28"/>
          <w:szCs w:val="28"/>
        </w:rPr>
        <w:t>актуальная как для педагогической науки, так и для практики:</w:t>
      </w:r>
      <w:r w:rsidRPr="002F11EE">
        <w:rPr>
          <w:rFonts w:ascii="Times New Roman" w:hAnsi="Times New Roman"/>
          <w:b/>
          <w:sz w:val="28"/>
          <w:szCs w:val="28"/>
        </w:rPr>
        <w:t xml:space="preserve"> </w:t>
      </w:r>
      <w:r w:rsidRPr="002F11EE">
        <w:rPr>
          <w:rFonts w:ascii="Times New Roman" w:hAnsi="Times New Roman"/>
          <w:sz w:val="28"/>
          <w:szCs w:val="28"/>
        </w:rPr>
        <w:t xml:space="preserve">как эффективно организовать учебный процесс без ущерба здоровью школьников? Ответить на него можно при условии подхода к организации обучения с позиции трех принципов </w:t>
      </w:r>
      <w:proofErr w:type="spellStart"/>
      <w:r w:rsidRPr="002F11EE">
        <w:rPr>
          <w:rFonts w:ascii="Times New Roman" w:hAnsi="Times New Roman"/>
          <w:sz w:val="28"/>
          <w:szCs w:val="28"/>
        </w:rPr>
        <w:t>валеологии</w:t>
      </w:r>
      <w:proofErr w:type="spellEnd"/>
      <w:r w:rsidRPr="002F11EE">
        <w:rPr>
          <w:rFonts w:ascii="Times New Roman" w:hAnsi="Times New Roman"/>
          <w:sz w:val="28"/>
          <w:szCs w:val="28"/>
        </w:rPr>
        <w:t>: сохранение, укрепление и формирование здоровья. Поэтому одной из приоритетных задач                                                                                                                                                                                                                                                                                                                                       нового этапа реформы системы образования становится сбережение и укрепление нравственного, психического и физического здоровья учащихся, формирования у них ценности здоровья, здорового образа жизни, выбора образовательных технологий,  устраняющих перегрузки и сохраняющих здоровье школьников.</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Актуальность опыта состоит в решении данной проблемы </w:t>
      </w:r>
      <w:r w:rsidRPr="002F11EE">
        <w:rPr>
          <w:rFonts w:ascii="Times New Roman" w:hAnsi="Times New Roman"/>
          <w:b/>
          <w:sz w:val="28"/>
          <w:szCs w:val="28"/>
        </w:rPr>
        <w:t xml:space="preserve"> </w:t>
      </w:r>
      <w:r w:rsidRPr="002F11EE">
        <w:rPr>
          <w:rFonts w:ascii="Times New Roman" w:hAnsi="Times New Roman"/>
          <w:sz w:val="28"/>
          <w:szCs w:val="28"/>
        </w:rPr>
        <w:t xml:space="preserve">сохранения и укрепления здоровья школьников, оно может быть достигнуто  путем реализации следующих задач: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1. Создание условий, способствующих развитию мотивации школьников к осознанному отношению к здоровью.</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2. Обеспечение учащихся необходимой достоверной информацией и технологиями в области формирования здорового образа жизни.</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3. Предупреждение непонимания основных понятий здорового образа жизни.</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Согласно определению Всемирной организации здравоохранения, здоровье - это состояние полного физического, психического и социального благополучия, а не </w:t>
      </w:r>
      <w:r w:rsidRPr="002F11EE">
        <w:rPr>
          <w:rFonts w:ascii="Times New Roman" w:hAnsi="Times New Roman"/>
          <w:sz w:val="28"/>
          <w:szCs w:val="28"/>
        </w:rPr>
        <w:lastRenderedPageBreak/>
        <w:t xml:space="preserve">только отсутствие болезней или физических дефектов. К каждой из этих составляющих можно подобрать как педагогическое,  так и медицинское определение.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Взгляд на здоровье можно представить  в виде четырехкомпонентной модели как совокупности соматического, физического,  психического и нравственного компонентов.</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5F3C97"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noProof/>
          <w:sz w:val="28"/>
          <w:szCs w:val="28"/>
          <w:lang w:eastAsia="ru-RU"/>
        </w:rPr>
        <w:pict>
          <v:oval id="_x0000_s1026" style="position:absolute;left:0;text-align:left;margin-left:99pt;margin-top:-18pt;width:3in;height:81pt;z-index:-5" fillcolor="lime"/>
        </w:pic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Здоровье ребенка</w:t>
      </w:r>
    </w:p>
    <w:p w:rsidR="00940608" w:rsidRPr="002F11EE" w:rsidRDefault="005F3C97"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noProof/>
          <w:sz w:val="28"/>
          <w:szCs w:val="28"/>
          <w:lang w:eastAsia="ru-RU"/>
        </w:rPr>
        <w:pict>
          <v:line id="_x0000_s1027" style="position:absolute;left:0;text-align:left;flip:x;z-index:1" from="180pt,14.7pt" to="225pt,60.45pt">
            <v:stroke endarrow="block"/>
          </v:line>
        </w:pict>
      </w:r>
      <w:r w:rsidRPr="002F11EE">
        <w:rPr>
          <w:rFonts w:ascii="Times New Roman" w:hAnsi="Times New Roman"/>
          <w:noProof/>
          <w:sz w:val="28"/>
          <w:szCs w:val="28"/>
          <w:lang w:eastAsia="ru-RU"/>
        </w:rPr>
        <w:pict>
          <v:line id="_x0000_s1028" style="position:absolute;left:0;text-align:left;flip:x;z-index:3" from="189pt,14.7pt" to="225pt,157.95pt">
            <v:stroke endarrow="block"/>
          </v:line>
        </w:pict>
      </w:r>
      <w:r w:rsidRPr="002F11EE">
        <w:rPr>
          <w:rFonts w:ascii="Times New Roman" w:hAnsi="Times New Roman"/>
          <w:noProof/>
          <w:sz w:val="28"/>
          <w:szCs w:val="28"/>
          <w:lang w:eastAsia="ru-RU"/>
        </w:rPr>
        <w:pict>
          <v:line id="_x0000_s1029" style="position:absolute;left:0;text-align:left;z-index:4" from="225pt,14.7pt" to="4in,158.7pt">
            <v:stroke endarrow="block"/>
          </v:line>
        </w:pict>
      </w:r>
      <w:r w:rsidRPr="002F11EE">
        <w:rPr>
          <w:rFonts w:ascii="Times New Roman" w:hAnsi="Times New Roman"/>
          <w:noProof/>
          <w:sz w:val="28"/>
          <w:szCs w:val="28"/>
          <w:lang w:eastAsia="ru-RU"/>
        </w:rPr>
        <w:pict>
          <v:line id="_x0000_s1030" style="position:absolute;left:0;text-align:left;z-index:2" from="225pt,14.7pt" to="348.75pt,42.45pt">
            <v:stroke endarrow="block"/>
          </v:line>
        </w:pict>
      </w:r>
    </w:p>
    <w:p w:rsidR="00940608" w:rsidRPr="002F11EE" w:rsidRDefault="005F3C97"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noProof/>
          <w:sz w:val="28"/>
          <w:szCs w:val="28"/>
          <w:lang w:eastAsia="ru-RU"/>
        </w:rPr>
        <w:pict>
          <v:oval id="_x0000_s1031" style="position:absolute;left:0;text-align:left;margin-left:261pt;margin-top:17.55pt;width:182.55pt;height:80.7pt;z-index:-4" fillcolor="#9c0"/>
        </w:pict>
      </w:r>
      <w:r w:rsidRPr="002F11EE">
        <w:rPr>
          <w:rFonts w:ascii="Times New Roman" w:hAnsi="Times New Roman"/>
          <w:noProof/>
          <w:sz w:val="28"/>
          <w:szCs w:val="28"/>
          <w:lang w:eastAsia="ru-RU"/>
        </w:rPr>
        <w:pict>
          <v:oval id="_x0000_s1032" style="position:absolute;left:0;text-align:left;margin-left:18pt;margin-top:17.55pt;width:180pt;height:85pt;z-index:-3" fillcolor="#3cc"/>
        </w:pic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Соматический компонент                         Психический компонент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5F3C97"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noProof/>
          <w:sz w:val="28"/>
          <w:szCs w:val="28"/>
          <w:lang w:eastAsia="ru-RU"/>
        </w:rPr>
        <w:pict>
          <v:oval id="_x0000_s1033" style="position:absolute;left:0;text-align:left;margin-left:270pt;margin-top:19.95pt;width:182.55pt;height:83.15pt;z-index:-2" fillcolor="#cfc"/>
        </w:pict>
      </w:r>
      <w:r w:rsidRPr="002F11EE">
        <w:rPr>
          <w:rFonts w:ascii="Times New Roman" w:hAnsi="Times New Roman"/>
          <w:noProof/>
          <w:sz w:val="28"/>
          <w:szCs w:val="28"/>
          <w:lang w:eastAsia="ru-RU"/>
        </w:rPr>
        <w:pict>
          <v:oval id="_x0000_s1034" style="position:absolute;left:0;text-align:left;margin-left:18pt;margin-top:19.95pt;width:192.3pt;height:88.35pt;z-index:-1" fillcolor="aqua"/>
        </w:pic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Физический компонент                         Нравственный компонент</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336FAE">
      <w:pPr>
        <w:pStyle w:val="a0"/>
        <w:tabs>
          <w:tab w:val="left" w:pos="284"/>
        </w:tabs>
        <w:spacing w:after="0" w:line="360" w:lineRule="auto"/>
        <w:jc w:val="both"/>
        <w:rPr>
          <w:rFonts w:ascii="Times New Roman" w:hAnsi="Times New Roman"/>
          <w:sz w:val="28"/>
          <w:szCs w:val="28"/>
        </w:rPr>
      </w:pPr>
    </w:p>
    <w:p w:rsidR="00940608" w:rsidRPr="002F11EE" w:rsidRDefault="00940608" w:rsidP="00DD2C0E">
      <w:pPr>
        <w:pStyle w:val="a0"/>
        <w:tabs>
          <w:tab w:val="left" w:pos="284"/>
        </w:tabs>
        <w:spacing w:after="0" w:line="360" w:lineRule="auto"/>
        <w:ind w:firstLine="709"/>
        <w:jc w:val="both"/>
        <w:rPr>
          <w:rFonts w:ascii="Times New Roman" w:hAnsi="Times New Roman"/>
          <w:sz w:val="28"/>
          <w:szCs w:val="28"/>
        </w:rPr>
      </w:pPr>
    </w:p>
    <w:p w:rsidR="00940608" w:rsidRPr="002F11EE" w:rsidRDefault="00940608" w:rsidP="00DD2C0E">
      <w:pPr>
        <w:pStyle w:val="a0"/>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Русский язык и литература – серьёзные и сложные предметы. На этих уроках учащимся приходится много писать, и  поэтому мы -  учителя-словесники, должны уделять особое внимание </w:t>
      </w:r>
      <w:proofErr w:type="spellStart"/>
      <w:r w:rsidRPr="002F11EE">
        <w:rPr>
          <w:rFonts w:ascii="Times New Roman" w:hAnsi="Times New Roman"/>
          <w:sz w:val="28"/>
          <w:szCs w:val="28"/>
        </w:rPr>
        <w:t>здоровьесберегающим</w:t>
      </w:r>
      <w:proofErr w:type="spellEnd"/>
      <w:r w:rsidRPr="002F11EE">
        <w:rPr>
          <w:rFonts w:ascii="Times New Roman" w:hAnsi="Times New Roman"/>
          <w:sz w:val="28"/>
          <w:szCs w:val="28"/>
        </w:rPr>
        <w:t xml:space="preserve"> технологиям.</w:t>
      </w:r>
    </w:p>
    <w:p w:rsidR="00940608" w:rsidRPr="002F11EE" w:rsidRDefault="00940608" w:rsidP="00DD2C0E">
      <w:pPr>
        <w:pStyle w:val="a0"/>
        <w:tabs>
          <w:tab w:val="left" w:pos="284"/>
        </w:tabs>
        <w:spacing w:after="0" w:line="360" w:lineRule="auto"/>
        <w:ind w:firstLine="709"/>
        <w:jc w:val="both"/>
        <w:rPr>
          <w:rFonts w:ascii="Times New Roman" w:hAnsi="Times New Roman"/>
          <w:sz w:val="28"/>
          <w:szCs w:val="28"/>
        </w:rPr>
      </w:pPr>
    </w:p>
    <w:p w:rsidR="00940608" w:rsidRPr="002F11EE" w:rsidRDefault="00940608" w:rsidP="00DD2C0E">
      <w:pPr>
        <w:pStyle w:val="a0"/>
        <w:tabs>
          <w:tab w:val="left" w:pos="284"/>
        </w:tabs>
        <w:spacing w:after="0" w:line="360" w:lineRule="auto"/>
        <w:ind w:firstLine="709"/>
        <w:jc w:val="both"/>
        <w:rPr>
          <w:rFonts w:ascii="Times New Roman" w:hAnsi="Times New Roman"/>
          <w:sz w:val="28"/>
          <w:szCs w:val="28"/>
        </w:rPr>
      </w:pPr>
    </w:p>
    <w:p w:rsidR="00940608" w:rsidRPr="002F11EE" w:rsidRDefault="00940608" w:rsidP="00DD2C0E">
      <w:pPr>
        <w:pStyle w:val="a0"/>
        <w:tabs>
          <w:tab w:val="left" w:pos="284"/>
        </w:tabs>
        <w:spacing w:after="0" w:line="360" w:lineRule="auto"/>
        <w:ind w:firstLine="709"/>
        <w:jc w:val="both"/>
        <w:rPr>
          <w:rFonts w:ascii="Times New Roman" w:hAnsi="Times New Roman"/>
          <w:sz w:val="28"/>
          <w:szCs w:val="28"/>
        </w:rPr>
      </w:pPr>
      <w:proofErr w:type="spellStart"/>
      <w:r w:rsidRPr="002F11EE">
        <w:rPr>
          <w:rFonts w:ascii="Times New Roman" w:hAnsi="Times New Roman"/>
          <w:b/>
          <w:sz w:val="28"/>
          <w:szCs w:val="28"/>
        </w:rPr>
        <w:t>Здоровьесберегающие</w:t>
      </w:r>
      <w:proofErr w:type="spellEnd"/>
      <w:r w:rsidRPr="002F11EE">
        <w:rPr>
          <w:rFonts w:ascii="Times New Roman" w:hAnsi="Times New Roman"/>
          <w:b/>
          <w:sz w:val="28"/>
          <w:szCs w:val="28"/>
        </w:rPr>
        <w:t xml:space="preserve"> технологии как средство сохранения физического и психического здоровья школьников.</w:t>
      </w:r>
    </w:p>
    <w:p w:rsidR="00940608" w:rsidRPr="002F11EE" w:rsidRDefault="00940608" w:rsidP="00DD2C0E">
      <w:pPr>
        <w:pStyle w:val="a0"/>
        <w:tabs>
          <w:tab w:val="left" w:pos="284"/>
        </w:tabs>
        <w:spacing w:after="0" w:line="360" w:lineRule="auto"/>
        <w:ind w:firstLine="709"/>
        <w:jc w:val="both"/>
        <w:rPr>
          <w:rFonts w:ascii="Times New Roman" w:hAnsi="Times New Roman"/>
          <w:sz w:val="28"/>
          <w:szCs w:val="28"/>
        </w:rPr>
      </w:pPr>
      <w:proofErr w:type="spellStart"/>
      <w:r w:rsidRPr="002F11EE">
        <w:rPr>
          <w:rFonts w:ascii="Times New Roman" w:hAnsi="Times New Roman"/>
          <w:sz w:val="28"/>
          <w:szCs w:val="28"/>
        </w:rPr>
        <w:t>Здоровьесберегающие</w:t>
      </w:r>
      <w:proofErr w:type="spellEnd"/>
      <w:r w:rsidRPr="002F11EE">
        <w:rPr>
          <w:rFonts w:ascii="Times New Roman" w:hAnsi="Times New Roman"/>
          <w:sz w:val="28"/>
          <w:szCs w:val="28"/>
        </w:rPr>
        <w:t xml:space="preserve"> технологии – это система мер по охране и укреплению здоровья учащихся, учитывающая важнейшие характеристики образовательной среды и условия жизни ребенка, воздействующие на здоровье. </w:t>
      </w:r>
    </w:p>
    <w:p w:rsidR="00940608" w:rsidRPr="002F11EE" w:rsidRDefault="00940608" w:rsidP="00DD2C0E">
      <w:pPr>
        <w:pStyle w:val="a0"/>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lastRenderedPageBreak/>
        <w:t xml:space="preserve"> Суть </w:t>
      </w:r>
      <w:proofErr w:type="spellStart"/>
      <w:r w:rsidRPr="002F11EE">
        <w:rPr>
          <w:rFonts w:ascii="Times New Roman" w:hAnsi="Times New Roman"/>
          <w:sz w:val="28"/>
          <w:szCs w:val="28"/>
        </w:rPr>
        <w:t>здоровьесберегающего</w:t>
      </w:r>
      <w:proofErr w:type="spellEnd"/>
      <w:r w:rsidRPr="002F11EE">
        <w:rPr>
          <w:rFonts w:ascii="Times New Roman" w:hAnsi="Times New Roman"/>
          <w:sz w:val="28"/>
          <w:szCs w:val="28"/>
        </w:rPr>
        <w:t xml:space="preserve"> процесса в том, чтобы на деле </w:t>
      </w:r>
      <w:proofErr w:type="gramStart"/>
      <w:r w:rsidRPr="002F11EE">
        <w:rPr>
          <w:rFonts w:ascii="Times New Roman" w:hAnsi="Times New Roman"/>
          <w:sz w:val="28"/>
          <w:szCs w:val="28"/>
        </w:rPr>
        <w:t>помогать ученику достигать</w:t>
      </w:r>
      <w:proofErr w:type="gramEnd"/>
      <w:r w:rsidRPr="002F11EE">
        <w:rPr>
          <w:rFonts w:ascii="Times New Roman" w:hAnsi="Times New Roman"/>
          <w:sz w:val="28"/>
          <w:szCs w:val="28"/>
        </w:rPr>
        <w:t xml:space="preserve"> положительных результатов в обучении. Принцип «ты можешь с этим справиться» - один из основополагающих принципов педагогической поддержки ученика.  </w:t>
      </w:r>
    </w:p>
    <w:p w:rsidR="00940608" w:rsidRPr="002F11EE" w:rsidRDefault="00940608" w:rsidP="00DD2C0E">
      <w:pPr>
        <w:pStyle w:val="a0"/>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Отсюда вытекает основная цель деятельности педагога, который в процессе реализации </w:t>
      </w:r>
      <w:proofErr w:type="spellStart"/>
      <w:r w:rsidRPr="002F11EE">
        <w:rPr>
          <w:rFonts w:ascii="Times New Roman" w:hAnsi="Times New Roman"/>
          <w:sz w:val="28"/>
          <w:szCs w:val="28"/>
        </w:rPr>
        <w:t>здоровьесберегающих</w:t>
      </w:r>
      <w:proofErr w:type="spellEnd"/>
      <w:r w:rsidRPr="002F11EE">
        <w:rPr>
          <w:rFonts w:ascii="Times New Roman" w:hAnsi="Times New Roman"/>
          <w:sz w:val="28"/>
          <w:szCs w:val="28"/>
        </w:rPr>
        <w:t xml:space="preserve"> технологий должен обеспечить эмоциональное благополучие подростка. Основными задачами </w:t>
      </w:r>
      <w:proofErr w:type="spellStart"/>
      <w:r w:rsidRPr="002F11EE">
        <w:rPr>
          <w:rFonts w:ascii="Times New Roman" w:hAnsi="Times New Roman"/>
          <w:sz w:val="28"/>
          <w:szCs w:val="28"/>
        </w:rPr>
        <w:t>здоровьесберегающих</w:t>
      </w:r>
      <w:proofErr w:type="spellEnd"/>
      <w:r w:rsidRPr="002F11EE">
        <w:rPr>
          <w:rFonts w:ascii="Times New Roman" w:hAnsi="Times New Roman"/>
          <w:sz w:val="28"/>
          <w:szCs w:val="28"/>
        </w:rPr>
        <w:t xml:space="preserve"> технологий является:</w:t>
      </w:r>
    </w:p>
    <w:p w:rsidR="00940608" w:rsidRPr="002F11EE" w:rsidRDefault="00504925" w:rsidP="00DD2C0E">
      <w:pPr>
        <w:pStyle w:val="a0"/>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w:t>
      </w:r>
      <w:r w:rsidR="00940608" w:rsidRPr="002F11EE">
        <w:rPr>
          <w:rFonts w:ascii="Times New Roman" w:hAnsi="Times New Roman"/>
          <w:sz w:val="28"/>
          <w:szCs w:val="28"/>
        </w:rPr>
        <w:t>обеспечение благоприятной психологической атмосферы в классе, создание условий для удовлетворения потребностей ребенка в безопасности;</w:t>
      </w:r>
    </w:p>
    <w:p w:rsidR="00940608" w:rsidRPr="002F11EE" w:rsidRDefault="00504925" w:rsidP="00DD2C0E">
      <w:pPr>
        <w:pStyle w:val="a0"/>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w:t>
      </w:r>
      <w:r w:rsidR="00940608" w:rsidRPr="002F11EE">
        <w:rPr>
          <w:rFonts w:ascii="Times New Roman" w:hAnsi="Times New Roman"/>
          <w:sz w:val="28"/>
          <w:szCs w:val="28"/>
        </w:rPr>
        <w:t xml:space="preserve">развитие у школьников способности к </w:t>
      </w:r>
      <w:proofErr w:type="spellStart"/>
      <w:r w:rsidR="00940608" w:rsidRPr="002F11EE">
        <w:rPr>
          <w:rFonts w:ascii="Times New Roman" w:hAnsi="Times New Roman"/>
          <w:sz w:val="28"/>
          <w:szCs w:val="28"/>
        </w:rPr>
        <w:t>самопониманию</w:t>
      </w:r>
      <w:proofErr w:type="spellEnd"/>
      <w:r w:rsidR="00940608" w:rsidRPr="002F11EE">
        <w:rPr>
          <w:rFonts w:ascii="Times New Roman" w:hAnsi="Times New Roman"/>
          <w:sz w:val="28"/>
          <w:szCs w:val="28"/>
        </w:rPr>
        <w:t>, формированию положительного образа "Я" и навыков конструктивного выражения эмоций, снятия состояния эмоционального дискомфорта, т.е. обучение подростка приемам и методам овладения своим волнением;</w:t>
      </w:r>
    </w:p>
    <w:p w:rsidR="00940608" w:rsidRPr="002F11EE" w:rsidRDefault="00504925" w:rsidP="00DD2C0E">
      <w:pPr>
        <w:pStyle w:val="a0"/>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w:t>
      </w:r>
      <w:r w:rsidR="00940608" w:rsidRPr="002F11EE">
        <w:rPr>
          <w:rFonts w:ascii="Times New Roman" w:hAnsi="Times New Roman"/>
          <w:sz w:val="28"/>
          <w:szCs w:val="28"/>
        </w:rPr>
        <w:t>расширение функциональных и операционных возможностей подростка, формирование у него необходимых знаний и навыков, ведущих к повышению результативности деятельности,  чувству уверенности в своих силах;</w:t>
      </w:r>
    </w:p>
    <w:p w:rsidR="00940608" w:rsidRPr="002F11EE" w:rsidRDefault="00504925" w:rsidP="00DD2C0E">
      <w:pPr>
        <w:pStyle w:val="a0"/>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w:t>
      </w:r>
      <w:r w:rsidR="00940608" w:rsidRPr="002F11EE">
        <w:rPr>
          <w:rFonts w:ascii="Times New Roman" w:hAnsi="Times New Roman"/>
          <w:sz w:val="28"/>
          <w:szCs w:val="28"/>
        </w:rPr>
        <w:t>совершенствование способов взаимодействия с окружающим миром и людьми, в преодолении барьеров в общении, достижении взаимопонимания;</w:t>
      </w:r>
      <w:r w:rsidR="00940608" w:rsidRPr="002F11EE">
        <w:rPr>
          <w:rFonts w:ascii="Times New Roman" w:hAnsi="Times New Roman"/>
          <w:sz w:val="28"/>
          <w:szCs w:val="28"/>
        </w:rPr>
        <w:br/>
        <w:t>Основной формой организации учеб</w:t>
      </w:r>
      <w:r w:rsidRPr="002F11EE">
        <w:rPr>
          <w:rFonts w:ascii="Times New Roman" w:hAnsi="Times New Roman"/>
          <w:sz w:val="28"/>
          <w:szCs w:val="28"/>
        </w:rPr>
        <w:t>ной работы был и остаётся урок. Э</w:t>
      </w:r>
      <w:r w:rsidR="00940608" w:rsidRPr="002F11EE">
        <w:rPr>
          <w:rFonts w:ascii="Times New Roman" w:hAnsi="Times New Roman"/>
          <w:sz w:val="28"/>
          <w:szCs w:val="28"/>
        </w:rPr>
        <w:t xml:space="preserve">то главная составная часть учебного процесса.  </w:t>
      </w:r>
    </w:p>
    <w:p w:rsidR="00940608" w:rsidRPr="002F11EE" w:rsidRDefault="00504925" w:rsidP="00DD2C0E">
      <w:pPr>
        <w:pStyle w:val="a0"/>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Уроки в нашей школе длятся 45</w:t>
      </w:r>
      <w:r w:rsidR="00940608" w:rsidRPr="002F11EE">
        <w:rPr>
          <w:rFonts w:ascii="Times New Roman" w:hAnsi="Times New Roman"/>
          <w:sz w:val="28"/>
          <w:szCs w:val="28"/>
        </w:rPr>
        <w:t xml:space="preserve"> минут, и на каждом из этих отрезков времени рождается как интерес к предмету, так и скука. Класс может сплотиться вокруг интересующей  темы, но также легко  может предаться опасному безделью. Важная составная часть </w:t>
      </w:r>
      <w:proofErr w:type="spellStart"/>
      <w:r w:rsidR="00940608" w:rsidRPr="002F11EE">
        <w:rPr>
          <w:rFonts w:ascii="Times New Roman" w:hAnsi="Times New Roman"/>
          <w:sz w:val="28"/>
          <w:szCs w:val="28"/>
        </w:rPr>
        <w:t>здоровьесберегающей</w:t>
      </w:r>
      <w:proofErr w:type="spellEnd"/>
      <w:r w:rsidR="00940608" w:rsidRPr="002F11EE">
        <w:rPr>
          <w:rFonts w:ascii="Times New Roman" w:hAnsi="Times New Roman"/>
          <w:sz w:val="28"/>
          <w:szCs w:val="28"/>
        </w:rPr>
        <w:t xml:space="preserve"> работы педагога – это рациональная организация урока.   Показателем рациональной организации учебного процесса являются: </w:t>
      </w:r>
    </w:p>
    <w:p w:rsidR="00940608" w:rsidRPr="002F11EE" w:rsidRDefault="00940608" w:rsidP="00336FAE">
      <w:pPr>
        <w:pStyle w:val="a0"/>
        <w:widowControl w:val="0"/>
        <w:tabs>
          <w:tab w:val="left" w:pos="284"/>
        </w:tabs>
        <w:suppressAutoHyphens/>
        <w:spacing w:after="0" w:line="360" w:lineRule="auto"/>
        <w:jc w:val="both"/>
        <w:rPr>
          <w:rFonts w:ascii="Times New Roman" w:hAnsi="Times New Roman"/>
          <w:sz w:val="28"/>
          <w:szCs w:val="28"/>
        </w:rPr>
      </w:pPr>
      <w:r w:rsidRPr="002F11EE">
        <w:rPr>
          <w:rFonts w:ascii="Times New Roman" w:hAnsi="Times New Roman"/>
          <w:sz w:val="28"/>
          <w:szCs w:val="28"/>
        </w:rPr>
        <w:t xml:space="preserve">- </w:t>
      </w:r>
      <w:r w:rsidR="00504925" w:rsidRPr="002F11EE">
        <w:rPr>
          <w:rFonts w:ascii="Times New Roman" w:hAnsi="Times New Roman"/>
          <w:sz w:val="28"/>
          <w:szCs w:val="28"/>
        </w:rPr>
        <w:t>о</w:t>
      </w:r>
      <w:r w:rsidRPr="002F11EE">
        <w:rPr>
          <w:rFonts w:ascii="Times New Roman" w:hAnsi="Times New Roman"/>
          <w:sz w:val="28"/>
          <w:szCs w:val="28"/>
        </w:rPr>
        <w:t xml:space="preserve">бъем учебной нагрузки – количество уроков и их продолжительность, включая затраты времени на выполнение домашних заданий; </w:t>
      </w:r>
    </w:p>
    <w:p w:rsidR="00940608" w:rsidRPr="002F11EE" w:rsidRDefault="00940608" w:rsidP="00336FAE">
      <w:pPr>
        <w:pStyle w:val="a0"/>
        <w:widowControl w:val="0"/>
        <w:tabs>
          <w:tab w:val="left" w:pos="284"/>
        </w:tabs>
        <w:suppressAutoHyphens/>
        <w:spacing w:after="0" w:line="360" w:lineRule="auto"/>
        <w:jc w:val="both"/>
        <w:rPr>
          <w:rFonts w:ascii="Times New Roman" w:hAnsi="Times New Roman"/>
          <w:sz w:val="28"/>
          <w:szCs w:val="28"/>
        </w:rPr>
      </w:pPr>
      <w:r w:rsidRPr="002F11EE">
        <w:rPr>
          <w:rFonts w:ascii="Times New Roman" w:hAnsi="Times New Roman"/>
          <w:sz w:val="28"/>
          <w:szCs w:val="28"/>
        </w:rPr>
        <w:t xml:space="preserve">- </w:t>
      </w:r>
      <w:r w:rsidR="00504925" w:rsidRPr="002F11EE">
        <w:rPr>
          <w:rFonts w:ascii="Times New Roman" w:hAnsi="Times New Roman"/>
          <w:sz w:val="28"/>
          <w:szCs w:val="28"/>
        </w:rPr>
        <w:t>н</w:t>
      </w:r>
      <w:r w:rsidRPr="002F11EE">
        <w:rPr>
          <w:rFonts w:ascii="Times New Roman" w:hAnsi="Times New Roman"/>
          <w:sz w:val="28"/>
          <w:szCs w:val="28"/>
        </w:rPr>
        <w:t xml:space="preserve">агрузка от дополнительных занятий в школе; </w:t>
      </w:r>
    </w:p>
    <w:p w:rsidR="00940608" w:rsidRPr="002F11EE" w:rsidRDefault="00940608" w:rsidP="00336FAE">
      <w:pPr>
        <w:pStyle w:val="a0"/>
        <w:widowControl w:val="0"/>
        <w:tabs>
          <w:tab w:val="left" w:pos="284"/>
        </w:tabs>
        <w:suppressAutoHyphens/>
        <w:spacing w:after="0" w:line="360" w:lineRule="auto"/>
        <w:jc w:val="both"/>
        <w:rPr>
          <w:rFonts w:ascii="Times New Roman" w:hAnsi="Times New Roman"/>
          <w:sz w:val="28"/>
          <w:szCs w:val="28"/>
        </w:rPr>
      </w:pPr>
      <w:r w:rsidRPr="002F11EE">
        <w:rPr>
          <w:rFonts w:ascii="Times New Roman" w:hAnsi="Times New Roman"/>
          <w:sz w:val="28"/>
          <w:szCs w:val="28"/>
        </w:rPr>
        <w:t xml:space="preserve">- </w:t>
      </w:r>
      <w:r w:rsidR="00504925" w:rsidRPr="002F11EE">
        <w:rPr>
          <w:rFonts w:ascii="Times New Roman" w:hAnsi="Times New Roman"/>
          <w:sz w:val="28"/>
          <w:szCs w:val="28"/>
        </w:rPr>
        <w:t>з</w:t>
      </w:r>
      <w:r w:rsidRPr="002F11EE">
        <w:rPr>
          <w:rFonts w:ascii="Times New Roman" w:hAnsi="Times New Roman"/>
          <w:sz w:val="28"/>
          <w:szCs w:val="28"/>
        </w:rPr>
        <w:t xml:space="preserve">анятия активно-двигательного характера: динамические паузы, уроки физической </w:t>
      </w:r>
      <w:r w:rsidRPr="002F11EE">
        <w:rPr>
          <w:rFonts w:ascii="Times New Roman" w:hAnsi="Times New Roman"/>
          <w:sz w:val="28"/>
          <w:szCs w:val="28"/>
        </w:rPr>
        <w:lastRenderedPageBreak/>
        <w:t xml:space="preserve">культуры, спортивные мероприятия и т.п.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От соблюдения гигиенических и психолого-педагогических условий проведения урока в основном и зависит функциональное состояние школьников в процессе учебной деятельности.    Среди учащихся 5-7 классов нашей школы психологом  был проведен  опрос: «Физкультминутки на уроках -  мешают или помогают?»  Ответы были следующие: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помогают преодолевать сонливость  </w:t>
      </w:r>
      <w:r w:rsidRPr="002F11EE">
        <w:rPr>
          <w:rFonts w:ascii="Times New Roman" w:hAnsi="Times New Roman"/>
          <w:sz w:val="28"/>
          <w:szCs w:val="28"/>
        </w:rPr>
        <w:tab/>
        <w:t>- 35%;</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повышают работоспособность </w:t>
      </w:r>
      <w:r w:rsidRPr="002F11EE">
        <w:rPr>
          <w:rFonts w:ascii="Times New Roman" w:hAnsi="Times New Roman"/>
          <w:sz w:val="28"/>
          <w:szCs w:val="28"/>
        </w:rPr>
        <w:tab/>
        <w:t>- 30%;</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создают хорошее настроение </w:t>
      </w:r>
      <w:r w:rsidRPr="002F11EE">
        <w:rPr>
          <w:rFonts w:ascii="Times New Roman" w:hAnsi="Times New Roman"/>
          <w:sz w:val="28"/>
          <w:szCs w:val="28"/>
        </w:rPr>
        <w:tab/>
        <w:t>- 20%;</w:t>
      </w:r>
    </w:p>
    <w:p w:rsidR="00940608" w:rsidRPr="002F11EE" w:rsidRDefault="00504925"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способствуют общению -</w:t>
      </w:r>
      <w:r w:rsidR="00940608" w:rsidRPr="002F11EE">
        <w:rPr>
          <w:rFonts w:ascii="Times New Roman" w:hAnsi="Times New Roman"/>
          <w:sz w:val="28"/>
          <w:szCs w:val="28"/>
        </w:rPr>
        <w:t xml:space="preserve"> 6%</w:t>
      </w:r>
      <w:proofErr w:type="gramStart"/>
      <w:r w:rsidRPr="002F11EE">
        <w:rPr>
          <w:rFonts w:ascii="Times New Roman" w:hAnsi="Times New Roman"/>
          <w:sz w:val="28"/>
          <w:szCs w:val="28"/>
        </w:rPr>
        <w:t xml:space="preserve"> </w:t>
      </w:r>
      <w:r w:rsidR="00940608" w:rsidRPr="002F11EE">
        <w:rPr>
          <w:rFonts w:ascii="Times New Roman" w:hAnsi="Times New Roman"/>
          <w:sz w:val="28"/>
          <w:szCs w:val="28"/>
        </w:rPr>
        <w:t>;</w:t>
      </w:r>
      <w:proofErr w:type="gramEnd"/>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мешают уроку </w:t>
      </w:r>
      <w:r w:rsidRPr="002F11EE">
        <w:rPr>
          <w:rFonts w:ascii="Times New Roman" w:hAnsi="Times New Roman"/>
          <w:sz w:val="28"/>
          <w:szCs w:val="28"/>
        </w:rPr>
        <w:tab/>
        <w:t>- 5%;</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ограничивают время урока - 4%.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Исходя из данных, полученных при опросе, можно сделать вывод, что учащиеся сами, того не подозревая, заинтересованы в </w:t>
      </w:r>
      <w:proofErr w:type="spellStart"/>
      <w:r w:rsidRPr="002F11EE">
        <w:rPr>
          <w:rFonts w:ascii="Times New Roman" w:hAnsi="Times New Roman"/>
          <w:sz w:val="28"/>
          <w:szCs w:val="28"/>
        </w:rPr>
        <w:t>здоровьесбережении</w:t>
      </w:r>
      <w:proofErr w:type="spellEnd"/>
      <w:r w:rsidRPr="002F11EE">
        <w:rPr>
          <w:rFonts w:ascii="Times New Roman" w:hAnsi="Times New Roman"/>
          <w:sz w:val="28"/>
          <w:szCs w:val="28"/>
        </w:rPr>
        <w:t>.</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Важная составная часть </w:t>
      </w:r>
      <w:proofErr w:type="spellStart"/>
      <w:r w:rsidRPr="002F11EE">
        <w:rPr>
          <w:rFonts w:ascii="Times New Roman" w:hAnsi="Times New Roman"/>
          <w:sz w:val="28"/>
          <w:szCs w:val="28"/>
        </w:rPr>
        <w:t>здоровьесберегающей</w:t>
      </w:r>
      <w:proofErr w:type="spellEnd"/>
      <w:r w:rsidRPr="002F11EE">
        <w:rPr>
          <w:rFonts w:ascii="Times New Roman" w:hAnsi="Times New Roman"/>
          <w:sz w:val="28"/>
          <w:szCs w:val="28"/>
        </w:rPr>
        <w:t xml:space="preserve"> работы педагога – это рациональная организация урока. От соблюдения гигиенических и психолого-педагогических условий проведения урока в основном зависит функциональное состояние школьников в процессе учебной деятельности.</w:t>
      </w:r>
    </w:p>
    <w:p w:rsidR="00FB08D3"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Для повышения умственной работоспособности детей, предупреждения преждевременного наступления утомления и снятия у них мышечного статического напряжения, я</w:t>
      </w:r>
      <w:r w:rsidR="00FB08D3" w:rsidRPr="002F11EE">
        <w:rPr>
          <w:rFonts w:ascii="Times New Roman" w:hAnsi="Times New Roman"/>
          <w:sz w:val="28"/>
          <w:szCs w:val="28"/>
        </w:rPr>
        <w:t>:</w:t>
      </w:r>
    </w:p>
    <w:p w:rsidR="00FB08D3" w:rsidRPr="002F11EE" w:rsidRDefault="00FB08D3"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w:t>
      </w:r>
      <w:r w:rsidR="00940608" w:rsidRPr="002F11EE">
        <w:rPr>
          <w:rFonts w:ascii="Times New Roman" w:hAnsi="Times New Roman"/>
          <w:sz w:val="28"/>
          <w:szCs w:val="28"/>
        </w:rPr>
        <w:t xml:space="preserve"> провожу физкультминутки</w:t>
      </w:r>
      <w:r w:rsidRPr="002F11EE">
        <w:rPr>
          <w:rFonts w:ascii="Times New Roman" w:hAnsi="Times New Roman"/>
          <w:sz w:val="28"/>
          <w:szCs w:val="28"/>
        </w:rPr>
        <w:t>;</w:t>
      </w:r>
    </w:p>
    <w:p w:rsidR="00FB08D3" w:rsidRPr="002F11EE" w:rsidRDefault="00FB08D3"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w:t>
      </w:r>
      <w:r w:rsidR="00940608" w:rsidRPr="002F11EE">
        <w:rPr>
          <w:rFonts w:ascii="Times New Roman" w:hAnsi="Times New Roman"/>
          <w:sz w:val="28"/>
          <w:szCs w:val="28"/>
        </w:rPr>
        <w:t xml:space="preserve">определяю и фиксирую </w:t>
      </w:r>
      <w:r w:rsidRPr="002F11EE">
        <w:rPr>
          <w:rFonts w:ascii="Times New Roman" w:hAnsi="Times New Roman"/>
          <w:sz w:val="28"/>
          <w:szCs w:val="28"/>
        </w:rPr>
        <w:t>психологический климат на уроке;</w:t>
      </w:r>
    </w:p>
    <w:p w:rsidR="00FB08D3" w:rsidRPr="002F11EE" w:rsidRDefault="00FB08D3"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провожу эмоциональную разрядку;</w:t>
      </w:r>
    </w:p>
    <w:p w:rsidR="00FB08D3" w:rsidRPr="002F11EE" w:rsidRDefault="00FB08D3"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w:t>
      </w:r>
      <w:r w:rsidR="00940608" w:rsidRPr="002F11EE">
        <w:rPr>
          <w:rFonts w:ascii="Times New Roman" w:hAnsi="Times New Roman"/>
          <w:sz w:val="28"/>
          <w:szCs w:val="28"/>
        </w:rPr>
        <w:t xml:space="preserve"> строго слежу за соблюдением учащихся правильной осанки, позы, за ее соответствием виду работы и чередованием в течение урока.</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w:t>
      </w:r>
      <w:r w:rsidR="00FB08D3" w:rsidRPr="002F11EE">
        <w:rPr>
          <w:rFonts w:ascii="Times New Roman" w:hAnsi="Times New Roman"/>
          <w:sz w:val="28"/>
          <w:szCs w:val="28"/>
        </w:rPr>
        <w:t>Обя</w:t>
      </w:r>
      <w:r w:rsidRPr="002F11EE">
        <w:rPr>
          <w:rFonts w:ascii="Times New Roman" w:hAnsi="Times New Roman"/>
          <w:sz w:val="28"/>
          <w:szCs w:val="28"/>
        </w:rPr>
        <w:t>зательное условие эффективного проведения физкультминуток – положительный эмоциональный фон. Выполнение упражнений со скучающим видом, нехотя, как бы делая одолжение учителю, желаемого результата не даст, скорее, наоборот. А если ребёнок отказывается выполнять физические упражнения, то ни в коем случае не стоит его заставлять.</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lastRenderedPageBreak/>
        <w:t xml:space="preserve">Однако не только важно знать и понимать, что должен делать учитель на уроке, чтобы сохранить психическое здоровье учащихся. Из опыта работы я поняла, что </w:t>
      </w:r>
      <w:proofErr w:type="spellStart"/>
      <w:r w:rsidRPr="002F11EE">
        <w:rPr>
          <w:rFonts w:ascii="Times New Roman" w:hAnsi="Times New Roman"/>
          <w:sz w:val="28"/>
          <w:szCs w:val="28"/>
        </w:rPr>
        <w:t>здоровьесберегающая</w:t>
      </w:r>
      <w:proofErr w:type="spellEnd"/>
      <w:r w:rsidRPr="002F11EE">
        <w:rPr>
          <w:rFonts w:ascii="Times New Roman" w:hAnsi="Times New Roman"/>
          <w:sz w:val="28"/>
          <w:szCs w:val="28"/>
        </w:rPr>
        <w:t xml:space="preserve"> направленность работы требует к себе более глубокого</w:t>
      </w:r>
      <w:r w:rsidR="00FB08D3" w:rsidRPr="002F11EE">
        <w:rPr>
          <w:rFonts w:ascii="Times New Roman" w:hAnsi="Times New Roman"/>
          <w:sz w:val="28"/>
          <w:szCs w:val="28"/>
        </w:rPr>
        <w:t xml:space="preserve"> и сложного исследования, а так</w:t>
      </w:r>
      <w:r w:rsidRPr="002F11EE">
        <w:rPr>
          <w:rFonts w:ascii="Times New Roman" w:hAnsi="Times New Roman"/>
          <w:sz w:val="28"/>
          <w:szCs w:val="28"/>
        </w:rPr>
        <w:t xml:space="preserve">же требует разработки концепции, теории, технологии, и диагностических процедур оценки качества урока. И выстроила концепцию </w:t>
      </w:r>
      <w:proofErr w:type="spellStart"/>
      <w:r w:rsidRPr="002F11EE">
        <w:rPr>
          <w:rFonts w:ascii="Times New Roman" w:hAnsi="Times New Roman"/>
          <w:sz w:val="28"/>
          <w:szCs w:val="28"/>
        </w:rPr>
        <w:t>здоровьесберегающего</w:t>
      </w:r>
      <w:proofErr w:type="spellEnd"/>
      <w:r w:rsidRPr="002F11EE">
        <w:rPr>
          <w:rFonts w:ascii="Times New Roman" w:hAnsi="Times New Roman"/>
          <w:sz w:val="28"/>
          <w:szCs w:val="28"/>
        </w:rPr>
        <w:t xml:space="preserve"> обучения следующей логической цепочкой.</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roofErr w:type="spellStart"/>
      <w:r w:rsidRPr="002F11EE">
        <w:rPr>
          <w:rFonts w:ascii="Times New Roman" w:hAnsi="Times New Roman"/>
          <w:sz w:val="28"/>
          <w:szCs w:val="28"/>
        </w:rPr>
        <w:t>Здоровьесберегающее</w:t>
      </w:r>
      <w:proofErr w:type="spellEnd"/>
      <w:r w:rsidRPr="002F11EE">
        <w:rPr>
          <w:rFonts w:ascii="Times New Roman" w:hAnsi="Times New Roman"/>
          <w:sz w:val="28"/>
          <w:szCs w:val="28"/>
        </w:rPr>
        <w:t xml:space="preserve"> обучение направлено на обеспечение психического здоровья учащихся.</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Достигается через учет особенностей класса (изучение и понимание человека); создание благоприятного психологического фона на уроке; использование приемов, способствующих появлению и сохранении интереса к учебному материалу; создание условий для самовыражения учащихся; инициацию разнообразных видов деятельности; предупреждение гиподинамии.</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Приводит к предотвращению усталости и утомляемости; повышению мотивации к учебной деятельности; увеличивает количество учебных достижений.</w:t>
      </w:r>
    </w:p>
    <w:p w:rsidR="00940608" w:rsidRPr="002F11EE" w:rsidRDefault="00940608" w:rsidP="00DD2C0E">
      <w:pPr>
        <w:tabs>
          <w:tab w:val="left" w:pos="284"/>
        </w:tabs>
        <w:spacing w:after="0" w:line="360" w:lineRule="auto"/>
        <w:ind w:firstLine="709"/>
        <w:jc w:val="both"/>
        <w:rPr>
          <w:rFonts w:ascii="Times New Roman" w:hAnsi="Times New Roman"/>
          <w:sz w:val="28"/>
          <w:szCs w:val="28"/>
          <w:lang w:eastAsia="ru-RU"/>
        </w:rPr>
      </w:pPr>
      <w:r w:rsidRPr="002F11EE">
        <w:rPr>
          <w:rFonts w:ascii="Times New Roman" w:hAnsi="Times New Roman"/>
          <w:sz w:val="28"/>
          <w:szCs w:val="28"/>
          <w:lang w:eastAsia="ru-RU"/>
        </w:rPr>
        <w:t xml:space="preserve">И чтобы результативно реализовать </w:t>
      </w:r>
      <w:proofErr w:type="spellStart"/>
      <w:r w:rsidRPr="002F11EE">
        <w:rPr>
          <w:rFonts w:ascii="Times New Roman" w:hAnsi="Times New Roman"/>
          <w:sz w:val="28"/>
          <w:szCs w:val="28"/>
          <w:lang w:eastAsia="ru-RU"/>
        </w:rPr>
        <w:t>здоровьесберегающую</w:t>
      </w:r>
      <w:proofErr w:type="spellEnd"/>
      <w:r w:rsidRPr="002F11EE">
        <w:rPr>
          <w:rFonts w:ascii="Times New Roman" w:hAnsi="Times New Roman"/>
          <w:sz w:val="28"/>
          <w:szCs w:val="28"/>
          <w:lang w:eastAsia="ru-RU"/>
        </w:rPr>
        <w:t xml:space="preserve"> технологию в педагогической деятельности, я применяю некоторые образовательные технологии по их </w:t>
      </w:r>
      <w:proofErr w:type="spellStart"/>
      <w:r w:rsidRPr="002F11EE">
        <w:rPr>
          <w:rFonts w:ascii="Times New Roman" w:hAnsi="Times New Roman"/>
          <w:sz w:val="28"/>
          <w:szCs w:val="28"/>
          <w:lang w:eastAsia="ru-RU"/>
        </w:rPr>
        <w:t>здоровьесберегающей</w:t>
      </w:r>
      <w:proofErr w:type="spellEnd"/>
      <w:r w:rsidRPr="002F11EE">
        <w:rPr>
          <w:rFonts w:ascii="Times New Roman" w:hAnsi="Times New Roman"/>
          <w:sz w:val="28"/>
          <w:szCs w:val="28"/>
          <w:lang w:eastAsia="ru-RU"/>
        </w:rPr>
        <w:t xml:space="preserve"> направленности.</w:t>
      </w:r>
    </w:p>
    <w:p w:rsidR="00940608" w:rsidRPr="002F11EE" w:rsidRDefault="00940608" w:rsidP="00DD2C0E">
      <w:pPr>
        <w:tabs>
          <w:tab w:val="left" w:pos="284"/>
        </w:tabs>
        <w:spacing w:after="0" w:line="360" w:lineRule="auto"/>
        <w:ind w:firstLine="709"/>
        <w:jc w:val="both"/>
        <w:rPr>
          <w:rFonts w:ascii="Times New Roman" w:hAnsi="Times New Roman"/>
          <w:sz w:val="28"/>
          <w:szCs w:val="28"/>
          <w:lang w:eastAsia="ru-RU"/>
        </w:rPr>
      </w:pPr>
      <w:r w:rsidRPr="002F11EE">
        <w:rPr>
          <w:rFonts w:ascii="Times New Roman" w:hAnsi="Times New Roman"/>
          <w:sz w:val="28"/>
          <w:szCs w:val="28"/>
          <w:lang w:eastAsia="ru-RU"/>
        </w:rPr>
        <w:t>Хочу привести оценку этих направлений:</w:t>
      </w:r>
    </w:p>
    <w:p w:rsidR="00940608" w:rsidRPr="002F11EE" w:rsidRDefault="00940608" w:rsidP="00DD2C0E">
      <w:pPr>
        <w:tabs>
          <w:tab w:val="left" w:pos="284"/>
        </w:tabs>
        <w:spacing w:after="0" w:line="360" w:lineRule="auto"/>
        <w:ind w:firstLine="709"/>
        <w:jc w:val="both"/>
        <w:rPr>
          <w:rFonts w:ascii="Times New Roman" w:hAnsi="Times New Roman"/>
          <w:bCs/>
          <w:sz w:val="28"/>
          <w:szCs w:val="28"/>
          <w:lang w:eastAsia="ru-RU"/>
        </w:rPr>
      </w:pPr>
      <w:r w:rsidRPr="002F11EE">
        <w:rPr>
          <w:rFonts w:ascii="Times New Roman" w:hAnsi="Times New Roman"/>
          <w:b/>
          <w:bCs/>
          <w:sz w:val="28"/>
          <w:szCs w:val="28"/>
          <w:lang w:eastAsia="ru-RU"/>
        </w:rPr>
        <w:t>Личностно-ориентированные</w:t>
      </w:r>
      <w:r w:rsidRPr="002F11EE">
        <w:rPr>
          <w:rFonts w:ascii="Times New Roman" w:hAnsi="Times New Roman"/>
          <w:bCs/>
          <w:sz w:val="28"/>
          <w:szCs w:val="28"/>
          <w:lang w:eastAsia="ru-RU"/>
        </w:rPr>
        <w:t xml:space="preserve"> –</w:t>
      </w:r>
      <w:r w:rsidRPr="002F11EE">
        <w:rPr>
          <w:rFonts w:ascii="Times New Roman" w:hAnsi="Times New Roman"/>
          <w:sz w:val="28"/>
          <w:szCs w:val="28"/>
          <w:lang w:eastAsia="ru-RU"/>
        </w:rPr>
        <w:t xml:space="preserve">  где в центр образовательной системы ставлю личность ребёнка, стараюсь обеспечить комфортные условия её развития и реализации природных возможностей. </w:t>
      </w:r>
    </w:p>
    <w:p w:rsidR="00940608" w:rsidRPr="002F11EE" w:rsidRDefault="00940608" w:rsidP="00DD2C0E">
      <w:pPr>
        <w:tabs>
          <w:tab w:val="left" w:pos="284"/>
        </w:tabs>
        <w:spacing w:after="0" w:line="360" w:lineRule="auto"/>
        <w:ind w:firstLine="709"/>
        <w:jc w:val="both"/>
        <w:rPr>
          <w:rFonts w:ascii="Times New Roman" w:hAnsi="Times New Roman"/>
          <w:sz w:val="28"/>
          <w:szCs w:val="28"/>
          <w:lang w:eastAsia="ru-RU"/>
        </w:rPr>
      </w:pPr>
      <w:r w:rsidRPr="002F11EE">
        <w:rPr>
          <w:rFonts w:ascii="Times New Roman" w:hAnsi="Times New Roman"/>
          <w:b/>
          <w:bCs/>
          <w:sz w:val="28"/>
          <w:szCs w:val="28"/>
          <w:lang w:eastAsia="ru-RU"/>
        </w:rPr>
        <w:t>Педагогика сотрудничества</w:t>
      </w:r>
      <w:r w:rsidRPr="002F11EE">
        <w:rPr>
          <w:rFonts w:ascii="Times New Roman" w:hAnsi="Times New Roman"/>
          <w:sz w:val="28"/>
          <w:szCs w:val="28"/>
          <w:lang w:eastAsia="ru-RU"/>
        </w:rPr>
        <w:t xml:space="preserve"> – её можно рассматривать как создающую все условия для реализации задач сохранения и укрепления здоровья учащихся и педагогов. </w:t>
      </w:r>
    </w:p>
    <w:p w:rsidR="00940608" w:rsidRPr="002F11EE" w:rsidRDefault="00940608" w:rsidP="00336FAE">
      <w:pPr>
        <w:tabs>
          <w:tab w:val="left" w:pos="284"/>
        </w:tabs>
        <w:spacing w:after="0" w:line="360" w:lineRule="auto"/>
        <w:ind w:firstLine="709"/>
        <w:jc w:val="both"/>
        <w:rPr>
          <w:rFonts w:ascii="Times New Roman" w:hAnsi="Times New Roman"/>
          <w:sz w:val="28"/>
          <w:szCs w:val="28"/>
          <w:lang w:eastAsia="ru-RU"/>
        </w:rPr>
      </w:pPr>
      <w:r w:rsidRPr="002F11EE">
        <w:rPr>
          <w:rFonts w:ascii="Times New Roman" w:hAnsi="Times New Roman"/>
          <w:b/>
          <w:bCs/>
          <w:sz w:val="28"/>
          <w:szCs w:val="28"/>
          <w:lang w:eastAsia="ru-RU"/>
        </w:rPr>
        <w:t>Технология уровневой дифференциации обучения.</w:t>
      </w:r>
      <w:r w:rsidRPr="002F11EE">
        <w:rPr>
          <w:rFonts w:ascii="Times New Roman" w:hAnsi="Times New Roman"/>
          <w:sz w:val="28"/>
          <w:szCs w:val="28"/>
          <w:lang w:eastAsia="ru-RU"/>
        </w:rPr>
        <w:t xml:space="preserve"> Свои уроки я строю с учетом индивидуальных возможностей и способностей учащегося. И у меня появляется возможность дифференцированно помогать слабому ученику и уделять внимание сильному, более эффективно работать с трудными детьми.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lastRenderedPageBreak/>
        <w:t xml:space="preserve">Каждый новый урок – это  ступень в знаниях ученика, вклад в развитие его духовной, умственной культуры, поэтому важно конструирование и осуществление каждого урока.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Структурными элементами моих уроков выступают:</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приветствие;</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опрос самочувствия;</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релаксация;</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оздоровительные упражнения;</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рефлексия;</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прощание.</w:t>
      </w:r>
    </w:p>
    <w:p w:rsidR="00940608" w:rsidRPr="002F11EE" w:rsidRDefault="00940608" w:rsidP="006421E7">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Последовательность этапов урока определяется его целью и содержанием, однако комфортное благополучие возможно при условии, что каждый урок содержит  все элементы от приветствия до прощания.</w:t>
      </w:r>
    </w:p>
    <w:p w:rsidR="00940608" w:rsidRPr="002F11EE" w:rsidRDefault="00940608" w:rsidP="00DD2C0E">
      <w:pPr>
        <w:tabs>
          <w:tab w:val="left" w:pos="284"/>
        </w:tabs>
        <w:spacing w:after="0" w:line="360" w:lineRule="auto"/>
        <w:ind w:firstLine="709"/>
        <w:jc w:val="both"/>
        <w:rPr>
          <w:rFonts w:ascii="Times New Roman" w:hAnsi="Times New Roman"/>
          <w:b/>
          <w:sz w:val="28"/>
          <w:szCs w:val="28"/>
        </w:rPr>
      </w:pPr>
      <w:r w:rsidRPr="002F11EE">
        <w:rPr>
          <w:rFonts w:ascii="Times New Roman" w:hAnsi="Times New Roman"/>
          <w:b/>
          <w:sz w:val="28"/>
          <w:szCs w:val="28"/>
        </w:rPr>
        <w:t xml:space="preserve">Практическое применение </w:t>
      </w:r>
      <w:proofErr w:type="spellStart"/>
      <w:r w:rsidRPr="002F11EE">
        <w:rPr>
          <w:rFonts w:ascii="Times New Roman" w:hAnsi="Times New Roman"/>
          <w:b/>
          <w:sz w:val="28"/>
          <w:szCs w:val="28"/>
        </w:rPr>
        <w:t>здоровьесберегающих</w:t>
      </w:r>
      <w:proofErr w:type="spellEnd"/>
      <w:r w:rsidRPr="002F11EE">
        <w:rPr>
          <w:rFonts w:ascii="Times New Roman" w:hAnsi="Times New Roman"/>
          <w:b/>
          <w:sz w:val="28"/>
          <w:szCs w:val="28"/>
        </w:rPr>
        <w:t xml:space="preserve"> технологий на уроках русского языка </w:t>
      </w:r>
    </w:p>
    <w:p w:rsidR="00940608" w:rsidRPr="002F11EE" w:rsidRDefault="00940608" w:rsidP="00DD2C0E">
      <w:pPr>
        <w:tabs>
          <w:tab w:val="left" w:pos="284"/>
        </w:tabs>
        <w:spacing w:after="0" w:line="360" w:lineRule="auto"/>
        <w:ind w:firstLine="709"/>
        <w:jc w:val="both"/>
        <w:rPr>
          <w:rFonts w:ascii="Times New Roman" w:hAnsi="Times New Roman"/>
          <w:b/>
          <w:sz w:val="28"/>
          <w:szCs w:val="28"/>
        </w:rPr>
      </w:pPr>
      <w:r w:rsidRPr="002F11EE">
        <w:rPr>
          <w:rFonts w:ascii="Times New Roman" w:hAnsi="Times New Roman"/>
          <w:sz w:val="28"/>
          <w:szCs w:val="28"/>
        </w:rPr>
        <w:t xml:space="preserve">Что может сделать учитель на уроках русского языка? Прежде всего, учитель не должен  допускать перегрузки учеников, определяя оптимальный объём учебной информации и способы её предъявления, учитывать интеллектуальные, физиологические особенности учащихся, индивидуальные способности каждого ученика. Стараться предусмотреть такие виды работы, которые снимали бы усталость. При планировании урока включать многократные зарядки-релаксации, в общей сложности отводя на них 3-5 минут. Цель проведения релаксации – снять напряжение, дать детям небольшой отдых, вызвать положительные эмоции, хорошее настроение, что ведёт к улучшению усвоения материала, а  приобщение учащихся к оценке своей работы позволяет учителю избежать конфликтов, при этом  у учащихся формирует оценочное суждение.    Видами релаксации могут быть различного рода  движения, игры, заинтересованность чем-нибудь новым, необычным. Во время проведения релаксации учитель не ставит перед учащимися цель – запомнить программный  материал. Релаксация должна освобождать на какое-то время от умственного напряжения. Вот несколько примеров. </w:t>
      </w:r>
    </w:p>
    <w:p w:rsidR="00940608" w:rsidRPr="002F11EE" w:rsidRDefault="00940608" w:rsidP="00DD2C0E">
      <w:pPr>
        <w:tabs>
          <w:tab w:val="left" w:pos="284"/>
        </w:tabs>
        <w:spacing w:after="0" w:line="360" w:lineRule="auto"/>
        <w:ind w:firstLine="709"/>
        <w:jc w:val="both"/>
        <w:rPr>
          <w:rFonts w:ascii="Times New Roman" w:hAnsi="Times New Roman"/>
          <w:b/>
          <w:sz w:val="28"/>
          <w:szCs w:val="28"/>
        </w:rPr>
      </w:pPr>
      <w:r w:rsidRPr="002F11EE">
        <w:rPr>
          <w:rFonts w:ascii="Times New Roman" w:hAnsi="Times New Roman"/>
          <w:sz w:val="28"/>
          <w:szCs w:val="28"/>
        </w:rPr>
        <w:lastRenderedPageBreak/>
        <w:t>1.Разрядка для снятия напряжения глаз с использованием проектора и экрана - физкультминутка для глаз. Дети следят за появляющимися на экране разноцветными фигурками, время такой зарядки-1-2 минуты.</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2.Разрядка с использованием различного вида движения, физкультминутка, хорошо знакомая детям еще по начальной школе.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3. Шутливые ис</w:t>
      </w:r>
      <w:r w:rsidR="00FB08D3" w:rsidRPr="002F11EE">
        <w:rPr>
          <w:rFonts w:ascii="Times New Roman" w:hAnsi="Times New Roman"/>
          <w:sz w:val="28"/>
          <w:szCs w:val="28"/>
        </w:rPr>
        <w:t>тории на уроке, притчи, загадки</w:t>
      </w:r>
      <w:r w:rsidRPr="002F11EE">
        <w:rPr>
          <w:rFonts w:ascii="Times New Roman" w:hAnsi="Times New Roman"/>
          <w:sz w:val="28"/>
          <w:szCs w:val="28"/>
        </w:rPr>
        <w:t xml:space="preserve">  и т.д.</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4.Работа с текстами, пропагандирующими бережное отношение к своему здоровью и здоровью окружающих (так  называемые </w:t>
      </w:r>
      <w:proofErr w:type="spellStart"/>
      <w:r w:rsidRPr="002F11EE">
        <w:rPr>
          <w:rFonts w:ascii="Times New Roman" w:hAnsi="Times New Roman"/>
          <w:sz w:val="28"/>
          <w:szCs w:val="28"/>
        </w:rPr>
        <w:t>валеологические</w:t>
      </w:r>
      <w:proofErr w:type="spellEnd"/>
      <w:r w:rsidRPr="002F11EE">
        <w:rPr>
          <w:rFonts w:ascii="Times New Roman" w:hAnsi="Times New Roman"/>
          <w:sz w:val="28"/>
          <w:szCs w:val="28"/>
        </w:rPr>
        <w:t xml:space="preserve"> тексты или </w:t>
      </w:r>
      <w:proofErr w:type="spellStart"/>
      <w:r w:rsidRPr="002F11EE">
        <w:rPr>
          <w:rFonts w:ascii="Times New Roman" w:hAnsi="Times New Roman"/>
          <w:sz w:val="28"/>
          <w:szCs w:val="28"/>
        </w:rPr>
        <w:t>валеологические</w:t>
      </w:r>
      <w:proofErr w:type="spellEnd"/>
      <w:r w:rsidRPr="002F11EE">
        <w:rPr>
          <w:rFonts w:ascii="Times New Roman" w:hAnsi="Times New Roman"/>
          <w:sz w:val="28"/>
          <w:szCs w:val="28"/>
        </w:rPr>
        <w:t xml:space="preserve"> задачи).</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roofErr w:type="spellStart"/>
      <w:r w:rsidRPr="002F11EE">
        <w:rPr>
          <w:rFonts w:ascii="Times New Roman" w:hAnsi="Times New Roman"/>
          <w:sz w:val="28"/>
          <w:szCs w:val="28"/>
        </w:rPr>
        <w:t>Валеологические</w:t>
      </w:r>
      <w:proofErr w:type="spellEnd"/>
      <w:r w:rsidRPr="002F11EE">
        <w:rPr>
          <w:rFonts w:ascii="Times New Roman" w:hAnsi="Times New Roman"/>
          <w:sz w:val="28"/>
          <w:szCs w:val="28"/>
        </w:rPr>
        <w:t xml:space="preserve"> тексты снижают уровень тревожности (ученик выполняет личностно – значимое для него задание, поэтому меньше затруднений возникает при их решении); </w:t>
      </w:r>
    </w:p>
    <w:p w:rsidR="00940608" w:rsidRPr="002F11EE" w:rsidRDefault="00940608" w:rsidP="00DD2C0E">
      <w:pPr>
        <w:tabs>
          <w:tab w:val="left" w:pos="284"/>
          <w:tab w:val="left" w:pos="5355"/>
        </w:tabs>
        <w:spacing w:after="0" w:line="360" w:lineRule="auto"/>
        <w:ind w:firstLine="709"/>
        <w:jc w:val="both"/>
        <w:rPr>
          <w:rFonts w:ascii="Times New Roman" w:hAnsi="Times New Roman"/>
          <w:sz w:val="28"/>
          <w:szCs w:val="28"/>
        </w:rPr>
      </w:pPr>
      <w:r w:rsidRPr="002F11EE">
        <w:rPr>
          <w:rFonts w:ascii="Times New Roman" w:hAnsi="Times New Roman"/>
          <w:sz w:val="28"/>
          <w:szCs w:val="28"/>
        </w:rPr>
        <w:t>- «разгружают» мозг за счёт работы правого полушария, отвечающего за образное мышление;</w:t>
      </w:r>
    </w:p>
    <w:p w:rsidR="00940608" w:rsidRPr="002F11EE" w:rsidRDefault="00940608" w:rsidP="00DD2C0E">
      <w:pPr>
        <w:tabs>
          <w:tab w:val="left" w:pos="284"/>
          <w:tab w:val="left" w:pos="5355"/>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облегчают процесс запоминания материала, необходимого  для формирования </w:t>
      </w:r>
      <w:proofErr w:type="spellStart"/>
      <w:r w:rsidRPr="002F11EE">
        <w:rPr>
          <w:rFonts w:ascii="Times New Roman" w:hAnsi="Times New Roman"/>
          <w:sz w:val="28"/>
          <w:szCs w:val="28"/>
        </w:rPr>
        <w:t>валеологического</w:t>
      </w:r>
      <w:proofErr w:type="spellEnd"/>
      <w:r w:rsidRPr="002F11EE">
        <w:rPr>
          <w:rFonts w:ascii="Times New Roman" w:hAnsi="Times New Roman"/>
          <w:sz w:val="28"/>
          <w:szCs w:val="28"/>
        </w:rPr>
        <w:t xml:space="preserve"> мировоззрения, учащиеся учатся осмысливать  материал и устанавливать  причинно-следственные связи изучаемых вопросов;</w:t>
      </w:r>
    </w:p>
    <w:p w:rsidR="00940608" w:rsidRPr="002F11EE" w:rsidRDefault="00940608" w:rsidP="00DD2C0E">
      <w:pPr>
        <w:tabs>
          <w:tab w:val="left" w:pos="284"/>
          <w:tab w:val="left" w:pos="5355"/>
        </w:tabs>
        <w:spacing w:after="0" w:line="360" w:lineRule="auto"/>
        <w:ind w:firstLine="709"/>
        <w:jc w:val="both"/>
        <w:rPr>
          <w:rFonts w:ascii="Times New Roman" w:hAnsi="Times New Roman"/>
          <w:sz w:val="28"/>
          <w:szCs w:val="28"/>
        </w:rPr>
      </w:pPr>
      <w:r w:rsidRPr="002F11EE">
        <w:rPr>
          <w:rFonts w:ascii="Times New Roman" w:hAnsi="Times New Roman"/>
          <w:sz w:val="28"/>
          <w:szCs w:val="28"/>
        </w:rPr>
        <w:t>- формируют познавательный интерес к учёбе.</w:t>
      </w:r>
    </w:p>
    <w:p w:rsidR="00940608" w:rsidRPr="002F11EE" w:rsidRDefault="00940608" w:rsidP="00DD2C0E">
      <w:pPr>
        <w:tabs>
          <w:tab w:val="left" w:pos="284"/>
          <w:tab w:val="left" w:pos="5355"/>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w:t>
      </w:r>
      <w:proofErr w:type="spellStart"/>
      <w:r w:rsidRPr="002F11EE">
        <w:rPr>
          <w:rFonts w:ascii="Times New Roman" w:hAnsi="Times New Roman"/>
          <w:sz w:val="28"/>
          <w:szCs w:val="28"/>
        </w:rPr>
        <w:t>Валеологические</w:t>
      </w:r>
      <w:proofErr w:type="spellEnd"/>
      <w:r w:rsidRPr="002F11EE">
        <w:rPr>
          <w:rFonts w:ascii="Times New Roman" w:hAnsi="Times New Roman"/>
          <w:sz w:val="28"/>
          <w:szCs w:val="28"/>
        </w:rPr>
        <w:t xml:space="preserve"> тексты я стараюсь включать практически при изучении каждой темы по русскому языку, что является эффективной реализацией основных идей развивающего обучения. Я считаю, что подобные задачи восполняют  знания моих учеников, восстанавливают потребность сохранения своего физического, психического и нравственного здоровья.</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Урок русского языка 9 класс. Тема: Сложноподчиненные предложения с </w:t>
      </w:r>
      <w:proofErr w:type="gramStart"/>
      <w:r w:rsidRPr="002F11EE">
        <w:rPr>
          <w:rFonts w:ascii="Times New Roman" w:hAnsi="Times New Roman"/>
          <w:i/>
          <w:sz w:val="28"/>
          <w:szCs w:val="28"/>
        </w:rPr>
        <w:t>придаточными</w:t>
      </w:r>
      <w:proofErr w:type="gramEnd"/>
      <w:r w:rsidRPr="002F11EE">
        <w:rPr>
          <w:rFonts w:ascii="Times New Roman" w:hAnsi="Times New Roman"/>
          <w:i/>
          <w:sz w:val="28"/>
          <w:szCs w:val="28"/>
        </w:rPr>
        <w:t xml:space="preserve"> изъяснительными».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Учащимся предлагается текст.</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w:t>
      </w:r>
      <w:r w:rsidRPr="002F11EE">
        <w:rPr>
          <w:rFonts w:ascii="Times New Roman" w:hAnsi="Times New Roman"/>
          <w:bCs/>
          <w:i/>
          <w:sz w:val="28"/>
          <w:szCs w:val="28"/>
        </w:rPr>
        <w:t>Магическая сила слова с древнейших времён была известна людям</w:t>
      </w:r>
      <w:r w:rsidR="00FB08D3" w:rsidRPr="002F11EE">
        <w:rPr>
          <w:rFonts w:ascii="Times New Roman" w:hAnsi="Times New Roman"/>
          <w:bCs/>
          <w:i/>
          <w:sz w:val="28"/>
          <w:szCs w:val="28"/>
        </w:rPr>
        <w:t>.</w:t>
      </w:r>
      <w:r w:rsidRPr="002F11EE">
        <w:rPr>
          <w:rFonts w:ascii="Times New Roman" w:hAnsi="Times New Roman"/>
          <w:bCs/>
          <w:i/>
          <w:sz w:val="28"/>
          <w:szCs w:val="28"/>
        </w:rPr>
        <w:t xml:space="preserve">  В</w:t>
      </w:r>
      <w:r w:rsidR="00FB08D3" w:rsidRPr="002F11EE">
        <w:rPr>
          <w:rFonts w:ascii="Times New Roman" w:hAnsi="Times New Roman"/>
          <w:bCs/>
          <w:i/>
          <w:sz w:val="28"/>
          <w:szCs w:val="28"/>
        </w:rPr>
        <w:t xml:space="preserve"> </w:t>
      </w:r>
      <w:r w:rsidRPr="002F11EE">
        <w:rPr>
          <w:rFonts w:ascii="Times New Roman" w:hAnsi="Times New Roman"/>
          <w:bCs/>
          <w:i/>
          <w:sz w:val="28"/>
          <w:szCs w:val="28"/>
        </w:rPr>
        <w:t xml:space="preserve">отличие от нас, наши предки понимали, каким грозным оружием может быть слово.  Они знали, какое влияние оказывают слова на здоровье.   Слова обладают настолько мощной энергетикой, что влияют не только на живую, но и на неживую природу, например, воду. Свое влияние слова оказывают неодинаково. Все зависит от того, </w:t>
      </w:r>
      <w:r w:rsidRPr="002F11EE">
        <w:rPr>
          <w:rFonts w:ascii="Times New Roman" w:hAnsi="Times New Roman"/>
          <w:bCs/>
          <w:i/>
          <w:sz w:val="28"/>
          <w:szCs w:val="28"/>
        </w:rPr>
        <w:lastRenderedPageBreak/>
        <w:t xml:space="preserve">какую эмоциональную окраску несет слово: положительную или отрицательную.   Японский исследователь </w:t>
      </w:r>
      <w:proofErr w:type="spellStart"/>
      <w:r w:rsidRPr="002F11EE">
        <w:rPr>
          <w:rFonts w:ascii="Times New Roman" w:hAnsi="Times New Roman"/>
          <w:bCs/>
          <w:i/>
          <w:sz w:val="28"/>
          <w:szCs w:val="28"/>
        </w:rPr>
        <w:t>Масару</w:t>
      </w:r>
      <w:proofErr w:type="spellEnd"/>
      <w:r w:rsidRPr="002F11EE">
        <w:rPr>
          <w:rFonts w:ascii="Times New Roman" w:hAnsi="Times New Roman"/>
          <w:bCs/>
          <w:i/>
          <w:sz w:val="28"/>
          <w:szCs w:val="28"/>
        </w:rPr>
        <w:t xml:space="preserve"> </w:t>
      </w:r>
      <w:proofErr w:type="spellStart"/>
      <w:r w:rsidRPr="002F11EE">
        <w:rPr>
          <w:rFonts w:ascii="Times New Roman" w:hAnsi="Times New Roman"/>
          <w:bCs/>
          <w:i/>
          <w:sz w:val="28"/>
          <w:szCs w:val="28"/>
        </w:rPr>
        <w:t>Эмото</w:t>
      </w:r>
      <w:proofErr w:type="spellEnd"/>
      <w:r w:rsidRPr="002F11EE">
        <w:rPr>
          <w:rFonts w:ascii="Times New Roman" w:hAnsi="Times New Roman"/>
          <w:bCs/>
          <w:i/>
          <w:sz w:val="28"/>
          <w:szCs w:val="28"/>
        </w:rPr>
        <w:t xml:space="preserve"> несколько лет изучал свойства, которыми обладает вода. Учёный исследовал, какое влияние оказывают слова на воду. В своих экспериментах он писал слова на листочках бумаги и прикреплял их к пробиркам с водой, а после воздействия слов на воду,  замораживал её и фотографировал. Фотоснимки таких слов  как «ангел», «любовь», «душа» - отличались изысканным орнаментом.  Кристаллы получились красивыми, гармоничными, симметричными. </w:t>
      </w:r>
      <w:proofErr w:type="gramStart"/>
      <w:r w:rsidRPr="002F11EE">
        <w:rPr>
          <w:rFonts w:ascii="Times New Roman" w:hAnsi="Times New Roman"/>
          <w:bCs/>
          <w:i/>
          <w:sz w:val="28"/>
          <w:szCs w:val="28"/>
        </w:rPr>
        <w:t>Совсем противоположное</w:t>
      </w:r>
      <w:proofErr w:type="gramEnd"/>
      <w:r w:rsidRPr="002F11EE">
        <w:rPr>
          <w:rFonts w:ascii="Times New Roman" w:hAnsi="Times New Roman"/>
          <w:bCs/>
          <w:i/>
          <w:sz w:val="28"/>
          <w:szCs w:val="28"/>
        </w:rPr>
        <w:t xml:space="preserve"> влияние оказывают слова с негативной окраской: фразы типа «Я тебя убью», «Ты дурак». Застывшая вода имела тусклый вид, а по форме её кристаллы напоминали  изображение металлического рока.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bCs/>
          <w:i/>
          <w:sz w:val="28"/>
          <w:szCs w:val="28"/>
        </w:rPr>
        <w:t xml:space="preserve">  Каков же вывод?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bCs/>
          <w:i/>
          <w:sz w:val="28"/>
          <w:szCs w:val="28"/>
        </w:rPr>
        <w:t xml:space="preserve"> Вода может запоминать слова, фразы и даже эмоции? Но ведь и наш организм на 80 % состоит из воды. Опыты </w:t>
      </w:r>
      <w:proofErr w:type="spellStart"/>
      <w:r w:rsidRPr="002F11EE">
        <w:rPr>
          <w:rFonts w:ascii="Times New Roman" w:hAnsi="Times New Roman"/>
          <w:bCs/>
          <w:i/>
          <w:sz w:val="28"/>
          <w:szCs w:val="28"/>
        </w:rPr>
        <w:t>Масару</w:t>
      </w:r>
      <w:proofErr w:type="spellEnd"/>
      <w:r w:rsidRPr="002F11EE">
        <w:rPr>
          <w:rFonts w:ascii="Times New Roman" w:hAnsi="Times New Roman"/>
          <w:bCs/>
          <w:i/>
          <w:sz w:val="28"/>
          <w:szCs w:val="28"/>
        </w:rPr>
        <w:t xml:space="preserve"> </w:t>
      </w:r>
      <w:proofErr w:type="spellStart"/>
      <w:r w:rsidRPr="002F11EE">
        <w:rPr>
          <w:rFonts w:ascii="Times New Roman" w:hAnsi="Times New Roman"/>
          <w:bCs/>
          <w:i/>
          <w:sz w:val="28"/>
          <w:szCs w:val="28"/>
        </w:rPr>
        <w:t>Эмото</w:t>
      </w:r>
      <w:proofErr w:type="spellEnd"/>
      <w:r w:rsidRPr="002F11EE">
        <w:rPr>
          <w:rFonts w:ascii="Times New Roman" w:hAnsi="Times New Roman"/>
          <w:bCs/>
          <w:i/>
          <w:sz w:val="28"/>
          <w:szCs w:val="28"/>
        </w:rPr>
        <w:t xml:space="preserve"> наглядно доказывают, что негативные эмоции сказываются на её структуре. Проводя дальнейшие связи можно не сомневаться, что подобные изменения в организме человека неизменно приводят к возникновению различных заболеваний.</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i/>
          <w:sz w:val="28"/>
          <w:szCs w:val="28"/>
        </w:rPr>
        <w:t xml:space="preserve">Ребята самостоятельно делают вывод о вреде бранных и слов и выполняют, опираясь на этот  текст, задания индивидуального характера. </w:t>
      </w:r>
      <w:r w:rsidRPr="002F11EE">
        <w:rPr>
          <w:rFonts w:ascii="Times New Roman" w:hAnsi="Times New Roman"/>
          <w:sz w:val="28"/>
          <w:szCs w:val="28"/>
        </w:rPr>
        <w:t xml:space="preserve">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proofErr w:type="spellStart"/>
      <w:r w:rsidRPr="002F11EE">
        <w:rPr>
          <w:rFonts w:ascii="Times New Roman" w:hAnsi="Times New Roman"/>
          <w:sz w:val="28"/>
          <w:szCs w:val="28"/>
        </w:rPr>
        <w:t>Здоровьесберегающие</w:t>
      </w:r>
      <w:proofErr w:type="spellEnd"/>
      <w:r w:rsidRPr="002F11EE">
        <w:rPr>
          <w:rFonts w:ascii="Times New Roman" w:hAnsi="Times New Roman"/>
          <w:sz w:val="28"/>
          <w:szCs w:val="28"/>
        </w:rPr>
        <w:t xml:space="preserve"> технологии реализуются, прежде всего,  на основе личностно-ориентированного подхода. Осуществляемые на основе личностно-развивающих ситуаций, они относятся к тем жизненно важным факторам, благодаря которым дети учатся жить вместе и эффективно взаимодействовать. То есть в центр образовательной системы необходимо поставить  личность ребёнка, стараться обеспечить комфортные условия её развития и реализации природных возможностей. Для сохранения здоровья  использую:</w:t>
      </w:r>
    </w:p>
    <w:p w:rsidR="00940608" w:rsidRPr="002F11EE" w:rsidRDefault="00940608" w:rsidP="006421E7">
      <w:pPr>
        <w:tabs>
          <w:tab w:val="left" w:pos="284"/>
        </w:tabs>
        <w:spacing w:after="0" w:line="360" w:lineRule="auto"/>
        <w:jc w:val="both"/>
        <w:rPr>
          <w:rFonts w:ascii="Times New Roman" w:hAnsi="Times New Roman"/>
          <w:sz w:val="28"/>
          <w:szCs w:val="28"/>
        </w:rPr>
      </w:pPr>
      <w:r w:rsidRPr="002F11EE">
        <w:rPr>
          <w:rFonts w:ascii="Times New Roman" w:hAnsi="Times New Roman"/>
          <w:sz w:val="28"/>
          <w:szCs w:val="28"/>
        </w:rPr>
        <w:t xml:space="preserve">- педагогику сотрудничества, благодаря которой создаются все условия для реализации задач сохранения и укрепления здоровья учащихся и педагогов. Проявления гуманного отношения к детям, перечисленные в качестве факторов учебно-воспитательного процесса, такие как </w:t>
      </w:r>
      <w:proofErr w:type="gramStart"/>
      <w:r w:rsidRPr="002F11EE">
        <w:rPr>
          <w:rFonts w:ascii="Times New Roman" w:hAnsi="Times New Roman"/>
          <w:sz w:val="28"/>
          <w:szCs w:val="28"/>
        </w:rPr>
        <w:t>любовь</w:t>
      </w:r>
      <w:proofErr w:type="gramEnd"/>
      <w:r w:rsidRPr="002F11EE">
        <w:rPr>
          <w:rFonts w:ascii="Times New Roman" w:hAnsi="Times New Roman"/>
          <w:sz w:val="28"/>
          <w:szCs w:val="28"/>
        </w:rPr>
        <w:t xml:space="preserve"> к детям и оптимистичная вера в них, отсутствие прямого принуждения, приоритет положительного стимулирования, терпимости к детским недостаткам, в сочетании с проявлениями демократизации </w:t>
      </w:r>
      <w:r w:rsidRPr="002F11EE">
        <w:rPr>
          <w:rFonts w:ascii="Times New Roman" w:hAnsi="Times New Roman"/>
          <w:sz w:val="28"/>
          <w:szCs w:val="28"/>
        </w:rPr>
        <w:lastRenderedPageBreak/>
        <w:t xml:space="preserve">отношений – правом ребёнка на свободный выбор, на ошибку, на собственную точку зрения – оказывают благоприятное воздействие на психику учащихся и способствуют формированию здоровой психики и, как следствие, высокого уровня психологического здоровья. </w:t>
      </w:r>
    </w:p>
    <w:p w:rsidR="00940608" w:rsidRPr="002F11EE" w:rsidRDefault="00940608" w:rsidP="006421E7">
      <w:pPr>
        <w:tabs>
          <w:tab w:val="left" w:pos="284"/>
        </w:tabs>
        <w:spacing w:after="0" w:line="360" w:lineRule="auto"/>
        <w:jc w:val="both"/>
        <w:rPr>
          <w:rFonts w:ascii="Times New Roman" w:hAnsi="Times New Roman"/>
          <w:sz w:val="28"/>
          <w:szCs w:val="28"/>
        </w:rPr>
      </w:pPr>
      <w:r w:rsidRPr="002F11EE">
        <w:rPr>
          <w:rFonts w:ascii="Times New Roman" w:hAnsi="Times New Roman"/>
          <w:sz w:val="28"/>
          <w:szCs w:val="28"/>
        </w:rPr>
        <w:t xml:space="preserve">- технологии  уровневой дифференциации обучения. </w:t>
      </w:r>
    </w:p>
    <w:p w:rsidR="00940608" w:rsidRPr="002F11EE" w:rsidRDefault="00940608" w:rsidP="006421E7">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Один из способов работы по данной технологии - групповая работа. Класс делится на условные группы с учетом типологических особенностей школьников. При формировании групп учитывается личностное отношение детей  к учебе, степень </w:t>
      </w:r>
      <w:proofErr w:type="spellStart"/>
      <w:r w:rsidRPr="002F11EE">
        <w:rPr>
          <w:rFonts w:ascii="Times New Roman" w:hAnsi="Times New Roman"/>
          <w:sz w:val="28"/>
          <w:szCs w:val="28"/>
        </w:rPr>
        <w:t>обученности</w:t>
      </w:r>
      <w:proofErr w:type="spellEnd"/>
      <w:r w:rsidRPr="002F11EE">
        <w:rPr>
          <w:rFonts w:ascii="Times New Roman" w:hAnsi="Times New Roman"/>
          <w:sz w:val="28"/>
          <w:szCs w:val="28"/>
        </w:rPr>
        <w:t xml:space="preserve">, интерес к изучению предмета. Для каждой группы разрабатываются задания разной сложности, различающиеся по объему и  приемам выполнения.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Урок русского языка 9 класс.</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Тема урока: «СПП с придаточными определительными и изъяснительными».</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Учащимся предлагаются задания на выбор:</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Задание № 1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Используя схемы предложений, рассказать об основных видах сложных предложений. Подобрать примеры к схемам. Обосновать  свой ответ. Какое из предложений не относится к теме вашего ответа и почему</w:t>
      </w:r>
      <w:proofErr w:type="gramStart"/>
      <w:r w:rsidRPr="002F11EE">
        <w:rPr>
          <w:rFonts w:ascii="Times New Roman" w:hAnsi="Times New Roman"/>
          <w:i/>
          <w:sz w:val="28"/>
          <w:szCs w:val="28"/>
        </w:rPr>
        <w:t>?</w:t>
      </w:r>
      <w:proofErr w:type="gramEnd"/>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   ], [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   ],  (который…)</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   ], и</w:t>
      </w:r>
      <w:proofErr w:type="gramStart"/>
      <w:r w:rsidRPr="002F11EE">
        <w:rPr>
          <w:rFonts w:ascii="Times New Roman" w:hAnsi="Times New Roman"/>
          <w:i/>
          <w:sz w:val="28"/>
          <w:szCs w:val="28"/>
        </w:rPr>
        <w:t xml:space="preserve"> [   ].</w:t>
      </w:r>
      <w:proofErr w:type="gramEnd"/>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Трескался лёд, снег шуршал о каменную стену </w:t>
      </w:r>
      <w:proofErr w:type="gramStart"/>
      <w:r w:rsidRPr="002F11EE">
        <w:rPr>
          <w:rFonts w:ascii="Times New Roman" w:hAnsi="Times New Roman"/>
          <w:i/>
          <w:sz w:val="28"/>
          <w:szCs w:val="28"/>
        </w:rPr>
        <w:t>сторожки</w:t>
      </w:r>
      <w:proofErr w:type="gramEnd"/>
      <w:r w:rsidRPr="002F11EE">
        <w:rPr>
          <w:rFonts w:ascii="Times New Roman" w:hAnsi="Times New Roman"/>
          <w:i/>
          <w:sz w:val="28"/>
          <w:szCs w:val="28"/>
        </w:rPr>
        <w:t xml:space="preserve">. Светило солнце ласково, и дышало утро раннее прохладой. Тихо </w:t>
      </w:r>
      <w:proofErr w:type="spellStart"/>
      <w:r w:rsidRPr="002F11EE">
        <w:rPr>
          <w:rFonts w:ascii="Times New Roman" w:hAnsi="Times New Roman"/>
          <w:i/>
          <w:sz w:val="28"/>
          <w:szCs w:val="28"/>
        </w:rPr>
        <w:t>пошёптывая</w:t>
      </w:r>
      <w:proofErr w:type="spellEnd"/>
      <w:r w:rsidRPr="002F11EE">
        <w:rPr>
          <w:rFonts w:ascii="Times New Roman" w:hAnsi="Times New Roman"/>
          <w:i/>
          <w:sz w:val="28"/>
          <w:szCs w:val="28"/>
        </w:rPr>
        <w:t>, невзначай налетел ветер. Последним на карте был отмечен город, который расположен в тридцати километрах вверх по реке.</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Задание № 2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Используя план ответа, составьте связный рассказ по теме: «Типы СПП»</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План ответа:</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По характеру соотнесённости придаточного предложения с главным СПП делятся на 2 группы:____________________________________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lastRenderedPageBreak/>
        <w:t xml:space="preserve">В группу СПП, в </w:t>
      </w:r>
      <w:proofErr w:type="gramStart"/>
      <w:r w:rsidRPr="002F11EE">
        <w:rPr>
          <w:rFonts w:ascii="Times New Roman" w:hAnsi="Times New Roman"/>
          <w:i/>
          <w:sz w:val="28"/>
          <w:szCs w:val="28"/>
        </w:rPr>
        <w:t>которых</w:t>
      </w:r>
      <w:proofErr w:type="gramEnd"/>
      <w:r w:rsidRPr="002F11EE">
        <w:rPr>
          <w:rFonts w:ascii="Times New Roman" w:hAnsi="Times New Roman"/>
          <w:i/>
          <w:sz w:val="28"/>
          <w:szCs w:val="28"/>
        </w:rPr>
        <w:t xml:space="preserve"> придаточное предложение относится к одному слову (словосочетанию) главного предложения, входят: _______________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Слова, к которым относятся придаточные определительные и изъяснительные, называются_____________________________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В группу СПП, в </w:t>
      </w:r>
      <w:proofErr w:type="gramStart"/>
      <w:r w:rsidRPr="002F11EE">
        <w:rPr>
          <w:rFonts w:ascii="Times New Roman" w:hAnsi="Times New Roman"/>
          <w:i/>
          <w:sz w:val="28"/>
          <w:szCs w:val="28"/>
        </w:rPr>
        <w:t>которых</w:t>
      </w:r>
      <w:proofErr w:type="gramEnd"/>
      <w:r w:rsidRPr="002F11EE">
        <w:rPr>
          <w:rFonts w:ascii="Times New Roman" w:hAnsi="Times New Roman"/>
          <w:i/>
          <w:sz w:val="28"/>
          <w:szCs w:val="28"/>
        </w:rPr>
        <w:t xml:space="preserve"> придаточное предложение относится ко всему главному предложению, входят____________________________________</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Задание № 3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proofErr w:type="gramStart"/>
      <w:r w:rsidRPr="002F11EE">
        <w:rPr>
          <w:rFonts w:ascii="Times New Roman" w:hAnsi="Times New Roman"/>
          <w:i/>
          <w:sz w:val="28"/>
          <w:szCs w:val="28"/>
        </w:rPr>
        <w:t>Заменить простые  предложения  с причастным оборотом на СПП с придаточным определительным.</w:t>
      </w:r>
      <w:proofErr w:type="gramEnd"/>
      <w:r w:rsidRPr="002F11EE">
        <w:rPr>
          <w:rFonts w:ascii="Times New Roman" w:hAnsi="Times New Roman"/>
          <w:i/>
          <w:sz w:val="28"/>
          <w:szCs w:val="28"/>
        </w:rPr>
        <w:t xml:space="preserve"> Выполните синтаксический разбор СПП.</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Систематически следящие за своим здоровьем люди болеют редко.</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Слово антиоксиданты прочно вошло в лексикон человека, заботящегося о своем здоровье.</w:t>
      </w:r>
    </w:p>
    <w:p w:rsidR="00940608" w:rsidRPr="002F11EE" w:rsidRDefault="00940608" w:rsidP="00FB08D3">
      <w:pPr>
        <w:tabs>
          <w:tab w:val="left" w:pos="284"/>
        </w:tabs>
        <w:spacing w:after="0" w:line="360" w:lineRule="auto"/>
        <w:jc w:val="both"/>
        <w:rPr>
          <w:rFonts w:ascii="Times New Roman" w:hAnsi="Times New Roman"/>
          <w:i/>
          <w:sz w:val="28"/>
          <w:szCs w:val="28"/>
        </w:rPr>
      </w:pP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Задание № 4</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Соедините половинки СП. Выделите главные и придаточные предложения. Начертите схемы. Распределите предложения, учитывая вид придаточного. Найдите ошибки, которые «вкрались» в задание.</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1. Николай и не заметил,</w:t>
      </w:r>
      <w:r w:rsidRPr="002F11EE">
        <w:rPr>
          <w:rFonts w:ascii="Times New Roman" w:hAnsi="Times New Roman"/>
          <w:i/>
          <w:sz w:val="28"/>
          <w:szCs w:val="28"/>
        </w:rPr>
        <w:tab/>
        <w:t xml:space="preserve">                         1. Надо прилежно учиться.</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2. Чтобы получить хорошую                         2.   Установилась </w:t>
      </w:r>
      <w:proofErr w:type="gramStart"/>
      <w:r w:rsidRPr="002F11EE">
        <w:rPr>
          <w:rFonts w:ascii="Times New Roman" w:hAnsi="Times New Roman"/>
          <w:i/>
          <w:sz w:val="28"/>
          <w:szCs w:val="28"/>
        </w:rPr>
        <w:t>тихая</w:t>
      </w:r>
      <w:proofErr w:type="gramEnd"/>
      <w:r w:rsidRPr="002F11EE">
        <w:rPr>
          <w:rFonts w:ascii="Times New Roman" w:hAnsi="Times New Roman"/>
          <w:i/>
          <w:sz w:val="28"/>
          <w:szCs w:val="28"/>
        </w:rPr>
        <w:t xml:space="preserve">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профессию,</w:t>
      </w:r>
      <w:r w:rsidRPr="002F11EE">
        <w:rPr>
          <w:rFonts w:ascii="Times New Roman" w:hAnsi="Times New Roman"/>
          <w:i/>
          <w:sz w:val="28"/>
          <w:szCs w:val="28"/>
        </w:rPr>
        <w:tab/>
        <w:t xml:space="preserve">                                                 солнечная погода.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3. </w:t>
      </w:r>
      <w:proofErr w:type="gramStart"/>
      <w:r w:rsidRPr="002F11EE">
        <w:rPr>
          <w:rFonts w:ascii="Times New Roman" w:hAnsi="Times New Roman"/>
          <w:i/>
          <w:sz w:val="28"/>
          <w:szCs w:val="28"/>
        </w:rPr>
        <w:t>Которая</w:t>
      </w:r>
      <w:proofErr w:type="gramEnd"/>
      <w:r w:rsidRPr="002F11EE">
        <w:rPr>
          <w:rFonts w:ascii="Times New Roman" w:hAnsi="Times New Roman"/>
          <w:i/>
          <w:sz w:val="28"/>
          <w:szCs w:val="28"/>
        </w:rPr>
        <w:t xml:space="preserve"> бывает в начале сентября, </w:t>
      </w:r>
      <w:r w:rsidRPr="002F11EE">
        <w:rPr>
          <w:rFonts w:ascii="Times New Roman" w:hAnsi="Times New Roman"/>
          <w:i/>
          <w:sz w:val="28"/>
          <w:szCs w:val="28"/>
        </w:rPr>
        <w:tab/>
        <w:t xml:space="preserve">    3. Тихо шелестящих под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ветром.</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4. Воздух пропитан ароматом трав,</w:t>
      </w:r>
      <w:r w:rsidRPr="002F11EE">
        <w:rPr>
          <w:rFonts w:ascii="Times New Roman" w:hAnsi="Times New Roman"/>
          <w:i/>
          <w:sz w:val="28"/>
          <w:szCs w:val="28"/>
        </w:rPr>
        <w:tab/>
        <w:t xml:space="preserve">   4. Что стало светать.</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Урок русского языка в 7 классе.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Тема: «Обобщающее повторение по теме причастие и деепричастие»</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Уровень 1.  Перестрой словосочетания так, чтобы приставка НЕ стала частицей, т.е. писалась бы раздельно со словом.</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Неисследованная местность_________________________</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Нескошенная трава_________________________________</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Нерешенная проблема_______________________________</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lastRenderedPageBreak/>
        <w:t xml:space="preserve">    Невыполненное задание______________________________</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Несостоявшееся соревнование_________________________</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Уровень 2.Раскрой скобки, на полях объясни свой выбор</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1.Нет большего удовольствия, чем идти по (не</w:t>
      </w:r>
      <w:proofErr w:type="gramStart"/>
      <w:r w:rsidRPr="002F11EE">
        <w:rPr>
          <w:rFonts w:ascii="Times New Roman" w:hAnsi="Times New Roman"/>
          <w:i/>
          <w:sz w:val="28"/>
          <w:szCs w:val="28"/>
        </w:rPr>
        <w:t>)з</w:t>
      </w:r>
      <w:proofErr w:type="gramEnd"/>
      <w:r w:rsidRPr="002F11EE">
        <w:rPr>
          <w:rFonts w:ascii="Times New Roman" w:hAnsi="Times New Roman"/>
          <w:i/>
          <w:sz w:val="28"/>
          <w:szCs w:val="28"/>
        </w:rPr>
        <w:t>накомым  дорогам к какому-нибудь озеру.________________________</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2.В (не</w:t>
      </w:r>
      <w:proofErr w:type="gramStart"/>
      <w:r w:rsidRPr="002F11EE">
        <w:rPr>
          <w:rFonts w:ascii="Times New Roman" w:hAnsi="Times New Roman"/>
          <w:i/>
          <w:sz w:val="28"/>
          <w:szCs w:val="28"/>
        </w:rPr>
        <w:t>)о</w:t>
      </w:r>
      <w:proofErr w:type="gramEnd"/>
      <w:r w:rsidRPr="002F11EE">
        <w:rPr>
          <w:rFonts w:ascii="Times New Roman" w:hAnsi="Times New Roman"/>
          <w:i/>
          <w:sz w:val="28"/>
          <w:szCs w:val="28"/>
        </w:rPr>
        <w:t>быкновенной, никогда (не)слыханной тишине зарождается рассвет. ____________________________</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3.(Не</w:t>
      </w:r>
      <w:proofErr w:type="gramStart"/>
      <w:r w:rsidRPr="002F11EE">
        <w:rPr>
          <w:rFonts w:ascii="Times New Roman" w:hAnsi="Times New Roman"/>
          <w:i/>
          <w:sz w:val="28"/>
          <w:szCs w:val="28"/>
        </w:rPr>
        <w:t>)с</w:t>
      </w:r>
      <w:proofErr w:type="gramEnd"/>
      <w:r w:rsidRPr="002F11EE">
        <w:rPr>
          <w:rFonts w:ascii="Times New Roman" w:hAnsi="Times New Roman"/>
          <w:i/>
          <w:sz w:val="28"/>
          <w:szCs w:val="28"/>
        </w:rPr>
        <w:t>кошенные луга так душисты, что с (не)привычки   туманится и тяжелеет голова.      __________________________</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4.Вот откуда-то доносится тревожный  крик (не) уснувшей еще птицы.   __________________________</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5.Или раздается (не</w:t>
      </w:r>
      <w:proofErr w:type="gramStart"/>
      <w:r w:rsidRPr="002F11EE">
        <w:rPr>
          <w:rFonts w:ascii="Times New Roman" w:hAnsi="Times New Roman"/>
          <w:i/>
          <w:sz w:val="28"/>
          <w:szCs w:val="28"/>
        </w:rPr>
        <w:t>)о</w:t>
      </w:r>
      <w:proofErr w:type="gramEnd"/>
      <w:r w:rsidRPr="002F11EE">
        <w:rPr>
          <w:rFonts w:ascii="Times New Roman" w:hAnsi="Times New Roman"/>
          <w:i/>
          <w:sz w:val="28"/>
          <w:szCs w:val="28"/>
        </w:rPr>
        <w:t>пределенный звук, похожий на чей-</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то голос  _____________________</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Работа проверяется учениками - консультантами.</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Задание 2.</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1.Выписать в 2 столбика: 1 столбик - глаголы,2 столбик - деепричастия</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(Не</w:t>
      </w:r>
      <w:proofErr w:type="gramStart"/>
      <w:r w:rsidRPr="002F11EE">
        <w:rPr>
          <w:rFonts w:ascii="Times New Roman" w:hAnsi="Times New Roman"/>
          <w:i/>
          <w:sz w:val="28"/>
          <w:szCs w:val="28"/>
        </w:rPr>
        <w:t>)т</w:t>
      </w:r>
      <w:proofErr w:type="gramEnd"/>
      <w:r w:rsidRPr="002F11EE">
        <w:rPr>
          <w:rFonts w:ascii="Times New Roman" w:hAnsi="Times New Roman"/>
          <w:i/>
          <w:sz w:val="28"/>
          <w:szCs w:val="28"/>
        </w:rPr>
        <w:t>рудясь, (не)найдешь счастья;  (не)посеяв,</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(не</w:t>
      </w:r>
      <w:proofErr w:type="gramStart"/>
      <w:r w:rsidRPr="002F11EE">
        <w:rPr>
          <w:rFonts w:ascii="Times New Roman" w:hAnsi="Times New Roman"/>
          <w:i/>
          <w:sz w:val="28"/>
          <w:szCs w:val="28"/>
        </w:rPr>
        <w:t>)с</w:t>
      </w:r>
      <w:proofErr w:type="gramEnd"/>
      <w:r w:rsidRPr="002F11EE">
        <w:rPr>
          <w:rFonts w:ascii="Times New Roman" w:hAnsi="Times New Roman"/>
          <w:i/>
          <w:sz w:val="28"/>
          <w:szCs w:val="28"/>
        </w:rPr>
        <w:t>оберешь урожая; (не)убив медведя, шкуры</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(не</w:t>
      </w:r>
      <w:proofErr w:type="gramStart"/>
      <w:r w:rsidRPr="002F11EE">
        <w:rPr>
          <w:rFonts w:ascii="Times New Roman" w:hAnsi="Times New Roman"/>
          <w:i/>
          <w:sz w:val="28"/>
          <w:szCs w:val="28"/>
        </w:rPr>
        <w:t>)п</w:t>
      </w:r>
      <w:proofErr w:type="gramEnd"/>
      <w:r w:rsidRPr="002F11EE">
        <w:rPr>
          <w:rFonts w:ascii="Times New Roman" w:hAnsi="Times New Roman"/>
          <w:i/>
          <w:sz w:val="28"/>
          <w:szCs w:val="28"/>
        </w:rPr>
        <w:t xml:space="preserve">родают; (не)взявшись за топор, избы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(не) срубишь.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2.Привести примеры написания НЕ</w:t>
      </w:r>
      <w:r w:rsidRPr="002F11EE">
        <w:rPr>
          <w:rFonts w:ascii="Times New Roman" w:hAnsi="Times New Roman"/>
          <w:b/>
          <w:i/>
          <w:sz w:val="28"/>
          <w:szCs w:val="28"/>
        </w:rPr>
        <w:t xml:space="preserve"> </w:t>
      </w:r>
      <w:r w:rsidRPr="002F11EE">
        <w:rPr>
          <w:rFonts w:ascii="Times New Roman" w:hAnsi="Times New Roman"/>
          <w:i/>
          <w:sz w:val="28"/>
          <w:szCs w:val="28"/>
        </w:rPr>
        <w:t>с глаголами и деепричастиями, не продемонстрированные  в задании. (Работа в парах).</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3.Работу проверьте по ключу №3.</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Ключ №3.</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40608" w:rsidRPr="002F11EE" w:rsidTr="00C06126">
        <w:tc>
          <w:tcPr>
            <w:tcW w:w="4785" w:type="dxa"/>
          </w:tcPr>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Оценка</w:t>
            </w:r>
          </w:p>
        </w:tc>
        <w:tc>
          <w:tcPr>
            <w:tcW w:w="4786" w:type="dxa"/>
          </w:tcPr>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Количество верных ответов</w:t>
            </w:r>
          </w:p>
        </w:tc>
      </w:tr>
      <w:tr w:rsidR="00940608" w:rsidRPr="002F11EE" w:rsidTr="00C06126">
        <w:tc>
          <w:tcPr>
            <w:tcW w:w="4785" w:type="dxa"/>
          </w:tcPr>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«5»</w:t>
            </w:r>
          </w:p>
        </w:tc>
        <w:tc>
          <w:tcPr>
            <w:tcW w:w="4786" w:type="dxa"/>
          </w:tcPr>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Нет ошибок</w:t>
            </w:r>
          </w:p>
        </w:tc>
      </w:tr>
      <w:tr w:rsidR="00940608" w:rsidRPr="002F11EE" w:rsidTr="00C06126">
        <w:tc>
          <w:tcPr>
            <w:tcW w:w="4785" w:type="dxa"/>
          </w:tcPr>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«4»</w:t>
            </w:r>
          </w:p>
        </w:tc>
        <w:tc>
          <w:tcPr>
            <w:tcW w:w="4786" w:type="dxa"/>
          </w:tcPr>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1-2 ошибки</w:t>
            </w:r>
          </w:p>
        </w:tc>
      </w:tr>
      <w:tr w:rsidR="00940608" w:rsidRPr="002F11EE" w:rsidTr="00C06126">
        <w:tc>
          <w:tcPr>
            <w:tcW w:w="4785" w:type="dxa"/>
          </w:tcPr>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«3»</w:t>
            </w:r>
          </w:p>
        </w:tc>
        <w:tc>
          <w:tcPr>
            <w:tcW w:w="4786" w:type="dxa"/>
          </w:tcPr>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3-4 ошибки</w:t>
            </w:r>
          </w:p>
        </w:tc>
      </w:tr>
      <w:tr w:rsidR="00940608" w:rsidRPr="002F11EE" w:rsidTr="00C06126">
        <w:tc>
          <w:tcPr>
            <w:tcW w:w="4785" w:type="dxa"/>
          </w:tcPr>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«2»</w:t>
            </w:r>
          </w:p>
        </w:tc>
        <w:tc>
          <w:tcPr>
            <w:tcW w:w="4786" w:type="dxa"/>
          </w:tcPr>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5 и более</w:t>
            </w:r>
          </w:p>
        </w:tc>
      </w:tr>
    </w:tbl>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lastRenderedPageBreak/>
        <w:t xml:space="preserve">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1.Не найдешь                                            не трудясь</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Не соберешь                                          не посеяв</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Не продают                                           не убив</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   Не срубишь                                           не взявшись</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2.Не указаны в задании случаи написания не с глаголами и деепричастия. (Примеры учащиеся приводят сами).</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sz w:val="28"/>
          <w:szCs w:val="28"/>
        </w:rPr>
        <w:t>В составе группы школьники сами выбирают задания, оценивая свою подготовленность на данное время. У учителя появляется возможность помочь детям «слабой» группы. Применяю различные тестовые задания с выбором ответа, с открытым ответом; задания на перегруппировку; на распознавание ошибок, на поиск ошибок, что  позволяет избежать монотонности на уроке. Спокойная, доброжелательная обстановка урока положительно влияет на работоспособность учащихся.</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Одна из ключевых проблем любого обучения – проблема удержания внимания учащихся. И здесь нам могут помочь ИКТ, прежде всего использование  компьютера на уроке. Благодаря смене ярких впечатлений от увиденного на экране, внимание учащихся можно удерживать в течение всего урока, при этом то, что происходит на экране,  требует ответной реакции ученика, т.е. внимание носит не созерцательный, а мобилизующий  характер. В своей практической деятельности я использую, например, грамматические сказки, разного рода презентации, работу с </w:t>
      </w:r>
      <w:proofErr w:type="spellStart"/>
      <w:r w:rsidRPr="002F11EE">
        <w:rPr>
          <w:rFonts w:ascii="Times New Roman" w:hAnsi="Times New Roman"/>
          <w:sz w:val="28"/>
          <w:szCs w:val="28"/>
        </w:rPr>
        <w:t>интернет-ресурсами</w:t>
      </w:r>
      <w:proofErr w:type="spellEnd"/>
      <w:r w:rsidRPr="002F11EE">
        <w:rPr>
          <w:rFonts w:ascii="Times New Roman" w:hAnsi="Times New Roman"/>
          <w:sz w:val="28"/>
          <w:szCs w:val="28"/>
        </w:rPr>
        <w:t xml:space="preserve">.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sz w:val="28"/>
          <w:szCs w:val="28"/>
        </w:rPr>
        <w:t xml:space="preserve">Использование компьютера не только позволяет демонстрировать наглядность, но  дает возможность изменять темп урока, форму подачи материала, осуществлять дифференцированный подход к ученику. Например, учитывая возможности ребенка, даю ему выполнить  индивидуальное задание с использованием тестирования  по русскому языку. Использование компьютера для тестирования учащихся дает возможность отдохнуть от шариковой ручки и размять пальцы рук, а разнообразие форм работы учащихся на уроке в сочетании с демонстрацией видеоряда и мультимедиа  материалов создает у учащихся </w:t>
      </w:r>
      <w:r w:rsidRPr="002F11EE">
        <w:rPr>
          <w:rFonts w:ascii="Times New Roman" w:hAnsi="Times New Roman"/>
          <w:sz w:val="28"/>
          <w:szCs w:val="28"/>
        </w:rPr>
        <w:lastRenderedPageBreak/>
        <w:t>эмоциональный подъем, повышенный интерес к предмету за счет новизны его подачи, снижает утомляемость учащихся.</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sz w:val="28"/>
          <w:szCs w:val="28"/>
        </w:rPr>
        <w:t xml:space="preserve"> Одним из основополагающих принципов </w:t>
      </w:r>
      <w:proofErr w:type="spellStart"/>
      <w:r w:rsidRPr="002F11EE">
        <w:rPr>
          <w:rFonts w:ascii="Times New Roman" w:hAnsi="Times New Roman"/>
          <w:sz w:val="28"/>
          <w:szCs w:val="28"/>
        </w:rPr>
        <w:t>здоровьесберегающих</w:t>
      </w:r>
      <w:proofErr w:type="spellEnd"/>
      <w:r w:rsidRPr="002F11EE">
        <w:rPr>
          <w:rFonts w:ascii="Times New Roman" w:hAnsi="Times New Roman"/>
          <w:sz w:val="28"/>
          <w:szCs w:val="28"/>
        </w:rPr>
        <w:t xml:space="preserve"> технологий   является  творческий характер образовательного процесса и обеспечение мотивации образовательной деятельности. Обучение без творческого заряда неинтересно, а значит, в той или иной степени, является насилием над собой и другими. Возможность для реализации творческих задач достигается за счет использования на занятиях, уроках и во внеурочной работе активных методов и форм обучения.  Например, можно использовать «линию времени». В начале изучения новой темы  продемонстрировать слайд, на котором  начерчена «линия времени» с обозначенными на ней этапами изучения материала, формами контроля. Учитель рассказывает  о самых важных периодах работы, требующих от учащихся особого внимания. Линия времени позволяет ученикам  увидеть, какой материал они должны усвоить, определить срок изучения темы.  Это позволяет детям заранее настроиться на изучение нового материала, правильно распределить свои силы.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В процессе обучения наиболее сильная нагрузка приходится па нервно-психическую сферу учащихся. Поэтому профилактика педагогическими средствами переутомлений, невротических реакций, а в ряде случаев и коррекция неблагоприятных психосоматических условий очень важна. Профилактика переутомления может быть начата на одном уроке и продолжена на другом. Система уроков развития речи по русскому языку и уроков изобразительного искусства тесно взаимосвязаны. При изучении картин бытового жанра (Т.Н. Яблонской «Утро», С.Григорьева «Вратарь» и других) учитель изобразительного искусства обращает внимание, как на цветовое решение, так и на главную мысль полотна, подчёркивающую здоровый образ жизни: игры на свежем воздухе, необходимость выполнения утренней зарядки. Эта работа продолжается на уроках русского языка. Учащиеся пишут сочинения по данным картинам, выражая своё отношение к спорту.</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Русский язык 7 класс.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Подготовка к сочинению  по картине С. Григорьева «Вратарь».</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Вопросы по картине:</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lastRenderedPageBreak/>
        <w:t xml:space="preserve">1. </w:t>
      </w:r>
      <w:proofErr w:type="gramStart"/>
      <w:r w:rsidRPr="002F11EE">
        <w:rPr>
          <w:rFonts w:ascii="Times New Roman" w:hAnsi="Times New Roman"/>
          <w:i/>
          <w:sz w:val="28"/>
          <w:szCs w:val="28"/>
        </w:rPr>
        <w:t>Каким</w:t>
      </w:r>
      <w:proofErr w:type="gramEnd"/>
      <w:r w:rsidRPr="002F11EE">
        <w:rPr>
          <w:rFonts w:ascii="Times New Roman" w:hAnsi="Times New Roman"/>
          <w:i/>
          <w:sz w:val="28"/>
          <w:szCs w:val="28"/>
        </w:rPr>
        <w:t xml:space="preserve"> предстает перед нами вратарь?</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2. Почему именно этого мальчика поставили на ворота?</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3. Какими критериями пользуетесь вы при выборе вратаря?</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4. Что помогает человеку добиваться этих качеств?</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5. Кого из класса вы поставили бы на ворота?  Почему?</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sz w:val="28"/>
          <w:szCs w:val="28"/>
        </w:rPr>
        <w:t>На уроках русского языка широко использую для лингвистического анализа, в качестве контрольных, самостоятельных работ тексты, пропагандирующие спорт, разные его виды, туризм.</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sz w:val="28"/>
          <w:szCs w:val="28"/>
        </w:rPr>
        <w:t>При изучении наклонений глаголов (6 класс) рассматриваю режим дня школьника с последующим его обсуждением. При изучении односоставных предложений предлагаю творческие задания на тему: «Береги свое здоровье», «Твой завтрак», «Прогулка или компьютер» и т.д.</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sz w:val="28"/>
          <w:szCs w:val="28"/>
        </w:rPr>
        <w:t>Использовать для лингвистического анализа, в качестве контрольных, самостоятельных работ, текстов, пропагандирующих разные виды спорта, туризм и т.д.</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Изучение числительных даёт возможность использовать тексты, рассказывающие детям об истории Олимпийских игр, завоёванных медалях нашими спортсменами в разные периоды. Русский язык – богатый язык, он вмещает в себя всю мудрость и весь исторический опыт народа. В нем найдутся крылатые выражения и поговорки на все случаи жизни. Их можно объединить в «Словарь мудрых мыслей». Желательно, чтобы ученики завели такой «Словарь…» и делали в нем записи:</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sz w:val="28"/>
          <w:szCs w:val="28"/>
        </w:rPr>
        <w:t xml:space="preserve"> </w:t>
      </w:r>
      <w:r w:rsidRPr="002F11EE">
        <w:rPr>
          <w:rFonts w:ascii="Times New Roman" w:hAnsi="Times New Roman"/>
          <w:i/>
          <w:sz w:val="28"/>
          <w:szCs w:val="28"/>
        </w:rPr>
        <w:t>«Кто жаден до еды, тот дойдёт до беды»</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«По яблоку в день – и доктор не нужен»</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«Ешь просто - доживёшь лет до ста»</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«Здоров на еду, да </w:t>
      </w:r>
      <w:proofErr w:type="gramStart"/>
      <w:r w:rsidRPr="002F11EE">
        <w:rPr>
          <w:rFonts w:ascii="Times New Roman" w:hAnsi="Times New Roman"/>
          <w:i/>
          <w:sz w:val="28"/>
          <w:szCs w:val="28"/>
        </w:rPr>
        <w:t>хил</w:t>
      </w:r>
      <w:proofErr w:type="gramEnd"/>
      <w:r w:rsidRPr="002F11EE">
        <w:rPr>
          <w:rFonts w:ascii="Times New Roman" w:hAnsi="Times New Roman"/>
          <w:i/>
          <w:sz w:val="28"/>
          <w:szCs w:val="28"/>
        </w:rPr>
        <w:t xml:space="preserve"> на работу».</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«Больному и мед не вкусен, а здоровый и камень ест».</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Также с помощью подбора  текста можно развить определенные орфографические и пунктуационные навыки, решить учебные методологические задачи. Пропаганда здорового образа жизни, занятия физкультурой и спортом – неотъемлемая часть и воспитательного процесса. Желательно на уроке отвести </w:t>
      </w:r>
      <w:r w:rsidRPr="002F11EE">
        <w:rPr>
          <w:rFonts w:ascii="Times New Roman" w:hAnsi="Times New Roman"/>
          <w:sz w:val="28"/>
          <w:szCs w:val="28"/>
        </w:rPr>
        <w:lastRenderedPageBreak/>
        <w:t>время (2-3 минуты) для проведения «Оздоровительной страницы». Ученики продолжают вести свой персональный Словарь мудрых мыслей:</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«Пешком ходить - долго жить»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«Будешь двигаться - через хребет перевалишь, будешь сидеть - в яму скатишься»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«Систематически заниматься спортом - значит заботиться о своём здоровье»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 xml:space="preserve">«Воздух, солнце и вода – три кита здоровья». </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Также школьникам предлагается выполнить задания:</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I. Напишите 5-7 спортивных игр, героем которых является мяч.</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II. Запишите предложение, заменив один из причастных оборотов придаточным определительным.</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Великий философ Платон, всю жизнь занимавшийся гимнастикой, называл хромыми людей, пренебрегавших ежедневной тренировкой мышц.</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III. Творческий словарный диктант.</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1. Вид спортивной гимнастики   (аэробика)</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2.Система физических упражнений, способствующая общему развитию организма и укреплению здоровья    (гимнастика)</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3. Расслабление и снятие психического напряжения     (релаксация).</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i/>
          <w:sz w:val="28"/>
          <w:szCs w:val="28"/>
        </w:rPr>
        <w:t>4. Правила времяпровождения  (распорядок дня)</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sz w:val="28"/>
          <w:szCs w:val="28"/>
        </w:rPr>
        <w:t xml:space="preserve"> Индивидуальное дозирование объёма учебной нагрузки и рациональное распределение её во времени достигается благодаря применению гибких вариативных форм построения системы учебного процесса.</w:t>
      </w:r>
      <w:r w:rsidR="00EE02AF" w:rsidRPr="002F11EE">
        <w:rPr>
          <w:rFonts w:ascii="Times New Roman" w:hAnsi="Times New Roman"/>
          <w:sz w:val="28"/>
          <w:szCs w:val="28"/>
        </w:rPr>
        <w:t xml:space="preserve"> Использование на уроках в 8-9</w:t>
      </w:r>
      <w:r w:rsidRPr="002F11EE">
        <w:rPr>
          <w:rFonts w:ascii="Times New Roman" w:hAnsi="Times New Roman"/>
          <w:sz w:val="28"/>
          <w:szCs w:val="28"/>
        </w:rPr>
        <w:t xml:space="preserve"> классах блочно-модульной системы снижает нагрузку учащихся в объёме домашнего задания; </w:t>
      </w:r>
      <w:proofErr w:type="spellStart"/>
      <w:r w:rsidRPr="002F11EE">
        <w:rPr>
          <w:rFonts w:ascii="Times New Roman" w:hAnsi="Times New Roman"/>
          <w:sz w:val="28"/>
          <w:szCs w:val="28"/>
        </w:rPr>
        <w:t>разноуровневые</w:t>
      </w:r>
      <w:proofErr w:type="spellEnd"/>
      <w:r w:rsidRPr="002F11EE">
        <w:rPr>
          <w:rFonts w:ascii="Times New Roman" w:hAnsi="Times New Roman"/>
          <w:sz w:val="28"/>
          <w:szCs w:val="28"/>
        </w:rPr>
        <w:t xml:space="preserve"> задания также способствуют сохранению здоровья учащихся. Школьной программой предусмотрено выполнение   творческих работ на спортивную тематику. Так в 5 классе ученики учатся составлять спортивный репортаж, в 6 классе школьникам предлагается написать сочинение-описание по картине Т.Н.Яблонской «Утро», в 7 классе сочинение-</w:t>
      </w:r>
      <w:r w:rsidRPr="002F11EE">
        <w:rPr>
          <w:rFonts w:ascii="Times New Roman" w:hAnsi="Times New Roman"/>
          <w:sz w:val="28"/>
          <w:szCs w:val="28"/>
        </w:rPr>
        <w:lastRenderedPageBreak/>
        <w:t>интервью по картине А.Сайкиной «Детская спортивная школа». Необходимо педагогу вводить в учебный процесс комплекс развивающих технологий.</w:t>
      </w:r>
    </w:p>
    <w:p w:rsidR="00940608" w:rsidRPr="002F11EE" w:rsidRDefault="00940608" w:rsidP="00DD2C0E">
      <w:pPr>
        <w:tabs>
          <w:tab w:val="left" w:pos="284"/>
        </w:tabs>
        <w:spacing w:after="0" w:line="360" w:lineRule="auto"/>
        <w:ind w:firstLine="709"/>
        <w:jc w:val="both"/>
        <w:rPr>
          <w:rFonts w:ascii="Times New Roman" w:hAnsi="Times New Roman"/>
          <w:i/>
          <w:sz w:val="28"/>
          <w:szCs w:val="28"/>
        </w:rPr>
      </w:pPr>
      <w:r w:rsidRPr="002F11EE">
        <w:rPr>
          <w:rFonts w:ascii="Times New Roman" w:hAnsi="Times New Roman"/>
          <w:sz w:val="28"/>
          <w:szCs w:val="28"/>
        </w:rPr>
        <w:t>Различные тестовые задания с выбором ответа, с открытым ответом; задания на перегруппировку; на распознавание ошибок, на поиск ошибок позволяет избежать монотонности на уроке. Использование ИКТ дает возможность сэкономить время и провести его интересно, избегая перегрузки, тем самым повышая мотивацию к учению.</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Чтобы не было перегрузки учащихся, необходимо строго соблюдать объём всех видов диктантов, тестов для изложений, а контрольные и зачётные работы проводить строго по календарно-тематическому планированию. Во время выполнения сложных заданий для снятия напряжения используется  «Психологическая страница» она же может быть «Словарем мудрых мыслей», о котором говорилось выше:</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«Хороший смех </w:t>
      </w:r>
      <w:proofErr w:type="spellStart"/>
      <w:r w:rsidRPr="002F11EE">
        <w:rPr>
          <w:rFonts w:ascii="Times New Roman" w:hAnsi="Times New Roman"/>
          <w:sz w:val="28"/>
          <w:szCs w:val="28"/>
        </w:rPr>
        <w:t>оздоравливает</w:t>
      </w:r>
      <w:proofErr w:type="spellEnd"/>
      <w:r w:rsidRPr="002F11EE">
        <w:rPr>
          <w:rFonts w:ascii="Times New Roman" w:hAnsi="Times New Roman"/>
          <w:sz w:val="28"/>
          <w:szCs w:val="28"/>
        </w:rPr>
        <w:t xml:space="preserve"> душу» </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«Здоровый сон – прекрасное самочувствие днём» </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«Улыбка – лучшая таблетка»</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Предлагается те</w:t>
      </w:r>
      <w:proofErr w:type="gramStart"/>
      <w:r w:rsidRPr="002F11EE">
        <w:rPr>
          <w:rFonts w:ascii="Times New Roman" w:hAnsi="Times New Roman"/>
          <w:sz w:val="28"/>
          <w:szCs w:val="28"/>
        </w:rPr>
        <w:t>кст  дл</w:t>
      </w:r>
      <w:proofErr w:type="gramEnd"/>
      <w:r w:rsidRPr="002F11EE">
        <w:rPr>
          <w:rFonts w:ascii="Times New Roman" w:hAnsi="Times New Roman"/>
          <w:sz w:val="28"/>
          <w:szCs w:val="28"/>
        </w:rPr>
        <w:t>я орфографического разбора в 7 классе:</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Очень полезно и приятно смотреть на аквариум с разноцветными рыбками. Плавно раскачивающиеся водоросли и плавающие рыбки погружают нас в состояние невесомости. Всё наше тело медленно расслабляется, кровеносные сосуды расширяются, сердце начинает биться ровнее, полностью исчезают напряжение в теле и головная боль. Аквариум - прекрасное средство от страха в зубном кабинете.</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На каждом уроке в любом классе необходимо в течение урока проводить физкультминутки (2-3 раза), делать игровые  паузы, зрительную гимнастику  и, конечно,  эмоциональную  разгрузку (2-3 минуты) – послушать хорошую музыку, связанную с темой урока, посмотреть слайд с изображением пейзажа, обсудить увиденное и услышанное.</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Учитель должен стремиться вызывать положительное отношение к предмету. Доброжелательный и эмоциональный тон педагога – важный момент </w:t>
      </w:r>
      <w:proofErr w:type="spellStart"/>
      <w:r w:rsidRPr="002F11EE">
        <w:rPr>
          <w:rFonts w:ascii="Times New Roman" w:hAnsi="Times New Roman"/>
          <w:sz w:val="28"/>
          <w:szCs w:val="28"/>
        </w:rPr>
        <w:lastRenderedPageBreak/>
        <w:t>здоровьесберегающих</w:t>
      </w:r>
      <w:proofErr w:type="spellEnd"/>
      <w:r w:rsidRPr="002F11EE">
        <w:rPr>
          <w:rFonts w:ascii="Times New Roman" w:hAnsi="Times New Roman"/>
          <w:sz w:val="28"/>
          <w:szCs w:val="28"/>
        </w:rPr>
        <w:t xml:space="preserve"> технологий. Конечно, это все требует от учителя больших затрат времени,  душевных сил и эмоциональной нагрузки.</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И все же цель таких уроков -  обогащение словарного запаса учащихся, закрепление орфографических и пунктуационных навыков на материале, который поможет детям грамотно заботиться о своем здоровье, предупреждать вредные привычки, будет способствовать их стремлению к здоровому образу жизни. Такие уроки повышают интерес к учебе, помогают учителю установить доверительные отношения с детьми, максимально использовать индивидуальные особенности и способности школьников для повышения результативности их обучения</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На уроках литературы в средних классах читаем произведения о животных, родном крае и говорим об их сохранении. На всех уроках литературы важен психологический климат. Взаимоотношения учитель – ученик должны быть комфортными. Ученик должен доверять своему учителю. Сотрудничество, дружелюбие, заинтересованность, доброжелательность – вот что поможет избежать перегрузки на уроках. Личность учителя в этом плане играет важную роль. Шутки, улыбка, юмористическая картинка, поговорка, пословица… и возрастает интерес к предмету и изучаемому материалу. Большой энтузиазм вызывают у учеников уроки, на которых можно проявить себя творчески.  Для этого использую такую форму работы как нестандартные уроки. Эти уроки создают благоприятный климат работы в классе, повышают эмоциональный фон, нормализуют психическое состояние и ученика, и учителя.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Так, например, лекция. Разновидности уроков лекций позволяют не только разнообразить работу, но и вызвать интерес к изучаемому предмету или теме. Так в процессе урока проблемной лекции моделируются противоречия реальной жизни через  теоретические концепции, и учащиеся приобретают знания самостоятельно. В ходе лекции-визуализации, основное содержание лекции представлено в образной форме (в рисунках, графиках, схемах и т.д.), что позволяет в наше время компьютерных технологий показать связь русского языка и компьютера.</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roofErr w:type="gramStart"/>
      <w:r w:rsidRPr="002F11EE">
        <w:rPr>
          <w:rFonts w:ascii="Times New Roman" w:hAnsi="Times New Roman"/>
          <w:sz w:val="28"/>
          <w:szCs w:val="28"/>
        </w:rPr>
        <w:t>Лекция</w:t>
      </w:r>
      <w:proofErr w:type="gramEnd"/>
      <w:r w:rsidRPr="002F11EE">
        <w:rPr>
          <w:rFonts w:ascii="Times New Roman" w:hAnsi="Times New Roman"/>
          <w:sz w:val="28"/>
          <w:szCs w:val="28"/>
        </w:rPr>
        <w:t xml:space="preserve"> вдвоем, представляющая собой работу  учителя и ученика, читающих лекций по одной и той же теме и взаимодействующих на проблемно-</w:t>
      </w:r>
      <w:r w:rsidRPr="002F11EE">
        <w:rPr>
          <w:rFonts w:ascii="Times New Roman" w:hAnsi="Times New Roman"/>
          <w:sz w:val="28"/>
          <w:szCs w:val="28"/>
        </w:rPr>
        <w:lastRenderedPageBreak/>
        <w:t xml:space="preserve">организационном материале, как между собой, так и с учащимися. </w:t>
      </w:r>
      <w:proofErr w:type="spellStart"/>
      <w:r w:rsidRPr="002F11EE">
        <w:rPr>
          <w:rFonts w:ascii="Times New Roman" w:hAnsi="Times New Roman"/>
          <w:sz w:val="28"/>
          <w:szCs w:val="28"/>
        </w:rPr>
        <w:t>Проблематизация</w:t>
      </w:r>
      <w:proofErr w:type="spellEnd"/>
      <w:r w:rsidRPr="002F11EE">
        <w:rPr>
          <w:rFonts w:ascii="Times New Roman" w:hAnsi="Times New Roman"/>
          <w:sz w:val="28"/>
          <w:szCs w:val="28"/>
        </w:rPr>
        <w:t xml:space="preserve"> происходит как за счет форм, так и за счет содержания.</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Лекция - пресс-конференция, когда содержание оформляется по запросу (по вопросам) учащихся с привлечением нескольких учителей.</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Лекция-консультация близка по типу к лекции-пресс-конференции. Консультирование через лекцию позволяет активизировать внимание учащихся. Лекция-провокация (или лекция с запланированными ошибками), формирующая умения учащихся оперативно анализировать, ориентироваться в информации и оценивать ее. Может использоваться как метод "живой ситуации". Лекция-диалог, где содержание подается через серию вопросов, на которые ученик должен отвечать непосредственно в ходе лекции. К этому типу примыкает лекция с применением техники обратной связи, а также программированная лекция-консультация. Лекция с применением игровых методов (методы мозговой атаки, методы конкретных ситуаций и т.д.), когда школьники сами формулируют проблему и сами пытаются ее решить.</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Школьная лекция целесообразна: при прохождении нового материала, не связанного с предыдущим; при обобщении различных разделов пройденного учебного материала; в конце изучения темы; при сообщении учащимся сведений о практическом применении изученных закономерностей; при выводе сложных закономерностей; при изучении материала проблемного характера; при изучении тем, где особенно необходимы </w:t>
      </w:r>
      <w:proofErr w:type="spellStart"/>
      <w:r w:rsidRPr="002F11EE">
        <w:rPr>
          <w:rFonts w:ascii="Times New Roman" w:hAnsi="Times New Roman"/>
          <w:sz w:val="28"/>
          <w:szCs w:val="28"/>
        </w:rPr>
        <w:t>межпредметные</w:t>
      </w:r>
      <w:proofErr w:type="spellEnd"/>
      <w:r w:rsidRPr="002F11EE">
        <w:rPr>
          <w:rFonts w:ascii="Times New Roman" w:hAnsi="Times New Roman"/>
          <w:sz w:val="28"/>
          <w:szCs w:val="28"/>
        </w:rPr>
        <w:t xml:space="preserve"> связи.</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Также очень эффективны и другие нестандартные формы:</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Уроки-семинары</w:t>
      </w:r>
      <w:r w:rsidR="00EE02AF" w:rsidRPr="002F11EE">
        <w:rPr>
          <w:rFonts w:ascii="Times New Roman" w:hAnsi="Times New Roman"/>
          <w:sz w:val="28"/>
          <w:szCs w:val="28"/>
        </w:rPr>
        <w:t>.</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Урок</w:t>
      </w:r>
      <w:proofErr w:type="gramStart"/>
      <w:r w:rsidRPr="002F11EE">
        <w:rPr>
          <w:rFonts w:ascii="Times New Roman" w:hAnsi="Times New Roman"/>
          <w:sz w:val="28"/>
          <w:szCs w:val="28"/>
        </w:rPr>
        <w:t>и-</w:t>
      </w:r>
      <w:proofErr w:type="gramEnd"/>
      <w:r w:rsidRPr="002F11EE">
        <w:rPr>
          <w:rFonts w:ascii="Times New Roman" w:hAnsi="Times New Roman"/>
          <w:sz w:val="28"/>
          <w:szCs w:val="28"/>
        </w:rPr>
        <w:t xml:space="preserve"> экскурсии</w:t>
      </w:r>
      <w:r w:rsidR="00EE02AF" w:rsidRPr="002F11EE">
        <w:rPr>
          <w:rFonts w:ascii="Times New Roman" w:hAnsi="Times New Roman"/>
          <w:sz w:val="28"/>
          <w:szCs w:val="28"/>
        </w:rPr>
        <w:t>.</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Уроки-путешествия</w:t>
      </w:r>
      <w:r w:rsidR="00EE02AF" w:rsidRPr="002F11EE">
        <w:rPr>
          <w:rFonts w:ascii="Times New Roman" w:hAnsi="Times New Roman"/>
          <w:sz w:val="28"/>
          <w:szCs w:val="28"/>
        </w:rPr>
        <w:t>.</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Уроки-исследования</w:t>
      </w:r>
      <w:r w:rsidR="00EE02AF" w:rsidRPr="002F11EE">
        <w:rPr>
          <w:rFonts w:ascii="Times New Roman" w:hAnsi="Times New Roman"/>
          <w:sz w:val="28"/>
          <w:szCs w:val="28"/>
        </w:rPr>
        <w:t>.</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Уроки-концерты</w:t>
      </w:r>
      <w:r w:rsidR="00EE02AF" w:rsidRPr="002F11EE">
        <w:rPr>
          <w:rFonts w:ascii="Times New Roman" w:hAnsi="Times New Roman"/>
          <w:sz w:val="28"/>
          <w:szCs w:val="28"/>
        </w:rPr>
        <w:t>.</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Все эти формы уроков становится формой реализации мотивации и самоопределения учащихся. На своих уроках я использую ролевые, ситуационные игры, которые эффективны для отработки того или иного материала. На своих </w:t>
      </w:r>
      <w:r w:rsidRPr="002F11EE">
        <w:rPr>
          <w:rFonts w:ascii="Times New Roman" w:hAnsi="Times New Roman"/>
          <w:sz w:val="28"/>
          <w:szCs w:val="28"/>
        </w:rPr>
        <w:lastRenderedPageBreak/>
        <w:t xml:space="preserve">уроках я использую ролевые, ситуационные игры, которые эффективны для отработки того или иного материала.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Но нельзя говорить о методах </w:t>
      </w:r>
      <w:proofErr w:type="spellStart"/>
      <w:r w:rsidRPr="002F11EE">
        <w:rPr>
          <w:rFonts w:ascii="Times New Roman" w:hAnsi="Times New Roman"/>
          <w:sz w:val="28"/>
          <w:szCs w:val="28"/>
        </w:rPr>
        <w:t>здоровьесберегающих</w:t>
      </w:r>
      <w:proofErr w:type="spellEnd"/>
      <w:r w:rsidRPr="002F11EE">
        <w:rPr>
          <w:rFonts w:ascii="Times New Roman" w:hAnsi="Times New Roman"/>
          <w:sz w:val="28"/>
          <w:szCs w:val="28"/>
        </w:rPr>
        <w:t xml:space="preserve"> технологий не затронув </w:t>
      </w:r>
      <w:proofErr w:type="spellStart"/>
      <w:r w:rsidRPr="002F11EE">
        <w:rPr>
          <w:rFonts w:ascii="Times New Roman" w:hAnsi="Times New Roman"/>
          <w:sz w:val="28"/>
          <w:szCs w:val="28"/>
        </w:rPr>
        <w:t>здоровьесберегающие</w:t>
      </w:r>
      <w:proofErr w:type="spellEnd"/>
      <w:r w:rsidRPr="002F11EE">
        <w:rPr>
          <w:rFonts w:ascii="Times New Roman" w:hAnsi="Times New Roman"/>
          <w:sz w:val="28"/>
          <w:szCs w:val="28"/>
        </w:rPr>
        <w:t xml:space="preserve"> условия и приемы.  В первую очередь это:</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Выполнение санитарных правил и норм (режим проветривания, освещенности, эстетики, функциональности кабинета, режим питья).</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Система релаксационных пауз и упражнений для опорно-двигательного аппарата, зрения, слуха, нервной системы в соответствии с возрастом (к 5 классу дети должны овладеть приемами релаксации и иметь возможность на уроке применять их по потребности), интенсивностью работы и номера урока в расписании.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Снятие гиподинамии и статичности: смена позы за столом, работа, стоя, в движении. Использование на уроке всего пространства класса, а если нужно, и рекреации.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В любом случае заботиться о своем здоровье и о здоровье детей, не отдавать предпочтения плотности урока за счет здоровья. При нарастании утомления падает продуктивность и возрастает раздражение учителя и ребенка.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b/>
          <w:sz w:val="28"/>
          <w:szCs w:val="28"/>
        </w:rPr>
      </w:pPr>
      <w:r w:rsidRPr="002F11EE">
        <w:rPr>
          <w:rFonts w:ascii="Times New Roman" w:hAnsi="Times New Roman"/>
          <w:b/>
          <w:sz w:val="28"/>
          <w:szCs w:val="28"/>
        </w:rPr>
        <w:t xml:space="preserve">Результаты применения </w:t>
      </w:r>
      <w:proofErr w:type="spellStart"/>
      <w:r w:rsidRPr="002F11EE">
        <w:rPr>
          <w:rFonts w:ascii="Times New Roman" w:hAnsi="Times New Roman"/>
          <w:b/>
          <w:sz w:val="28"/>
          <w:szCs w:val="28"/>
        </w:rPr>
        <w:t>здоровьесберегающих</w:t>
      </w:r>
      <w:proofErr w:type="spellEnd"/>
      <w:r w:rsidRPr="002F11EE">
        <w:rPr>
          <w:rFonts w:ascii="Times New Roman" w:hAnsi="Times New Roman"/>
          <w:b/>
          <w:sz w:val="28"/>
          <w:szCs w:val="28"/>
        </w:rPr>
        <w:t xml:space="preserve"> технологий.</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В ходе всей деятельности в направлении </w:t>
      </w:r>
      <w:proofErr w:type="spellStart"/>
      <w:r w:rsidRPr="002F11EE">
        <w:rPr>
          <w:rFonts w:ascii="Times New Roman" w:hAnsi="Times New Roman"/>
          <w:sz w:val="28"/>
          <w:szCs w:val="28"/>
        </w:rPr>
        <w:t>здоровьесбережения</w:t>
      </w:r>
      <w:proofErr w:type="spellEnd"/>
      <w:r w:rsidRPr="002F11EE">
        <w:rPr>
          <w:rFonts w:ascii="Times New Roman" w:hAnsi="Times New Roman"/>
          <w:sz w:val="28"/>
          <w:szCs w:val="28"/>
        </w:rPr>
        <w:t xml:space="preserve"> на уроках русского языка и литературы я вижу определённые положительные результаты. Они  выражаются  в итогах опроса, проводимого мной и школьным психологом в классах, где работаю</w:t>
      </w:r>
      <w:r w:rsidR="00EE02AF" w:rsidRPr="002F11EE">
        <w:rPr>
          <w:rFonts w:ascii="Times New Roman" w:hAnsi="Times New Roman"/>
          <w:sz w:val="28"/>
          <w:szCs w:val="28"/>
        </w:rPr>
        <w:t>:</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1. С каким настроением вы идете на урок?</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noProof/>
          <w:sz w:val="28"/>
          <w:szCs w:val="28"/>
          <w:lang w:eastAsia="ru-RU"/>
        </w:rPr>
        <w:object w:dxaOrig="7009" w:dyaOrig="2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1" o:spid="_x0000_i1025" type="#_x0000_t75" style="width:327.75pt;height:2in;visibility:visible" o:ole="">
            <v:imagedata r:id="rId5" o:title="" croptop="-5307f" cropbottom="-8762f" cropleft="-1702f" cropright="-94f"/>
            <o:lock v:ext="edit" aspectratio="f"/>
          </v:shape>
          <o:OLEObject Type="Embed" ProgID="Excel.Sheet.8" ShapeID="Объект 1" DrawAspect="Content" ObjectID="_1493623181" r:id="rId6"/>
        </w:objec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lastRenderedPageBreak/>
        <w:t>2. Устаете ли вы к окончанию уроков русского языка?</w:t>
      </w:r>
    </w:p>
    <w:p w:rsidR="00940608" w:rsidRPr="002F11EE" w:rsidRDefault="00940608" w:rsidP="00DD2C0E">
      <w:pPr>
        <w:tabs>
          <w:tab w:val="left" w:pos="284"/>
        </w:tabs>
        <w:spacing w:after="0" w:line="360" w:lineRule="auto"/>
        <w:ind w:firstLine="709"/>
        <w:jc w:val="both"/>
        <w:rPr>
          <w:rFonts w:ascii="Times New Roman" w:hAnsi="Times New Roman"/>
          <w:color w:val="FF0000"/>
          <w:sz w:val="28"/>
          <w:szCs w:val="28"/>
        </w:rPr>
      </w:pPr>
      <w:r w:rsidRPr="002F11EE">
        <w:rPr>
          <w:rFonts w:ascii="Times New Roman" w:hAnsi="Times New Roman"/>
          <w:noProof/>
          <w:sz w:val="28"/>
          <w:szCs w:val="28"/>
          <w:lang w:eastAsia="ru-RU"/>
        </w:rPr>
        <w:object w:dxaOrig="7844" w:dyaOrig="2631">
          <v:shape id="Объект 2" o:spid="_x0000_i1026" type="#_x0000_t75" style="width:405pt;height:156pt;visibility:visible" o:ole="">
            <v:imagedata r:id="rId7" o:title="" croptop="-4783f" cropbottom="-8170f" cropleft="-2089f" cropright="-58f"/>
            <o:lock v:ext="edit" aspectratio="f"/>
          </v:shape>
          <o:OLEObject Type="Embed" ProgID="Excel.Sheet.8" ShapeID="Объект 2" DrawAspect="Content" ObjectID="_1493623182" r:id="rId8"/>
        </w:object>
      </w:r>
      <w:r w:rsidRPr="002F11EE">
        <w:rPr>
          <w:rFonts w:ascii="Times New Roman" w:hAnsi="Times New Roman"/>
          <w:color w:val="FF0000"/>
          <w:sz w:val="28"/>
          <w:szCs w:val="28"/>
        </w:rPr>
        <w:t xml:space="preserve">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EE02AF"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3</w:t>
      </w:r>
      <w:r w:rsidR="00940608" w:rsidRPr="002F11EE">
        <w:rPr>
          <w:rFonts w:ascii="Times New Roman" w:hAnsi="Times New Roman"/>
          <w:sz w:val="28"/>
          <w:szCs w:val="28"/>
        </w:rPr>
        <w:t>. Образовательный уровень по русскому языку</w:t>
      </w:r>
      <w:r w:rsidRPr="002F11EE">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40608" w:rsidRPr="002F11EE" w:rsidTr="00CA523F">
        <w:tc>
          <w:tcPr>
            <w:tcW w:w="3190" w:type="dxa"/>
          </w:tcPr>
          <w:p w:rsidR="00940608" w:rsidRPr="002F11EE" w:rsidRDefault="00EE02AF" w:rsidP="00DD2C0E">
            <w:pPr>
              <w:tabs>
                <w:tab w:val="left" w:pos="284"/>
              </w:tabs>
              <w:spacing w:after="0" w:line="360" w:lineRule="auto"/>
              <w:ind w:firstLine="709"/>
              <w:jc w:val="center"/>
              <w:rPr>
                <w:rFonts w:ascii="Times New Roman" w:hAnsi="Times New Roman"/>
                <w:sz w:val="28"/>
                <w:szCs w:val="28"/>
              </w:rPr>
            </w:pPr>
            <w:r w:rsidRPr="002F11EE">
              <w:rPr>
                <w:rFonts w:ascii="Times New Roman" w:hAnsi="Times New Roman"/>
                <w:sz w:val="28"/>
                <w:szCs w:val="28"/>
              </w:rPr>
              <w:t>2011-2012</w:t>
            </w:r>
            <w:r w:rsidR="00940608" w:rsidRPr="002F11EE">
              <w:rPr>
                <w:rFonts w:ascii="Times New Roman" w:hAnsi="Times New Roman"/>
                <w:sz w:val="28"/>
                <w:szCs w:val="28"/>
              </w:rPr>
              <w:t xml:space="preserve"> </w:t>
            </w:r>
            <w:proofErr w:type="spellStart"/>
            <w:r w:rsidR="00940608" w:rsidRPr="002F11EE">
              <w:rPr>
                <w:rFonts w:ascii="Times New Roman" w:hAnsi="Times New Roman"/>
                <w:sz w:val="28"/>
                <w:szCs w:val="28"/>
              </w:rPr>
              <w:t>уч</w:t>
            </w:r>
            <w:proofErr w:type="gramStart"/>
            <w:r w:rsidR="00940608" w:rsidRPr="002F11EE">
              <w:rPr>
                <w:rFonts w:ascii="Times New Roman" w:hAnsi="Times New Roman"/>
                <w:sz w:val="28"/>
                <w:szCs w:val="28"/>
              </w:rPr>
              <w:t>.г</w:t>
            </w:r>
            <w:proofErr w:type="gramEnd"/>
            <w:r w:rsidR="00940608" w:rsidRPr="002F11EE">
              <w:rPr>
                <w:rFonts w:ascii="Times New Roman" w:hAnsi="Times New Roman"/>
                <w:sz w:val="28"/>
                <w:szCs w:val="28"/>
              </w:rPr>
              <w:t>од</w:t>
            </w:r>
            <w:proofErr w:type="spellEnd"/>
          </w:p>
        </w:tc>
        <w:tc>
          <w:tcPr>
            <w:tcW w:w="3190" w:type="dxa"/>
          </w:tcPr>
          <w:p w:rsidR="00940608" w:rsidRPr="002F11EE" w:rsidRDefault="00EE02AF" w:rsidP="00DD2C0E">
            <w:pPr>
              <w:tabs>
                <w:tab w:val="left" w:pos="284"/>
              </w:tabs>
              <w:spacing w:after="0" w:line="360" w:lineRule="auto"/>
              <w:ind w:firstLine="709"/>
              <w:jc w:val="center"/>
              <w:rPr>
                <w:rFonts w:ascii="Times New Roman" w:hAnsi="Times New Roman"/>
                <w:sz w:val="28"/>
                <w:szCs w:val="28"/>
              </w:rPr>
            </w:pPr>
            <w:r w:rsidRPr="002F11EE">
              <w:rPr>
                <w:rFonts w:ascii="Times New Roman" w:hAnsi="Times New Roman"/>
                <w:sz w:val="28"/>
                <w:szCs w:val="28"/>
              </w:rPr>
              <w:t>2012-2013</w:t>
            </w:r>
            <w:r w:rsidR="00940608" w:rsidRPr="002F11EE">
              <w:rPr>
                <w:rFonts w:ascii="Times New Roman" w:hAnsi="Times New Roman"/>
                <w:sz w:val="28"/>
                <w:szCs w:val="28"/>
              </w:rPr>
              <w:t xml:space="preserve"> </w:t>
            </w:r>
            <w:proofErr w:type="spellStart"/>
            <w:r w:rsidR="00940608" w:rsidRPr="002F11EE">
              <w:rPr>
                <w:rFonts w:ascii="Times New Roman" w:hAnsi="Times New Roman"/>
                <w:sz w:val="28"/>
                <w:szCs w:val="28"/>
              </w:rPr>
              <w:t>уч</w:t>
            </w:r>
            <w:proofErr w:type="gramStart"/>
            <w:r w:rsidR="00940608" w:rsidRPr="002F11EE">
              <w:rPr>
                <w:rFonts w:ascii="Times New Roman" w:hAnsi="Times New Roman"/>
                <w:sz w:val="28"/>
                <w:szCs w:val="28"/>
              </w:rPr>
              <w:t>.г</w:t>
            </w:r>
            <w:proofErr w:type="gramEnd"/>
            <w:r w:rsidR="00940608" w:rsidRPr="002F11EE">
              <w:rPr>
                <w:rFonts w:ascii="Times New Roman" w:hAnsi="Times New Roman"/>
                <w:sz w:val="28"/>
                <w:szCs w:val="28"/>
              </w:rPr>
              <w:t>од</w:t>
            </w:r>
            <w:proofErr w:type="spellEnd"/>
          </w:p>
        </w:tc>
        <w:tc>
          <w:tcPr>
            <w:tcW w:w="3191" w:type="dxa"/>
          </w:tcPr>
          <w:p w:rsidR="00940608" w:rsidRPr="002F11EE" w:rsidRDefault="00EE02AF" w:rsidP="00DD2C0E">
            <w:pPr>
              <w:tabs>
                <w:tab w:val="left" w:pos="284"/>
              </w:tabs>
              <w:spacing w:after="0" w:line="360" w:lineRule="auto"/>
              <w:ind w:firstLine="709"/>
              <w:jc w:val="center"/>
              <w:rPr>
                <w:rFonts w:ascii="Times New Roman" w:hAnsi="Times New Roman"/>
                <w:sz w:val="28"/>
                <w:szCs w:val="28"/>
              </w:rPr>
            </w:pPr>
            <w:r w:rsidRPr="002F11EE">
              <w:rPr>
                <w:rFonts w:ascii="Times New Roman" w:hAnsi="Times New Roman"/>
                <w:sz w:val="28"/>
                <w:szCs w:val="28"/>
              </w:rPr>
              <w:t>2014-2015</w:t>
            </w:r>
            <w:r w:rsidR="00940608" w:rsidRPr="002F11EE">
              <w:rPr>
                <w:rFonts w:ascii="Times New Roman" w:hAnsi="Times New Roman"/>
                <w:sz w:val="28"/>
                <w:szCs w:val="28"/>
              </w:rPr>
              <w:t xml:space="preserve"> </w:t>
            </w:r>
            <w:proofErr w:type="spellStart"/>
            <w:r w:rsidR="00940608" w:rsidRPr="002F11EE">
              <w:rPr>
                <w:rFonts w:ascii="Times New Roman" w:hAnsi="Times New Roman"/>
                <w:sz w:val="28"/>
                <w:szCs w:val="28"/>
              </w:rPr>
              <w:t>уч</w:t>
            </w:r>
            <w:proofErr w:type="gramStart"/>
            <w:r w:rsidR="00940608" w:rsidRPr="002F11EE">
              <w:rPr>
                <w:rFonts w:ascii="Times New Roman" w:hAnsi="Times New Roman"/>
                <w:sz w:val="28"/>
                <w:szCs w:val="28"/>
              </w:rPr>
              <w:t>.г</w:t>
            </w:r>
            <w:proofErr w:type="gramEnd"/>
            <w:r w:rsidR="00940608" w:rsidRPr="002F11EE">
              <w:rPr>
                <w:rFonts w:ascii="Times New Roman" w:hAnsi="Times New Roman"/>
                <w:sz w:val="28"/>
                <w:szCs w:val="28"/>
              </w:rPr>
              <w:t>од</w:t>
            </w:r>
            <w:proofErr w:type="spellEnd"/>
          </w:p>
        </w:tc>
      </w:tr>
      <w:tr w:rsidR="00940608" w:rsidRPr="002F11EE" w:rsidTr="00CA523F">
        <w:tc>
          <w:tcPr>
            <w:tcW w:w="3190" w:type="dxa"/>
          </w:tcPr>
          <w:p w:rsidR="00940608" w:rsidRPr="002F11EE" w:rsidRDefault="00940608" w:rsidP="00DD2C0E">
            <w:pPr>
              <w:tabs>
                <w:tab w:val="left" w:pos="284"/>
              </w:tabs>
              <w:spacing w:after="0" w:line="360" w:lineRule="auto"/>
              <w:ind w:firstLine="709"/>
              <w:jc w:val="center"/>
              <w:rPr>
                <w:rFonts w:ascii="Times New Roman" w:hAnsi="Times New Roman"/>
                <w:sz w:val="28"/>
                <w:szCs w:val="28"/>
              </w:rPr>
            </w:pPr>
            <w:r w:rsidRPr="002F11EE">
              <w:rPr>
                <w:rFonts w:ascii="Times New Roman" w:hAnsi="Times New Roman"/>
                <w:sz w:val="28"/>
                <w:szCs w:val="28"/>
              </w:rPr>
              <w:t>3,0 б</w:t>
            </w:r>
          </w:p>
        </w:tc>
        <w:tc>
          <w:tcPr>
            <w:tcW w:w="3190" w:type="dxa"/>
          </w:tcPr>
          <w:p w:rsidR="00940608" w:rsidRPr="002F11EE" w:rsidRDefault="00940608" w:rsidP="00DD2C0E">
            <w:pPr>
              <w:tabs>
                <w:tab w:val="left" w:pos="284"/>
              </w:tabs>
              <w:spacing w:after="0" w:line="360" w:lineRule="auto"/>
              <w:ind w:firstLine="709"/>
              <w:jc w:val="center"/>
              <w:rPr>
                <w:rFonts w:ascii="Times New Roman" w:hAnsi="Times New Roman"/>
                <w:sz w:val="28"/>
                <w:szCs w:val="28"/>
              </w:rPr>
            </w:pPr>
            <w:r w:rsidRPr="002F11EE">
              <w:rPr>
                <w:rFonts w:ascii="Times New Roman" w:hAnsi="Times New Roman"/>
                <w:sz w:val="28"/>
                <w:szCs w:val="28"/>
              </w:rPr>
              <w:t>3,1 б</w:t>
            </w:r>
          </w:p>
        </w:tc>
        <w:tc>
          <w:tcPr>
            <w:tcW w:w="3191" w:type="dxa"/>
          </w:tcPr>
          <w:p w:rsidR="00940608" w:rsidRPr="002F11EE" w:rsidRDefault="00940608" w:rsidP="00DD2C0E">
            <w:pPr>
              <w:tabs>
                <w:tab w:val="left" w:pos="284"/>
              </w:tabs>
              <w:spacing w:after="0" w:line="360" w:lineRule="auto"/>
              <w:ind w:firstLine="709"/>
              <w:jc w:val="center"/>
              <w:rPr>
                <w:rFonts w:ascii="Times New Roman" w:hAnsi="Times New Roman"/>
                <w:sz w:val="28"/>
                <w:szCs w:val="28"/>
              </w:rPr>
            </w:pPr>
            <w:r w:rsidRPr="002F11EE">
              <w:rPr>
                <w:rFonts w:ascii="Times New Roman" w:hAnsi="Times New Roman"/>
                <w:sz w:val="28"/>
                <w:szCs w:val="28"/>
              </w:rPr>
              <w:t>3,3 б</w:t>
            </w:r>
          </w:p>
        </w:tc>
      </w:tr>
    </w:tbl>
    <w:p w:rsidR="00940608" w:rsidRPr="002F11EE" w:rsidRDefault="00940608" w:rsidP="00DD2C0E">
      <w:pPr>
        <w:tabs>
          <w:tab w:val="left" w:pos="284"/>
        </w:tabs>
        <w:spacing w:after="0" w:line="360" w:lineRule="auto"/>
        <w:ind w:firstLine="709"/>
        <w:jc w:val="both"/>
        <w:rPr>
          <w:rFonts w:ascii="Times New Roman" w:hAnsi="Times New Roman"/>
          <w:color w:val="FF0000"/>
          <w:sz w:val="28"/>
          <w:szCs w:val="28"/>
        </w:rPr>
      </w:pPr>
    </w:p>
    <w:p w:rsidR="00940608" w:rsidRPr="002F11EE" w:rsidRDefault="00940608" w:rsidP="00FF4B49">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color w:val="FF0000"/>
          <w:sz w:val="28"/>
          <w:szCs w:val="28"/>
        </w:rPr>
        <w:t xml:space="preserve"> </w:t>
      </w:r>
      <w:r w:rsidRPr="002F11EE">
        <w:rPr>
          <w:rFonts w:ascii="Times New Roman" w:hAnsi="Times New Roman"/>
          <w:sz w:val="28"/>
          <w:szCs w:val="28"/>
        </w:rPr>
        <w:t>Здоровье – понятие комплексное. Оно зависит от социально-экономического положения детей, экологической обстановки в местах их проживания, качества питания, медицинского обслуживания, профилактической работы с детьми медиков и педагогов, системы оздоровительных учреждений. Научить беречь свое здоровье, вести здоровый образ жизни – задача родителей и образовательных учреждений.</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Здоровье подрастающего человека – это главная проблема современной школы и не только социальная, но и нравственная, и свой  посильный вклад  в сохранение здоровья молодого поколения  должен стремиться внести каждый учитель.</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Проблема сохранения и укрепления здоровья остается на сегодня очень острой. Поэтому возникает необходимость в формирован</w:t>
      </w:r>
      <w:proofErr w:type="gramStart"/>
      <w:r w:rsidRPr="002F11EE">
        <w:rPr>
          <w:rFonts w:ascii="Times New Roman" w:hAnsi="Times New Roman"/>
          <w:sz w:val="28"/>
          <w:szCs w:val="28"/>
        </w:rPr>
        <w:t>ии у у</w:t>
      </w:r>
      <w:proofErr w:type="gramEnd"/>
      <w:r w:rsidRPr="002F11EE">
        <w:rPr>
          <w:rFonts w:ascii="Times New Roman" w:hAnsi="Times New Roman"/>
          <w:sz w:val="28"/>
          <w:szCs w:val="28"/>
        </w:rPr>
        <w:t xml:space="preserve">чащихся культуры здоровья, воспитании потребности вести здоровый образ жизни, обеспечении необходимыми знаниями, формировании соответствующих навыков. И главная роль в этом принадлежит, конечно, учителю. </w:t>
      </w:r>
    </w:p>
    <w:p w:rsidR="00940608" w:rsidRPr="002F11EE" w:rsidRDefault="00940608" w:rsidP="00DD2C0E">
      <w:pPr>
        <w:tabs>
          <w:tab w:val="left" w:pos="284"/>
        </w:tabs>
        <w:spacing w:after="0" w:line="360" w:lineRule="auto"/>
        <w:ind w:firstLine="709"/>
        <w:jc w:val="both"/>
        <w:rPr>
          <w:rFonts w:ascii="Times New Roman" w:hAnsi="Times New Roman"/>
          <w:b/>
          <w:sz w:val="28"/>
          <w:szCs w:val="28"/>
        </w:rPr>
      </w:pPr>
    </w:p>
    <w:p w:rsidR="00940608" w:rsidRPr="002F11EE" w:rsidRDefault="00940608" w:rsidP="00DD2C0E">
      <w:pPr>
        <w:tabs>
          <w:tab w:val="left" w:pos="284"/>
        </w:tabs>
        <w:spacing w:after="0" w:line="360" w:lineRule="auto"/>
        <w:ind w:firstLine="709"/>
        <w:jc w:val="both"/>
        <w:rPr>
          <w:rFonts w:ascii="Times New Roman" w:hAnsi="Times New Roman"/>
          <w:b/>
          <w:sz w:val="28"/>
          <w:szCs w:val="28"/>
        </w:rPr>
      </w:pPr>
      <w:r w:rsidRPr="002F11EE">
        <w:rPr>
          <w:rFonts w:ascii="Times New Roman" w:hAnsi="Times New Roman"/>
          <w:b/>
          <w:sz w:val="28"/>
          <w:szCs w:val="28"/>
        </w:rPr>
        <w:t>Заключение.</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Таким образом, мониторинг  подтверждает обоснованность применения </w:t>
      </w:r>
      <w:proofErr w:type="spellStart"/>
      <w:r w:rsidRPr="002F11EE">
        <w:rPr>
          <w:rFonts w:ascii="Times New Roman" w:hAnsi="Times New Roman"/>
          <w:sz w:val="28"/>
          <w:szCs w:val="28"/>
        </w:rPr>
        <w:t>здоровьесберегающих</w:t>
      </w:r>
      <w:proofErr w:type="spellEnd"/>
      <w:r w:rsidRPr="002F11EE">
        <w:rPr>
          <w:rFonts w:ascii="Times New Roman" w:hAnsi="Times New Roman"/>
          <w:sz w:val="28"/>
          <w:szCs w:val="28"/>
        </w:rPr>
        <w:t xml:space="preserve"> технологий в обучение. Это  способствует более глубокому и </w:t>
      </w:r>
      <w:r w:rsidRPr="002F11EE">
        <w:rPr>
          <w:rFonts w:ascii="Times New Roman" w:hAnsi="Times New Roman"/>
          <w:sz w:val="28"/>
          <w:szCs w:val="28"/>
        </w:rPr>
        <w:lastRenderedPageBreak/>
        <w:t>осознанному пониманию школьниками предметного содержания, усвоению большого количества идей и способов решения проблем, в том числе – оригинальных и нестандартных, развитию у детей способностей к переносу знаний в новые условия, что создаёт благоприятный фон для повышения уровня мотивации обучения.</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Наблюдения показывают, что использование </w:t>
      </w:r>
      <w:proofErr w:type="spellStart"/>
      <w:r w:rsidRPr="002F11EE">
        <w:rPr>
          <w:rFonts w:ascii="Times New Roman" w:hAnsi="Times New Roman"/>
          <w:sz w:val="28"/>
          <w:szCs w:val="28"/>
        </w:rPr>
        <w:t>здоровьесберегающих</w:t>
      </w:r>
      <w:proofErr w:type="spellEnd"/>
      <w:r w:rsidRPr="002F11EE">
        <w:rPr>
          <w:rFonts w:ascii="Times New Roman" w:hAnsi="Times New Roman"/>
          <w:sz w:val="28"/>
          <w:szCs w:val="28"/>
        </w:rPr>
        <w:t xml:space="preserve"> технологий в учебном процессе позволяет учащимся более успешно адаптироваться в образовательном и социальном пространстве, раскрыть свои способности, а учителю эффективно проводить профилактику асоциального поведения.</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Применяя в своей педагогической практике различные направления </w:t>
      </w:r>
      <w:proofErr w:type="spellStart"/>
      <w:r w:rsidRPr="002F11EE">
        <w:rPr>
          <w:rFonts w:ascii="Times New Roman" w:hAnsi="Times New Roman"/>
          <w:sz w:val="28"/>
          <w:szCs w:val="28"/>
        </w:rPr>
        <w:t>здоровьесбережения</w:t>
      </w:r>
      <w:proofErr w:type="spellEnd"/>
      <w:r w:rsidRPr="002F11EE">
        <w:rPr>
          <w:rFonts w:ascii="Times New Roman" w:hAnsi="Times New Roman"/>
          <w:sz w:val="28"/>
          <w:szCs w:val="28"/>
        </w:rPr>
        <w:t xml:space="preserve">, я выделила общие достоинства и недостатки </w:t>
      </w:r>
      <w:proofErr w:type="spellStart"/>
      <w:r w:rsidRPr="002F11EE">
        <w:rPr>
          <w:rFonts w:ascii="Times New Roman" w:hAnsi="Times New Roman"/>
          <w:sz w:val="28"/>
          <w:szCs w:val="28"/>
        </w:rPr>
        <w:t>здоровьесберегающих</w:t>
      </w:r>
      <w:proofErr w:type="spellEnd"/>
      <w:r w:rsidRPr="002F11EE">
        <w:rPr>
          <w:rFonts w:ascii="Times New Roman" w:hAnsi="Times New Roman"/>
          <w:sz w:val="28"/>
          <w:szCs w:val="28"/>
        </w:rPr>
        <w:t xml:space="preserve"> технологий</w:t>
      </w:r>
      <w:r w:rsidRPr="002F11EE">
        <w:rPr>
          <w:rFonts w:ascii="Times New Roman" w:hAnsi="Times New Roman"/>
          <w:color w:val="000000"/>
          <w:sz w:val="28"/>
          <w:szCs w:val="28"/>
        </w:rPr>
        <w:t>.</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40608" w:rsidRPr="002F11EE" w:rsidTr="00745915">
        <w:tc>
          <w:tcPr>
            <w:tcW w:w="4785" w:type="dxa"/>
          </w:tcPr>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Достоинства </w:t>
            </w:r>
          </w:p>
        </w:tc>
        <w:tc>
          <w:tcPr>
            <w:tcW w:w="4786" w:type="dxa"/>
          </w:tcPr>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Недостатки</w:t>
            </w:r>
          </w:p>
        </w:tc>
      </w:tr>
      <w:tr w:rsidR="00940608" w:rsidRPr="002F11EE" w:rsidTr="00745915">
        <w:tc>
          <w:tcPr>
            <w:tcW w:w="4785" w:type="dxa"/>
          </w:tcPr>
          <w:p w:rsidR="00940608" w:rsidRPr="002F11EE" w:rsidRDefault="00940608" w:rsidP="00FF4B49">
            <w:pPr>
              <w:tabs>
                <w:tab w:val="left" w:pos="284"/>
              </w:tabs>
              <w:spacing w:after="0" w:line="360" w:lineRule="auto"/>
              <w:rPr>
                <w:rFonts w:ascii="Times New Roman" w:hAnsi="Times New Roman"/>
                <w:sz w:val="28"/>
                <w:szCs w:val="28"/>
              </w:rPr>
            </w:pPr>
            <w:r w:rsidRPr="002F11EE">
              <w:rPr>
                <w:rFonts w:ascii="Times New Roman" w:hAnsi="Times New Roman"/>
                <w:sz w:val="28"/>
                <w:szCs w:val="28"/>
              </w:rPr>
              <w:t>1.Формирует у учащихся интерес к предмету.</w:t>
            </w:r>
          </w:p>
          <w:p w:rsidR="00940608" w:rsidRPr="002F11EE" w:rsidRDefault="00940608" w:rsidP="00FF4B49">
            <w:pPr>
              <w:tabs>
                <w:tab w:val="left" w:pos="284"/>
              </w:tabs>
              <w:spacing w:after="0" w:line="360" w:lineRule="auto"/>
              <w:rPr>
                <w:rFonts w:ascii="Times New Roman" w:hAnsi="Times New Roman"/>
                <w:sz w:val="28"/>
                <w:szCs w:val="28"/>
              </w:rPr>
            </w:pPr>
            <w:r w:rsidRPr="002F11EE">
              <w:rPr>
                <w:rFonts w:ascii="Times New Roman" w:hAnsi="Times New Roman"/>
                <w:sz w:val="28"/>
                <w:szCs w:val="28"/>
              </w:rPr>
              <w:t>2.Устанавливает с учащимися доверительные, партнерские отношения, предотвращая возникновение дискомфортных (</w:t>
            </w:r>
            <w:proofErr w:type="spellStart"/>
            <w:r w:rsidRPr="002F11EE">
              <w:rPr>
                <w:rFonts w:ascii="Times New Roman" w:hAnsi="Times New Roman"/>
                <w:sz w:val="28"/>
                <w:szCs w:val="28"/>
              </w:rPr>
              <w:t>дезадаптационных</w:t>
            </w:r>
            <w:proofErr w:type="spellEnd"/>
            <w:r w:rsidRPr="002F11EE">
              <w:rPr>
                <w:rFonts w:ascii="Times New Roman" w:hAnsi="Times New Roman"/>
                <w:sz w:val="28"/>
                <w:szCs w:val="28"/>
              </w:rPr>
              <w:t xml:space="preserve">) состояний и максимально используя индивидуальные особенности учащихся для повышения результативности их обучения. </w:t>
            </w:r>
          </w:p>
          <w:p w:rsidR="00940608" w:rsidRPr="002F11EE" w:rsidRDefault="00940608" w:rsidP="00FF4B49">
            <w:pPr>
              <w:tabs>
                <w:tab w:val="left" w:pos="284"/>
              </w:tabs>
              <w:spacing w:after="0" w:line="360" w:lineRule="auto"/>
              <w:rPr>
                <w:rFonts w:ascii="Times New Roman" w:hAnsi="Times New Roman"/>
                <w:sz w:val="28"/>
                <w:szCs w:val="28"/>
              </w:rPr>
            </w:pPr>
            <w:r w:rsidRPr="002F11EE">
              <w:rPr>
                <w:rFonts w:ascii="Times New Roman" w:hAnsi="Times New Roman"/>
                <w:sz w:val="28"/>
                <w:szCs w:val="28"/>
              </w:rPr>
              <w:t>3.Создает условия для психологической адаптации школьников.</w:t>
            </w:r>
          </w:p>
          <w:p w:rsidR="00940608" w:rsidRPr="002F11EE" w:rsidRDefault="00940608" w:rsidP="00FF4B49">
            <w:pPr>
              <w:tabs>
                <w:tab w:val="left" w:pos="284"/>
              </w:tabs>
              <w:spacing w:after="0" w:line="360" w:lineRule="auto"/>
              <w:rPr>
                <w:rFonts w:ascii="Times New Roman" w:hAnsi="Times New Roman"/>
                <w:sz w:val="28"/>
                <w:szCs w:val="28"/>
              </w:rPr>
            </w:pPr>
            <w:r w:rsidRPr="002F11EE">
              <w:rPr>
                <w:rFonts w:ascii="Times New Roman" w:hAnsi="Times New Roman"/>
                <w:sz w:val="28"/>
                <w:szCs w:val="28"/>
              </w:rPr>
              <w:t>4.Формирует у учащихся основные понятия здорового образа жизни.</w:t>
            </w:r>
          </w:p>
        </w:tc>
        <w:tc>
          <w:tcPr>
            <w:tcW w:w="4786" w:type="dxa"/>
          </w:tcPr>
          <w:p w:rsidR="00940608" w:rsidRPr="002F11EE" w:rsidRDefault="00940608" w:rsidP="00FF4B49">
            <w:pPr>
              <w:tabs>
                <w:tab w:val="left" w:pos="284"/>
              </w:tabs>
              <w:spacing w:after="0" w:line="360" w:lineRule="auto"/>
              <w:rPr>
                <w:rFonts w:ascii="Times New Roman" w:hAnsi="Times New Roman"/>
                <w:sz w:val="28"/>
                <w:szCs w:val="28"/>
              </w:rPr>
            </w:pPr>
            <w:r w:rsidRPr="002F11EE">
              <w:rPr>
                <w:rFonts w:ascii="Times New Roman" w:hAnsi="Times New Roman"/>
                <w:sz w:val="28"/>
                <w:szCs w:val="28"/>
              </w:rPr>
              <w:t>1.Требуется много времени  для подготовки к уроку.</w:t>
            </w:r>
          </w:p>
          <w:p w:rsidR="00940608" w:rsidRPr="002F11EE" w:rsidRDefault="00940608" w:rsidP="00FF4B49">
            <w:pPr>
              <w:tabs>
                <w:tab w:val="left" w:pos="284"/>
              </w:tabs>
              <w:spacing w:after="0" w:line="360" w:lineRule="auto"/>
              <w:rPr>
                <w:rFonts w:ascii="Times New Roman" w:hAnsi="Times New Roman"/>
                <w:sz w:val="28"/>
                <w:szCs w:val="28"/>
              </w:rPr>
            </w:pPr>
            <w:r w:rsidRPr="002F11EE">
              <w:rPr>
                <w:rFonts w:ascii="Times New Roman" w:hAnsi="Times New Roman"/>
                <w:sz w:val="28"/>
                <w:szCs w:val="28"/>
              </w:rPr>
              <w:t xml:space="preserve">2.Занимает дополнительное время на уроке (в частности проведение </w:t>
            </w:r>
            <w:proofErr w:type="spellStart"/>
            <w:r w:rsidRPr="002F11EE">
              <w:rPr>
                <w:rFonts w:ascii="Times New Roman" w:hAnsi="Times New Roman"/>
                <w:sz w:val="28"/>
                <w:szCs w:val="28"/>
              </w:rPr>
              <w:t>физминуток</w:t>
            </w:r>
            <w:proofErr w:type="spellEnd"/>
            <w:r w:rsidRPr="002F11EE">
              <w:rPr>
                <w:rFonts w:ascii="Times New Roman" w:hAnsi="Times New Roman"/>
                <w:sz w:val="28"/>
                <w:szCs w:val="28"/>
              </w:rPr>
              <w:t>).</w:t>
            </w:r>
          </w:p>
        </w:tc>
      </w:tr>
    </w:tbl>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8A02EA">
      <w:pPr>
        <w:tabs>
          <w:tab w:val="left" w:pos="284"/>
        </w:tabs>
        <w:spacing w:after="0" w:line="360" w:lineRule="auto"/>
        <w:ind w:firstLine="709"/>
        <w:jc w:val="both"/>
        <w:rPr>
          <w:rFonts w:ascii="Times New Roman" w:hAnsi="Times New Roman"/>
          <w:b/>
          <w:sz w:val="28"/>
          <w:szCs w:val="28"/>
        </w:rPr>
      </w:pPr>
      <w:r w:rsidRPr="002F11EE">
        <w:rPr>
          <w:rFonts w:ascii="Times New Roman" w:hAnsi="Times New Roman"/>
          <w:b/>
          <w:sz w:val="28"/>
          <w:szCs w:val="28"/>
        </w:rPr>
        <w:t>Список литературы.</w:t>
      </w:r>
    </w:p>
    <w:p w:rsidR="00940608" w:rsidRPr="002F11EE" w:rsidRDefault="00940608" w:rsidP="008A02EA">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1.Ахутина Т.В. </w:t>
      </w:r>
      <w:proofErr w:type="spellStart"/>
      <w:r w:rsidRPr="002F11EE">
        <w:rPr>
          <w:rFonts w:ascii="Times New Roman" w:hAnsi="Times New Roman"/>
          <w:sz w:val="28"/>
          <w:szCs w:val="28"/>
        </w:rPr>
        <w:t>Здоровьесберегающие</w:t>
      </w:r>
      <w:proofErr w:type="spellEnd"/>
      <w:r w:rsidRPr="002F11EE">
        <w:rPr>
          <w:rFonts w:ascii="Times New Roman" w:hAnsi="Times New Roman"/>
          <w:sz w:val="28"/>
          <w:szCs w:val="28"/>
        </w:rPr>
        <w:t xml:space="preserve"> технологии: индивидуально-ориентированный подход. Школа здоровья, 2000 </w:t>
      </w:r>
    </w:p>
    <w:p w:rsidR="00940608" w:rsidRPr="002F11EE" w:rsidRDefault="00940608" w:rsidP="008A02EA">
      <w:pPr>
        <w:tabs>
          <w:tab w:val="left" w:pos="284"/>
        </w:tabs>
        <w:spacing w:after="0" w:line="360" w:lineRule="auto"/>
        <w:ind w:firstLine="709"/>
        <w:jc w:val="both"/>
        <w:rPr>
          <w:rFonts w:ascii="Times New Roman" w:hAnsi="Times New Roman"/>
          <w:color w:val="000000"/>
          <w:sz w:val="28"/>
          <w:szCs w:val="28"/>
        </w:rPr>
      </w:pPr>
      <w:r w:rsidRPr="002F11EE">
        <w:rPr>
          <w:rFonts w:ascii="Times New Roman" w:hAnsi="Times New Roman"/>
          <w:color w:val="000000"/>
          <w:sz w:val="28"/>
          <w:szCs w:val="28"/>
        </w:rPr>
        <w:t>2.</w:t>
      </w:r>
      <w:proofErr w:type="gramStart"/>
      <w:r w:rsidRPr="002F11EE">
        <w:rPr>
          <w:rFonts w:ascii="Times New Roman" w:hAnsi="Times New Roman"/>
          <w:color w:val="000000"/>
          <w:sz w:val="28"/>
          <w:szCs w:val="28"/>
        </w:rPr>
        <w:t>Базарный</w:t>
      </w:r>
      <w:proofErr w:type="gramEnd"/>
      <w:r w:rsidRPr="002F11EE">
        <w:rPr>
          <w:rFonts w:ascii="Times New Roman" w:hAnsi="Times New Roman"/>
          <w:color w:val="000000"/>
          <w:sz w:val="28"/>
          <w:szCs w:val="28"/>
        </w:rPr>
        <w:t xml:space="preserve"> В.Ф. Повернись, Россия, сердцем к детям! / В.Ф. </w:t>
      </w:r>
      <w:proofErr w:type="gramStart"/>
      <w:r w:rsidRPr="002F11EE">
        <w:rPr>
          <w:rFonts w:ascii="Times New Roman" w:hAnsi="Times New Roman"/>
          <w:color w:val="000000"/>
          <w:sz w:val="28"/>
          <w:szCs w:val="28"/>
        </w:rPr>
        <w:t>Базарный</w:t>
      </w:r>
      <w:proofErr w:type="gramEnd"/>
      <w:r w:rsidRPr="002F11EE">
        <w:rPr>
          <w:rFonts w:ascii="Times New Roman" w:hAnsi="Times New Roman"/>
          <w:color w:val="000000"/>
          <w:sz w:val="28"/>
          <w:szCs w:val="28"/>
        </w:rPr>
        <w:t> // «Советская Россия», №136 (12607), 23 октября 2004 </w:t>
      </w:r>
    </w:p>
    <w:p w:rsidR="00940608" w:rsidRPr="002F11EE" w:rsidRDefault="00940608" w:rsidP="008A02EA">
      <w:pPr>
        <w:tabs>
          <w:tab w:val="left" w:pos="284"/>
        </w:tabs>
        <w:spacing w:after="0" w:line="360" w:lineRule="auto"/>
        <w:ind w:firstLine="709"/>
        <w:jc w:val="both"/>
        <w:rPr>
          <w:rFonts w:ascii="Times New Roman" w:hAnsi="Times New Roman"/>
          <w:color w:val="000000"/>
          <w:sz w:val="28"/>
          <w:szCs w:val="28"/>
        </w:rPr>
      </w:pPr>
      <w:r w:rsidRPr="002F11EE">
        <w:rPr>
          <w:rFonts w:ascii="Times New Roman" w:hAnsi="Times New Roman"/>
          <w:color w:val="000000"/>
          <w:sz w:val="28"/>
          <w:szCs w:val="28"/>
        </w:rPr>
        <w:t xml:space="preserve">3.Всероссийский съезд «здоровое поколение – здоровая Россия». </w:t>
      </w:r>
      <w:proofErr w:type="spellStart"/>
      <w:r w:rsidRPr="002F11EE">
        <w:rPr>
          <w:rFonts w:ascii="Times New Roman" w:hAnsi="Times New Roman"/>
          <w:color w:val="000000"/>
          <w:sz w:val="28"/>
          <w:szCs w:val="28"/>
        </w:rPr>
        <w:t>Здоровьесберегающее</w:t>
      </w:r>
      <w:proofErr w:type="spellEnd"/>
      <w:r w:rsidRPr="002F11EE">
        <w:rPr>
          <w:rFonts w:ascii="Times New Roman" w:hAnsi="Times New Roman"/>
          <w:color w:val="000000"/>
          <w:sz w:val="28"/>
          <w:szCs w:val="28"/>
        </w:rPr>
        <w:t xml:space="preserve"> образование. Анализ проведения урока с позиций </w:t>
      </w:r>
      <w:proofErr w:type="spellStart"/>
      <w:r w:rsidRPr="002F11EE">
        <w:rPr>
          <w:rFonts w:ascii="Times New Roman" w:hAnsi="Times New Roman"/>
          <w:color w:val="000000"/>
          <w:sz w:val="28"/>
          <w:szCs w:val="28"/>
        </w:rPr>
        <w:t>здоровьесбережения</w:t>
      </w:r>
      <w:proofErr w:type="spellEnd"/>
      <w:r w:rsidRPr="002F11EE">
        <w:rPr>
          <w:rFonts w:ascii="Times New Roman" w:hAnsi="Times New Roman"/>
          <w:color w:val="000000"/>
          <w:sz w:val="28"/>
          <w:szCs w:val="28"/>
        </w:rPr>
        <w:t xml:space="preserve">. </w:t>
      </w:r>
      <w:r w:rsidRPr="002F11EE">
        <w:rPr>
          <w:rFonts w:ascii="Times New Roman" w:hAnsi="Times New Roman"/>
          <w:color w:val="000000"/>
          <w:sz w:val="28"/>
          <w:szCs w:val="28"/>
          <w:lang w:val="en-US"/>
        </w:rPr>
        <w:t>http</w:t>
      </w:r>
      <w:r w:rsidRPr="002F11EE">
        <w:rPr>
          <w:rFonts w:ascii="Times New Roman" w:hAnsi="Times New Roman"/>
          <w:color w:val="000000"/>
          <w:sz w:val="28"/>
          <w:szCs w:val="28"/>
        </w:rPr>
        <w:t>://</w:t>
      </w:r>
      <w:r w:rsidRPr="002F11EE">
        <w:rPr>
          <w:rFonts w:ascii="Times New Roman" w:hAnsi="Times New Roman"/>
          <w:color w:val="000000"/>
          <w:sz w:val="28"/>
          <w:szCs w:val="28"/>
          <w:lang w:val="en-US"/>
        </w:rPr>
        <w:t>www</w:t>
      </w:r>
      <w:r w:rsidRPr="002F11EE">
        <w:rPr>
          <w:rFonts w:ascii="Times New Roman" w:hAnsi="Times New Roman"/>
          <w:color w:val="000000"/>
          <w:sz w:val="28"/>
          <w:szCs w:val="28"/>
        </w:rPr>
        <w:t>.</w:t>
      </w:r>
      <w:proofErr w:type="spellStart"/>
      <w:r w:rsidRPr="002F11EE">
        <w:rPr>
          <w:rFonts w:ascii="Times New Roman" w:hAnsi="Times New Roman"/>
          <w:color w:val="000000"/>
          <w:sz w:val="28"/>
          <w:szCs w:val="28"/>
          <w:lang w:val="en-US"/>
        </w:rPr>
        <w:t>zpzr</w:t>
      </w:r>
      <w:proofErr w:type="spellEnd"/>
      <w:r w:rsidRPr="002F11EE">
        <w:rPr>
          <w:rFonts w:ascii="Times New Roman" w:hAnsi="Times New Roman"/>
          <w:color w:val="000000"/>
          <w:sz w:val="28"/>
          <w:szCs w:val="28"/>
        </w:rPr>
        <w:t>.</w:t>
      </w:r>
      <w:proofErr w:type="spellStart"/>
      <w:r w:rsidRPr="002F11EE">
        <w:rPr>
          <w:rFonts w:ascii="Times New Roman" w:hAnsi="Times New Roman"/>
          <w:color w:val="000000"/>
          <w:sz w:val="28"/>
          <w:szCs w:val="28"/>
          <w:lang w:val="en-US"/>
        </w:rPr>
        <w:t>ru</w:t>
      </w:r>
      <w:proofErr w:type="spellEnd"/>
      <w:r w:rsidRPr="002F11EE">
        <w:rPr>
          <w:rFonts w:ascii="Times New Roman" w:hAnsi="Times New Roman"/>
          <w:color w:val="000000"/>
          <w:sz w:val="28"/>
          <w:szCs w:val="28"/>
        </w:rPr>
        <w:t>/</w:t>
      </w:r>
      <w:r w:rsidRPr="002F11EE">
        <w:rPr>
          <w:rFonts w:ascii="Times New Roman" w:hAnsi="Times New Roman"/>
          <w:color w:val="000000"/>
          <w:sz w:val="28"/>
          <w:szCs w:val="28"/>
          <w:lang w:val="en-US"/>
        </w:rPr>
        <w:t>healthcare</w:t>
      </w:r>
      <w:r w:rsidRPr="002F11EE">
        <w:rPr>
          <w:rFonts w:ascii="Times New Roman" w:hAnsi="Times New Roman"/>
          <w:color w:val="000000"/>
          <w:sz w:val="28"/>
          <w:szCs w:val="28"/>
        </w:rPr>
        <w:t>_</w:t>
      </w:r>
      <w:r w:rsidRPr="002F11EE">
        <w:rPr>
          <w:rFonts w:ascii="Times New Roman" w:hAnsi="Times New Roman"/>
          <w:color w:val="000000"/>
          <w:sz w:val="28"/>
          <w:szCs w:val="28"/>
          <w:lang w:val="en-US"/>
        </w:rPr>
        <w:t>education</w:t>
      </w:r>
      <w:r w:rsidRPr="002F11EE">
        <w:rPr>
          <w:rFonts w:ascii="Times New Roman" w:hAnsi="Times New Roman"/>
          <w:color w:val="000000"/>
          <w:sz w:val="28"/>
          <w:szCs w:val="28"/>
        </w:rPr>
        <w:t>/4169.</w:t>
      </w:r>
      <w:r w:rsidRPr="002F11EE">
        <w:rPr>
          <w:rFonts w:ascii="Times New Roman" w:hAnsi="Times New Roman"/>
          <w:color w:val="000000"/>
          <w:sz w:val="28"/>
          <w:szCs w:val="28"/>
          <w:lang w:val="en-US"/>
        </w:rPr>
        <w:t>html</w:t>
      </w:r>
    </w:p>
    <w:p w:rsidR="00940608" w:rsidRPr="002F11EE" w:rsidRDefault="00940608" w:rsidP="008A02EA">
      <w:pPr>
        <w:tabs>
          <w:tab w:val="left" w:pos="284"/>
        </w:tabs>
        <w:spacing w:after="0" w:line="360" w:lineRule="auto"/>
        <w:ind w:firstLine="709"/>
        <w:jc w:val="both"/>
        <w:rPr>
          <w:rFonts w:ascii="Times New Roman" w:hAnsi="Times New Roman"/>
          <w:color w:val="000000"/>
          <w:sz w:val="28"/>
          <w:szCs w:val="28"/>
        </w:rPr>
      </w:pPr>
      <w:r w:rsidRPr="002F11EE">
        <w:rPr>
          <w:rFonts w:ascii="Times New Roman" w:hAnsi="Times New Roman"/>
          <w:color w:val="000000"/>
          <w:sz w:val="28"/>
          <w:szCs w:val="28"/>
        </w:rPr>
        <w:t xml:space="preserve">4.Калинова, Г.С., Мягкова А.Н. Учебная нагрузка и здоровье школьников // Человек. Культура. Здоровье. – М.: Генезис, 1997 </w:t>
      </w:r>
    </w:p>
    <w:p w:rsidR="00940608" w:rsidRPr="002F11EE" w:rsidRDefault="00940608" w:rsidP="008A02EA">
      <w:pPr>
        <w:tabs>
          <w:tab w:val="left" w:pos="284"/>
        </w:tabs>
        <w:spacing w:after="0" w:line="360" w:lineRule="auto"/>
        <w:ind w:firstLine="709"/>
        <w:jc w:val="both"/>
        <w:rPr>
          <w:rFonts w:ascii="Times New Roman" w:hAnsi="Times New Roman"/>
          <w:color w:val="000000"/>
          <w:sz w:val="28"/>
          <w:szCs w:val="28"/>
        </w:rPr>
      </w:pPr>
      <w:r w:rsidRPr="002F11EE">
        <w:rPr>
          <w:rFonts w:ascii="Times New Roman" w:hAnsi="Times New Roman"/>
          <w:color w:val="000000"/>
          <w:sz w:val="28"/>
          <w:szCs w:val="28"/>
        </w:rPr>
        <w:t>5.Куинджи Н.Н. </w:t>
      </w:r>
      <w:proofErr w:type="spellStart"/>
      <w:r w:rsidRPr="002F11EE">
        <w:rPr>
          <w:rFonts w:ascii="Times New Roman" w:hAnsi="Times New Roman"/>
          <w:color w:val="000000"/>
          <w:sz w:val="28"/>
          <w:szCs w:val="28"/>
        </w:rPr>
        <w:t>Валеология</w:t>
      </w:r>
      <w:proofErr w:type="spellEnd"/>
      <w:r w:rsidRPr="002F11EE">
        <w:rPr>
          <w:rFonts w:ascii="Times New Roman" w:hAnsi="Times New Roman"/>
          <w:color w:val="000000"/>
          <w:sz w:val="28"/>
          <w:szCs w:val="28"/>
        </w:rPr>
        <w:t>: Пути формирования здоровья школьников / Н.Н. Куинджи: методическое пособие. – М.: Аспект Пресс, 2001</w:t>
      </w:r>
    </w:p>
    <w:p w:rsidR="00940608" w:rsidRPr="002F11EE" w:rsidRDefault="00940608" w:rsidP="008A02EA">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6.Коваленко В.И. </w:t>
      </w:r>
      <w:proofErr w:type="spellStart"/>
      <w:r w:rsidRPr="002F11EE">
        <w:rPr>
          <w:rFonts w:ascii="Times New Roman" w:hAnsi="Times New Roman"/>
          <w:sz w:val="28"/>
          <w:szCs w:val="28"/>
        </w:rPr>
        <w:t>Здоровьесберегающие</w:t>
      </w:r>
      <w:proofErr w:type="spellEnd"/>
      <w:r w:rsidRPr="002F11EE">
        <w:rPr>
          <w:rFonts w:ascii="Times New Roman" w:hAnsi="Times New Roman"/>
          <w:sz w:val="28"/>
          <w:szCs w:val="28"/>
        </w:rPr>
        <w:t xml:space="preserve"> технологии обучения «ВАКО», 2004</w:t>
      </w:r>
    </w:p>
    <w:p w:rsidR="00940608" w:rsidRPr="002F11EE" w:rsidRDefault="00940608" w:rsidP="008A02EA">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7.Короткевич М. Школа как фактор сохранения здоровья учащихся / М. Короткевич, А. Короткевич //Учитель. –  2003 </w:t>
      </w:r>
    </w:p>
    <w:p w:rsidR="00940608" w:rsidRPr="002F11EE" w:rsidRDefault="00940608" w:rsidP="008A02EA">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8.Лободина Н.В. Чурилова Т.Н. </w:t>
      </w:r>
      <w:proofErr w:type="spellStart"/>
      <w:r w:rsidRPr="002F11EE">
        <w:rPr>
          <w:rFonts w:ascii="Times New Roman" w:hAnsi="Times New Roman"/>
          <w:sz w:val="28"/>
          <w:szCs w:val="28"/>
        </w:rPr>
        <w:t>Здоровьесберегающая</w:t>
      </w:r>
      <w:proofErr w:type="spellEnd"/>
      <w:r w:rsidRPr="002F11EE">
        <w:rPr>
          <w:rFonts w:ascii="Times New Roman" w:hAnsi="Times New Roman"/>
          <w:sz w:val="28"/>
          <w:szCs w:val="28"/>
        </w:rPr>
        <w:t xml:space="preserve">  деятельность: планирование, рекомендации, мероприятия. –   Волгоград: Учитель, 2011</w:t>
      </w:r>
    </w:p>
    <w:p w:rsidR="00940608" w:rsidRPr="002F11EE" w:rsidRDefault="00940608" w:rsidP="008A02EA">
      <w:pPr>
        <w:tabs>
          <w:tab w:val="left" w:pos="284"/>
        </w:tabs>
        <w:spacing w:after="0" w:line="360" w:lineRule="auto"/>
        <w:ind w:firstLine="709"/>
        <w:jc w:val="both"/>
        <w:rPr>
          <w:rFonts w:ascii="Times New Roman" w:hAnsi="Times New Roman"/>
          <w:color w:val="000000"/>
          <w:sz w:val="28"/>
          <w:szCs w:val="28"/>
        </w:rPr>
      </w:pPr>
      <w:r w:rsidRPr="002F11EE">
        <w:rPr>
          <w:rFonts w:ascii="Times New Roman" w:hAnsi="Times New Roman"/>
          <w:sz w:val="28"/>
          <w:szCs w:val="28"/>
        </w:rPr>
        <w:t>9.</w:t>
      </w:r>
      <w:r w:rsidRPr="002F11EE">
        <w:rPr>
          <w:rFonts w:ascii="Times New Roman" w:hAnsi="Times New Roman"/>
          <w:color w:val="000000"/>
          <w:sz w:val="28"/>
          <w:szCs w:val="28"/>
        </w:rPr>
        <w:t>Лядова Н.В. </w:t>
      </w:r>
      <w:proofErr w:type="spellStart"/>
      <w:r w:rsidRPr="002F11EE">
        <w:rPr>
          <w:rFonts w:ascii="Times New Roman" w:hAnsi="Times New Roman"/>
          <w:color w:val="000000"/>
          <w:sz w:val="28"/>
          <w:szCs w:val="28"/>
        </w:rPr>
        <w:t>Здоровьесбережение</w:t>
      </w:r>
      <w:proofErr w:type="spellEnd"/>
      <w:r w:rsidRPr="002F11EE">
        <w:rPr>
          <w:rFonts w:ascii="Times New Roman" w:hAnsi="Times New Roman"/>
          <w:color w:val="000000"/>
          <w:sz w:val="28"/>
          <w:szCs w:val="28"/>
        </w:rPr>
        <w:t xml:space="preserve"> в современном образовательном процессе: проблемы, перспективы </w:t>
      </w:r>
      <w:hyperlink r:id="rId9" w:history="1">
        <w:r w:rsidRPr="002F11EE">
          <w:rPr>
            <w:rStyle w:val="af"/>
            <w:rFonts w:ascii="Times New Roman" w:hAnsi="Times New Roman"/>
            <w:sz w:val="28"/>
            <w:szCs w:val="28"/>
            <w:lang w:val="en-US"/>
          </w:rPr>
          <w:t>http</w:t>
        </w:r>
        <w:r w:rsidRPr="002F11EE">
          <w:rPr>
            <w:rStyle w:val="af"/>
            <w:rFonts w:ascii="Times New Roman" w:hAnsi="Times New Roman"/>
            <w:sz w:val="28"/>
            <w:szCs w:val="28"/>
          </w:rPr>
          <w:t>://</w:t>
        </w:r>
        <w:proofErr w:type="spellStart"/>
        <w:r w:rsidRPr="002F11EE">
          <w:rPr>
            <w:rStyle w:val="af"/>
            <w:rFonts w:ascii="Times New Roman" w:hAnsi="Times New Roman"/>
            <w:sz w:val="28"/>
            <w:szCs w:val="28"/>
            <w:lang w:val="en-US"/>
          </w:rPr>
          <w:t>forumpoipkro</w:t>
        </w:r>
        <w:proofErr w:type="spellEnd"/>
        <w:r w:rsidRPr="002F11EE">
          <w:rPr>
            <w:rStyle w:val="af"/>
            <w:rFonts w:ascii="Times New Roman" w:hAnsi="Times New Roman"/>
            <w:sz w:val="28"/>
            <w:szCs w:val="28"/>
          </w:rPr>
          <w:t>.</w:t>
        </w:r>
        <w:r w:rsidRPr="002F11EE">
          <w:rPr>
            <w:rStyle w:val="af"/>
            <w:rFonts w:ascii="Times New Roman" w:hAnsi="Times New Roman"/>
            <w:sz w:val="28"/>
            <w:szCs w:val="28"/>
            <w:lang w:val="en-US"/>
          </w:rPr>
          <w:t>forum</w:t>
        </w:r>
        <w:r w:rsidRPr="002F11EE">
          <w:rPr>
            <w:rStyle w:val="af"/>
            <w:rFonts w:ascii="Times New Roman" w:hAnsi="Times New Roman"/>
            <w:sz w:val="28"/>
            <w:szCs w:val="28"/>
          </w:rPr>
          <w:t>24.</w:t>
        </w:r>
        <w:proofErr w:type="spellStart"/>
        <w:r w:rsidRPr="002F11EE">
          <w:rPr>
            <w:rStyle w:val="af"/>
            <w:rFonts w:ascii="Times New Roman" w:hAnsi="Times New Roman"/>
            <w:sz w:val="28"/>
            <w:szCs w:val="28"/>
            <w:lang w:val="en-US"/>
          </w:rPr>
          <w:t>ru</w:t>
        </w:r>
        <w:proofErr w:type="spellEnd"/>
        <w:r w:rsidRPr="002F11EE">
          <w:rPr>
            <w:rStyle w:val="af"/>
            <w:rFonts w:ascii="Times New Roman" w:hAnsi="Times New Roman"/>
            <w:sz w:val="28"/>
            <w:szCs w:val="28"/>
          </w:rPr>
          <w:t>/</w:t>
        </w:r>
      </w:hyperlink>
    </w:p>
    <w:p w:rsidR="00940608" w:rsidRPr="002F11EE" w:rsidRDefault="00940608" w:rsidP="008A02EA">
      <w:pPr>
        <w:tabs>
          <w:tab w:val="left" w:pos="284"/>
        </w:tabs>
        <w:spacing w:after="0" w:line="360" w:lineRule="auto"/>
        <w:ind w:firstLine="709"/>
        <w:jc w:val="both"/>
        <w:rPr>
          <w:rFonts w:ascii="Times New Roman" w:hAnsi="Times New Roman"/>
          <w:color w:val="000000"/>
          <w:sz w:val="28"/>
          <w:szCs w:val="28"/>
        </w:rPr>
      </w:pPr>
      <w:r w:rsidRPr="002F11EE">
        <w:rPr>
          <w:rFonts w:ascii="Times New Roman" w:hAnsi="Times New Roman"/>
          <w:color w:val="000000"/>
          <w:sz w:val="28"/>
          <w:szCs w:val="28"/>
        </w:rPr>
        <w:t>10.</w:t>
      </w:r>
      <w:r w:rsidRPr="002F11EE">
        <w:rPr>
          <w:rFonts w:ascii="Times New Roman" w:hAnsi="Times New Roman"/>
          <w:sz w:val="28"/>
          <w:szCs w:val="28"/>
        </w:rPr>
        <w:t xml:space="preserve"> Методические рекомендации: </w:t>
      </w:r>
      <w:proofErr w:type="spellStart"/>
      <w:r w:rsidRPr="002F11EE">
        <w:rPr>
          <w:rFonts w:ascii="Times New Roman" w:hAnsi="Times New Roman"/>
          <w:sz w:val="28"/>
          <w:szCs w:val="28"/>
        </w:rPr>
        <w:t>Здоровьесберегающие</w:t>
      </w:r>
      <w:proofErr w:type="spellEnd"/>
      <w:r w:rsidRPr="002F11EE">
        <w:rPr>
          <w:rFonts w:ascii="Times New Roman" w:hAnsi="Times New Roman"/>
          <w:sz w:val="28"/>
          <w:szCs w:val="28"/>
        </w:rPr>
        <w:t xml:space="preserve"> технологии в общеобразовательной школе: </w:t>
      </w:r>
      <w:proofErr w:type="spellStart"/>
      <w:r w:rsidRPr="002F11EE">
        <w:rPr>
          <w:rFonts w:ascii="Times New Roman" w:hAnsi="Times New Roman"/>
          <w:sz w:val="28"/>
          <w:szCs w:val="28"/>
        </w:rPr>
        <w:t>методологияанализа</w:t>
      </w:r>
      <w:proofErr w:type="spellEnd"/>
      <w:r w:rsidRPr="002F11EE">
        <w:rPr>
          <w:rFonts w:ascii="Times New Roman" w:hAnsi="Times New Roman"/>
          <w:sz w:val="28"/>
          <w:szCs w:val="28"/>
        </w:rPr>
        <w:t>, формы, методы, опыт применения. Под</w:t>
      </w:r>
      <w:proofErr w:type="gramStart"/>
      <w:r w:rsidRPr="002F11EE">
        <w:rPr>
          <w:rFonts w:ascii="Times New Roman" w:hAnsi="Times New Roman"/>
          <w:sz w:val="28"/>
          <w:szCs w:val="28"/>
        </w:rPr>
        <w:t>.</w:t>
      </w:r>
      <w:proofErr w:type="gramEnd"/>
      <w:r w:rsidRPr="002F11EE">
        <w:rPr>
          <w:rFonts w:ascii="Times New Roman" w:hAnsi="Times New Roman"/>
          <w:sz w:val="28"/>
          <w:szCs w:val="28"/>
        </w:rPr>
        <w:t xml:space="preserve"> </w:t>
      </w:r>
      <w:proofErr w:type="gramStart"/>
      <w:r w:rsidRPr="002F11EE">
        <w:rPr>
          <w:rFonts w:ascii="Times New Roman" w:hAnsi="Times New Roman"/>
          <w:sz w:val="28"/>
          <w:szCs w:val="28"/>
        </w:rPr>
        <w:t>р</w:t>
      </w:r>
      <w:proofErr w:type="gramEnd"/>
      <w:r w:rsidRPr="002F11EE">
        <w:rPr>
          <w:rFonts w:ascii="Times New Roman" w:hAnsi="Times New Roman"/>
          <w:sz w:val="28"/>
          <w:szCs w:val="28"/>
        </w:rPr>
        <w:t>ед.  М.М.Безруких, В.Д. Сонькина. – М., 2002</w:t>
      </w:r>
    </w:p>
    <w:p w:rsidR="00940608" w:rsidRPr="002F11EE" w:rsidRDefault="00940608" w:rsidP="008A02EA">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11.Нестерова Л. В. Реализация </w:t>
      </w:r>
      <w:proofErr w:type="spellStart"/>
      <w:r w:rsidRPr="002F11EE">
        <w:rPr>
          <w:rFonts w:ascii="Times New Roman" w:hAnsi="Times New Roman"/>
          <w:sz w:val="28"/>
          <w:szCs w:val="28"/>
        </w:rPr>
        <w:t>здоровьесберегающих</w:t>
      </w:r>
      <w:proofErr w:type="spellEnd"/>
      <w:r w:rsidRPr="002F11EE">
        <w:rPr>
          <w:rFonts w:ascii="Times New Roman" w:hAnsi="Times New Roman"/>
          <w:sz w:val="28"/>
          <w:szCs w:val="28"/>
        </w:rPr>
        <w:t xml:space="preserve">   технологий в сельской школе / Л. В. Нестерова //Начальная  школа,  2005</w:t>
      </w:r>
    </w:p>
    <w:p w:rsidR="00940608" w:rsidRPr="002F11EE" w:rsidRDefault="00940608" w:rsidP="008A02EA">
      <w:pPr>
        <w:tabs>
          <w:tab w:val="left" w:pos="284"/>
        </w:tabs>
        <w:spacing w:after="0" w:line="360" w:lineRule="auto"/>
        <w:ind w:firstLine="709"/>
        <w:jc w:val="both"/>
        <w:rPr>
          <w:rFonts w:ascii="Times New Roman" w:hAnsi="Times New Roman"/>
          <w:color w:val="000000"/>
          <w:sz w:val="28"/>
          <w:szCs w:val="28"/>
        </w:rPr>
      </w:pPr>
      <w:r w:rsidRPr="002F11EE">
        <w:rPr>
          <w:rFonts w:ascii="Times New Roman" w:hAnsi="Times New Roman"/>
          <w:color w:val="000000"/>
          <w:sz w:val="28"/>
          <w:szCs w:val="28"/>
        </w:rPr>
        <w:t>12.Смирнов Н.К. </w:t>
      </w:r>
      <w:proofErr w:type="spellStart"/>
      <w:r w:rsidRPr="002F11EE">
        <w:rPr>
          <w:rFonts w:ascii="Times New Roman" w:hAnsi="Times New Roman"/>
          <w:color w:val="000000"/>
          <w:sz w:val="28"/>
          <w:szCs w:val="28"/>
        </w:rPr>
        <w:t>Здоровьесберегающие</w:t>
      </w:r>
      <w:proofErr w:type="spellEnd"/>
      <w:r w:rsidRPr="002F11EE">
        <w:rPr>
          <w:rFonts w:ascii="Times New Roman" w:hAnsi="Times New Roman"/>
          <w:color w:val="000000"/>
          <w:sz w:val="28"/>
          <w:szCs w:val="28"/>
        </w:rPr>
        <w:t xml:space="preserve"> образовательные технологии и психология здоровья в школе. М.:АРКТИ, 2005</w:t>
      </w:r>
    </w:p>
    <w:p w:rsidR="00940608" w:rsidRPr="002F11EE" w:rsidRDefault="00940608" w:rsidP="008A02EA">
      <w:pPr>
        <w:tabs>
          <w:tab w:val="left" w:pos="284"/>
        </w:tabs>
        <w:spacing w:after="0" w:line="360" w:lineRule="auto"/>
        <w:ind w:firstLine="709"/>
        <w:jc w:val="both"/>
        <w:rPr>
          <w:rFonts w:ascii="Times New Roman" w:hAnsi="Times New Roman"/>
          <w:color w:val="000000"/>
          <w:sz w:val="28"/>
          <w:szCs w:val="28"/>
        </w:rPr>
      </w:pPr>
      <w:r w:rsidRPr="002F11EE">
        <w:rPr>
          <w:rFonts w:ascii="Times New Roman" w:hAnsi="Times New Roman"/>
          <w:color w:val="000000"/>
          <w:sz w:val="28"/>
          <w:szCs w:val="28"/>
        </w:rPr>
        <w:t>13.Смирнов, Н.К. </w:t>
      </w:r>
      <w:proofErr w:type="spellStart"/>
      <w:r w:rsidRPr="002F11EE">
        <w:rPr>
          <w:rFonts w:ascii="Times New Roman" w:hAnsi="Times New Roman"/>
          <w:color w:val="000000"/>
          <w:sz w:val="28"/>
          <w:szCs w:val="28"/>
        </w:rPr>
        <w:t>Здоровьесберегающие</w:t>
      </w:r>
      <w:proofErr w:type="spellEnd"/>
      <w:r w:rsidRPr="002F11EE">
        <w:rPr>
          <w:rFonts w:ascii="Times New Roman" w:hAnsi="Times New Roman"/>
          <w:color w:val="000000"/>
          <w:sz w:val="28"/>
          <w:szCs w:val="28"/>
        </w:rPr>
        <w:t xml:space="preserve"> технологии в работе учителя и школы. – М.: АРКТИ, 2003</w:t>
      </w:r>
    </w:p>
    <w:p w:rsidR="00940608" w:rsidRPr="002F11EE" w:rsidRDefault="00940608" w:rsidP="00EA7B79">
      <w:pPr>
        <w:tabs>
          <w:tab w:val="left" w:pos="284"/>
        </w:tabs>
        <w:spacing w:after="0" w:line="360" w:lineRule="auto"/>
        <w:ind w:firstLine="709"/>
        <w:rPr>
          <w:rFonts w:ascii="Times New Roman" w:hAnsi="Times New Roman"/>
          <w:sz w:val="28"/>
          <w:szCs w:val="28"/>
        </w:rPr>
      </w:pPr>
      <w:r w:rsidRPr="002F11EE">
        <w:rPr>
          <w:rFonts w:ascii="Times New Roman" w:hAnsi="Times New Roman"/>
          <w:color w:val="000000"/>
          <w:sz w:val="28"/>
          <w:szCs w:val="28"/>
        </w:rPr>
        <w:lastRenderedPageBreak/>
        <w:t>14.</w:t>
      </w:r>
      <w:r w:rsidRPr="002F11EE">
        <w:rPr>
          <w:rFonts w:ascii="Times New Roman" w:hAnsi="Times New Roman"/>
          <w:sz w:val="28"/>
          <w:szCs w:val="28"/>
        </w:rPr>
        <w:t>Сопровождение здоровья учащихся в образовательном  учреждении: система работы, мониторинг. Сост. М.А. Павлова,  О.С. Гришанова, Е.В. Гус</w:t>
      </w:r>
      <w:r w:rsidR="00EA7B79" w:rsidRPr="002F11EE">
        <w:rPr>
          <w:rFonts w:ascii="Times New Roman" w:hAnsi="Times New Roman"/>
          <w:sz w:val="28"/>
          <w:szCs w:val="28"/>
        </w:rPr>
        <w:t>ева –  Волгоград: Учитель, 2010.</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EA7B79">
      <w:pPr>
        <w:tabs>
          <w:tab w:val="left" w:pos="284"/>
        </w:tabs>
        <w:spacing w:after="0" w:line="360" w:lineRule="auto"/>
        <w:ind w:firstLine="709"/>
        <w:jc w:val="right"/>
        <w:rPr>
          <w:rFonts w:ascii="Times New Roman" w:hAnsi="Times New Roman"/>
          <w:b/>
          <w:sz w:val="28"/>
          <w:szCs w:val="28"/>
        </w:rPr>
      </w:pPr>
      <w:r w:rsidRPr="002F11EE">
        <w:rPr>
          <w:rFonts w:ascii="Times New Roman" w:hAnsi="Times New Roman"/>
          <w:b/>
          <w:sz w:val="28"/>
          <w:szCs w:val="28"/>
        </w:rPr>
        <w:t>Приложение.</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b/>
          <w:sz w:val="28"/>
          <w:szCs w:val="28"/>
        </w:rPr>
      </w:pPr>
      <w:r w:rsidRPr="002F11EE">
        <w:rPr>
          <w:rFonts w:ascii="Times New Roman" w:hAnsi="Times New Roman"/>
          <w:b/>
          <w:sz w:val="28"/>
          <w:szCs w:val="28"/>
        </w:rPr>
        <w:t xml:space="preserve">Использование </w:t>
      </w:r>
      <w:proofErr w:type="spellStart"/>
      <w:r w:rsidRPr="002F11EE">
        <w:rPr>
          <w:rFonts w:ascii="Times New Roman" w:hAnsi="Times New Roman"/>
          <w:b/>
          <w:sz w:val="28"/>
          <w:szCs w:val="28"/>
        </w:rPr>
        <w:t>здоровьесберегающих</w:t>
      </w:r>
      <w:proofErr w:type="spellEnd"/>
      <w:r w:rsidRPr="002F11EE">
        <w:rPr>
          <w:rFonts w:ascii="Times New Roman" w:hAnsi="Times New Roman"/>
          <w:b/>
          <w:sz w:val="28"/>
          <w:szCs w:val="28"/>
        </w:rPr>
        <w:t xml:space="preserve"> технологий </w:t>
      </w:r>
    </w:p>
    <w:p w:rsidR="00940608" w:rsidRPr="002F11EE" w:rsidRDefault="00940608" w:rsidP="00DD2C0E">
      <w:pPr>
        <w:tabs>
          <w:tab w:val="left" w:pos="284"/>
        </w:tabs>
        <w:spacing w:after="0" w:line="360" w:lineRule="auto"/>
        <w:ind w:firstLine="709"/>
        <w:jc w:val="center"/>
        <w:rPr>
          <w:rFonts w:ascii="Times New Roman" w:hAnsi="Times New Roman"/>
          <w:b/>
          <w:sz w:val="28"/>
          <w:szCs w:val="28"/>
        </w:rPr>
      </w:pPr>
      <w:r w:rsidRPr="002F11EE">
        <w:rPr>
          <w:rFonts w:ascii="Times New Roman" w:hAnsi="Times New Roman"/>
          <w:b/>
          <w:sz w:val="28"/>
          <w:szCs w:val="28"/>
        </w:rPr>
        <w:t>на уроках  русского языка в 9 классе.</w:t>
      </w:r>
    </w:p>
    <w:p w:rsidR="00940608" w:rsidRPr="002F11EE" w:rsidRDefault="00940608" w:rsidP="00DD2C0E">
      <w:pPr>
        <w:tabs>
          <w:tab w:val="left" w:pos="284"/>
        </w:tabs>
        <w:spacing w:after="0" w:line="360" w:lineRule="auto"/>
        <w:ind w:firstLine="709"/>
        <w:rPr>
          <w:rFonts w:ascii="Times New Roman" w:hAnsi="Times New Roman"/>
          <w:b/>
          <w:sz w:val="28"/>
          <w:szCs w:val="28"/>
        </w:rPr>
      </w:pPr>
    </w:p>
    <w:p w:rsidR="00940608" w:rsidRPr="002F11EE" w:rsidRDefault="00940608" w:rsidP="00DD2C0E">
      <w:pPr>
        <w:tabs>
          <w:tab w:val="left" w:pos="284"/>
        </w:tabs>
        <w:spacing w:after="0" w:line="360" w:lineRule="auto"/>
        <w:ind w:firstLine="709"/>
        <w:rPr>
          <w:rFonts w:ascii="Times New Roman" w:hAnsi="Times New Roman"/>
          <w:b/>
          <w:sz w:val="28"/>
          <w:szCs w:val="28"/>
        </w:rPr>
      </w:pPr>
      <w:r w:rsidRPr="002F11EE">
        <w:rPr>
          <w:rFonts w:ascii="Times New Roman" w:hAnsi="Times New Roman"/>
          <w:b/>
          <w:sz w:val="28"/>
          <w:szCs w:val="28"/>
        </w:rPr>
        <w:t xml:space="preserve">Тема: Сложноподчиненные предложения с </w:t>
      </w:r>
      <w:proofErr w:type="gramStart"/>
      <w:r w:rsidRPr="002F11EE">
        <w:rPr>
          <w:rFonts w:ascii="Times New Roman" w:hAnsi="Times New Roman"/>
          <w:b/>
          <w:sz w:val="28"/>
          <w:szCs w:val="28"/>
        </w:rPr>
        <w:t>придаточными</w:t>
      </w:r>
      <w:proofErr w:type="gramEnd"/>
      <w:r w:rsidRPr="002F11EE">
        <w:rPr>
          <w:rFonts w:ascii="Times New Roman" w:hAnsi="Times New Roman"/>
          <w:b/>
          <w:sz w:val="28"/>
          <w:szCs w:val="28"/>
        </w:rPr>
        <w:t xml:space="preserve"> изъяснительными.</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b/>
          <w:sz w:val="28"/>
          <w:szCs w:val="28"/>
        </w:rPr>
        <w:t>Цель</w:t>
      </w:r>
      <w:r w:rsidRPr="002F11EE">
        <w:rPr>
          <w:rFonts w:ascii="Times New Roman" w:hAnsi="Times New Roman"/>
          <w:sz w:val="28"/>
          <w:szCs w:val="28"/>
        </w:rPr>
        <w:t>: Познакомиться с придаточными изъяснительными</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Научиться строить и читать схемы СПП</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Закрепить навыки постановки знаков препинания в СПП</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Повторить постановку знаков препинания при причастном обороте</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Повторить правописание безударных гласных в корне.</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Воспитывать бережное отношение к своему здоровью.</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b/>
          <w:sz w:val="28"/>
          <w:szCs w:val="28"/>
        </w:rPr>
      </w:pPr>
      <w:r w:rsidRPr="002F11EE">
        <w:rPr>
          <w:rFonts w:ascii="Times New Roman" w:hAnsi="Times New Roman"/>
          <w:b/>
          <w:sz w:val="28"/>
          <w:szCs w:val="28"/>
        </w:rPr>
        <w:t>Ход урока:</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numPr>
          <w:ilvl w:val="0"/>
          <w:numId w:val="20"/>
        </w:numPr>
        <w:tabs>
          <w:tab w:val="left" w:pos="284"/>
        </w:tabs>
        <w:spacing w:after="0" w:line="360" w:lineRule="auto"/>
        <w:ind w:left="0" w:firstLine="709"/>
        <w:rPr>
          <w:rFonts w:ascii="Times New Roman" w:hAnsi="Times New Roman"/>
          <w:b/>
          <w:sz w:val="28"/>
          <w:szCs w:val="28"/>
        </w:rPr>
      </w:pPr>
      <w:r w:rsidRPr="002F11EE">
        <w:rPr>
          <w:rFonts w:ascii="Times New Roman" w:hAnsi="Times New Roman"/>
          <w:b/>
          <w:sz w:val="28"/>
          <w:szCs w:val="28"/>
        </w:rPr>
        <w:t>Орг. момент.</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Проверка готовности к уроку.</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Положительный настрой на урок.</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b/>
          <w:sz w:val="28"/>
          <w:szCs w:val="28"/>
        </w:rPr>
        <w:t>2.</w:t>
      </w:r>
      <w:r w:rsidRPr="002F11EE">
        <w:rPr>
          <w:rFonts w:ascii="Times New Roman" w:hAnsi="Times New Roman"/>
          <w:sz w:val="28"/>
          <w:szCs w:val="28"/>
        </w:rPr>
        <w:t xml:space="preserve"> </w:t>
      </w:r>
      <w:r w:rsidRPr="002F11EE">
        <w:rPr>
          <w:rFonts w:ascii="Times New Roman" w:hAnsi="Times New Roman"/>
          <w:b/>
          <w:sz w:val="28"/>
          <w:szCs w:val="28"/>
        </w:rPr>
        <w:t>Объявление темы и целей урока.</w:t>
      </w:r>
    </w:p>
    <w:p w:rsidR="00940608" w:rsidRPr="002F11EE" w:rsidRDefault="00940608" w:rsidP="00DD2C0E">
      <w:pPr>
        <w:tabs>
          <w:tab w:val="left" w:pos="284"/>
        </w:tabs>
        <w:spacing w:after="0" w:line="360" w:lineRule="auto"/>
        <w:ind w:firstLine="709"/>
        <w:rPr>
          <w:rFonts w:ascii="Times New Roman" w:hAnsi="Times New Roman"/>
          <w:sz w:val="28"/>
          <w:szCs w:val="28"/>
          <w:u w:val="single"/>
        </w:rPr>
      </w:pPr>
      <w:r w:rsidRPr="002F11EE">
        <w:rPr>
          <w:rFonts w:ascii="Times New Roman" w:hAnsi="Times New Roman"/>
          <w:sz w:val="28"/>
          <w:szCs w:val="28"/>
          <w:u w:val="single"/>
        </w:rPr>
        <w:t>1. Запись числа и темы урока.</w:t>
      </w:r>
    </w:p>
    <w:p w:rsidR="00940608" w:rsidRPr="002F11EE" w:rsidRDefault="00940608" w:rsidP="00DD2C0E">
      <w:pPr>
        <w:tabs>
          <w:tab w:val="left" w:pos="284"/>
        </w:tabs>
        <w:spacing w:after="0" w:line="360" w:lineRule="auto"/>
        <w:ind w:firstLine="709"/>
        <w:rPr>
          <w:rFonts w:ascii="Times New Roman" w:hAnsi="Times New Roman"/>
          <w:sz w:val="28"/>
          <w:szCs w:val="28"/>
          <w:u w:val="single"/>
        </w:rPr>
      </w:pPr>
      <w:r w:rsidRPr="002F11EE">
        <w:rPr>
          <w:rFonts w:ascii="Times New Roman" w:hAnsi="Times New Roman"/>
          <w:sz w:val="28"/>
          <w:szCs w:val="28"/>
          <w:u w:val="single"/>
        </w:rPr>
        <w:t xml:space="preserve">2. Работа с числом. </w:t>
      </w:r>
    </w:p>
    <w:p w:rsidR="00940608" w:rsidRPr="002F11EE" w:rsidRDefault="00940608" w:rsidP="00DD2C0E">
      <w:pPr>
        <w:tabs>
          <w:tab w:val="left" w:pos="284"/>
        </w:tabs>
        <w:spacing w:after="0" w:line="360" w:lineRule="auto"/>
        <w:ind w:firstLine="709"/>
        <w:rPr>
          <w:rFonts w:ascii="Times New Roman" w:hAnsi="Times New Roman"/>
          <w:sz w:val="28"/>
          <w:szCs w:val="28"/>
        </w:rPr>
      </w:pPr>
      <w:proofErr w:type="spellStart"/>
      <w:r w:rsidRPr="002F11EE">
        <w:rPr>
          <w:rFonts w:ascii="Times New Roman" w:hAnsi="Times New Roman"/>
          <w:sz w:val="28"/>
          <w:szCs w:val="28"/>
        </w:rPr>
        <w:t>ТрИДцатое</w:t>
      </w:r>
      <w:proofErr w:type="spellEnd"/>
      <w:r w:rsidRPr="002F11EE">
        <w:rPr>
          <w:rFonts w:ascii="Times New Roman" w:hAnsi="Times New Roman"/>
          <w:sz w:val="28"/>
          <w:szCs w:val="28"/>
        </w:rPr>
        <w:t xml:space="preserve"> </w:t>
      </w:r>
      <w:proofErr w:type="spellStart"/>
      <w:r w:rsidRPr="002F11EE">
        <w:rPr>
          <w:rFonts w:ascii="Times New Roman" w:hAnsi="Times New Roman"/>
          <w:sz w:val="28"/>
          <w:szCs w:val="28"/>
        </w:rPr>
        <w:t>ноЯбря</w:t>
      </w:r>
      <w:proofErr w:type="spellEnd"/>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Какие орфограммы встречаются в записи? </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lastRenderedPageBreak/>
        <w:t xml:space="preserve">- На прошлых уроках мы говорили о СПП с </w:t>
      </w:r>
      <w:proofErr w:type="gramStart"/>
      <w:r w:rsidRPr="002F11EE">
        <w:rPr>
          <w:rFonts w:ascii="Times New Roman" w:hAnsi="Times New Roman"/>
          <w:sz w:val="28"/>
          <w:szCs w:val="28"/>
        </w:rPr>
        <w:t>придаточными</w:t>
      </w:r>
      <w:proofErr w:type="gramEnd"/>
      <w:r w:rsidRPr="002F11EE">
        <w:rPr>
          <w:rFonts w:ascii="Times New Roman" w:hAnsi="Times New Roman"/>
          <w:sz w:val="28"/>
          <w:szCs w:val="28"/>
        </w:rPr>
        <w:t xml:space="preserve"> определительными и местоименно-определительными. Сегодня мы познакомимся с СПП с </w:t>
      </w:r>
      <w:proofErr w:type="gramStart"/>
      <w:r w:rsidRPr="002F11EE">
        <w:rPr>
          <w:rFonts w:ascii="Times New Roman" w:hAnsi="Times New Roman"/>
          <w:sz w:val="28"/>
          <w:szCs w:val="28"/>
        </w:rPr>
        <w:t>придаточными</w:t>
      </w:r>
      <w:proofErr w:type="gramEnd"/>
      <w:r w:rsidRPr="002F11EE">
        <w:rPr>
          <w:rFonts w:ascii="Times New Roman" w:hAnsi="Times New Roman"/>
          <w:sz w:val="28"/>
          <w:szCs w:val="28"/>
        </w:rPr>
        <w:t xml:space="preserve"> изъяснительными. Давайте вместе сформулируем цели нашего урока. (СЛАЙД №1)</w:t>
      </w:r>
    </w:p>
    <w:p w:rsidR="00940608" w:rsidRPr="002F11EE" w:rsidRDefault="00940608" w:rsidP="00DD2C0E">
      <w:pPr>
        <w:tabs>
          <w:tab w:val="left" w:pos="284"/>
        </w:tabs>
        <w:spacing w:after="0" w:line="360" w:lineRule="auto"/>
        <w:ind w:firstLine="709"/>
        <w:rPr>
          <w:rFonts w:ascii="Times New Roman" w:hAnsi="Times New Roman"/>
          <w:b/>
          <w:sz w:val="28"/>
          <w:szCs w:val="28"/>
          <w:u w:val="single"/>
        </w:rPr>
      </w:pPr>
    </w:p>
    <w:p w:rsidR="00940608" w:rsidRPr="002F11EE" w:rsidRDefault="00940608" w:rsidP="00DD2C0E">
      <w:pPr>
        <w:tabs>
          <w:tab w:val="left" w:pos="284"/>
        </w:tabs>
        <w:spacing w:after="0" w:line="360" w:lineRule="auto"/>
        <w:ind w:firstLine="709"/>
        <w:rPr>
          <w:rFonts w:ascii="Times New Roman" w:hAnsi="Times New Roman"/>
          <w:b/>
          <w:sz w:val="28"/>
          <w:szCs w:val="28"/>
          <w:u w:val="single"/>
        </w:rPr>
      </w:pPr>
      <w:r w:rsidRPr="002F11EE">
        <w:rPr>
          <w:rFonts w:ascii="Times New Roman" w:hAnsi="Times New Roman"/>
          <w:b/>
          <w:sz w:val="28"/>
          <w:szCs w:val="28"/>
        </w:rPr>
        <w:t xml:space="preserve">3.  Повторение </w:t>
      </w:r>
      <w:proofErr w:type="gramStart"/>
      <w:r w:rsidRPr="002F11EE">
        <w:rPr>
          <w:rFonts w:ascii="Times New Roman" w:hAnsi="Times New Roman"/>
          <w:b/>
          <w:sz w:val="28"/>
          <w:szCs w:val="28"/>
        </w:rPr>
        <w:t>изученного</w:t>
      </w:r>
      <w:proofErr w:type="gramEnd"/>
      <w:r w:rsidRPr="002F11EE">
        <w:rPr>
          <w:rFonts w:ascii="Times New Roman" w:hAnsi="Times New Roman"/>
          <w:b/>
          <w:sz w:val="28"/>
          <w:szCs w:val="28"/>
        </w:rPr>
        <w:t xml:space="preserve"> ранее.</w:t>
      </w:r>
    </w:p>
    <w:p w:rsidR="00940608" w:rsidRPr="002F11EE" w:rsidRDefault="00940608" w:rsidP="00DD2C0E">
      <w:pPr>
        <w:tabs>
          <w:tab w:val="left" w:pos="284"/>
        </w:tabs>
        <w:spacing w:after="0" w:line="360" w:lineRule="auto"/>
        <w:ind w:firstLine="709"/>
        <w:rPr>
          <w:rFonts w:ascii="Times New Roman" w:hAnsi="Times New Roman"/>
          <w:sz w:val="28"/>
          <w:szCs w:val="28"/>
          <w:u w:val="single"/>
        </w:rPr>
      </w:pPr>
      <w:r w:rsidRPr="002F11EE">
        <w:rPr>
          <w:rFonts w:ascii="Times New Roman" w:hAnsi="Times New Roman"/>
          <w:sz w:val="28"/>
          <w:szCs w:val="28"/>
          <w:u w:val="single"/>
        </w:rPr>
        <w:t>1. Опрос.</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Какова особенность СПП? (Придаточные в СПП представляют собой как бы развернутые второстепенные члены предложения).</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u w:val="single"/>
        </w:rPr>
        <w:t xml:space="preserve">2. Конструирование СПП из </w:t>
      </w:r>
      <w:proofErr w:type="gramStart"/>
      <w:r w:rsidRPr="002F11EE">
        <w:rPr>
          <w:rFonts w:ascii="Times New Roman" w:hAnsi="Times New Roman"/>
          <w:sz w:val="28"/>
          <w:szCs w:val="28"/>
          <w:u w:val="single"/>
        </w:rPr>
        <w:t>простых</w:t>
      </w:r>
      <w:proofErr w:type="gramEnd"/>
      <w:r w:rsidRPr="002F11EE">
        <w:rPr>
          <w:rFonts w:ascii="Times New Roman" w:hAnsi="Times New Roman"/>
          <w:sz w:val="28"/>
          <w:szCs w:val="28"/>
          <w:u w:val="single"/>
        </w:rPr>
        <w:t xml:space="preserve"> в СПП </w:t>
      </w:r>
      <w:r w:rsidRPr="002F11EE">
        <w:rPr>
          <w:rFonts w:ascii="Times New Roman" w:hAnsi="Times New Roman"/>
          <w:sz w:val="28"/>
          <w:szCs w:val="28"/>
        </w:rPr>
        <w:t>(2 человека у доски).</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1. Вставить пропущенные буквы, показать морфемы, расставить знаки препинания (если нужно).</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2. Выполнить морфемный разбор причастий.</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3. Перестроить ПП в СПП.</w:t>
      </w:r>
    </w:p>
    <w:p w:rsidR="00940608" w:rsidRPr="002F11EE" w:rsidRDefault="00940608" w:rsidP="00DD2C0E">
      <w:pPr>
        <w:tabs>
          <w:tab w:val="left" w:pos="284"/>
        </w:tabs>
        <w:spacing w:after="0" w:line="360" w:lineRule="auto"/>
        <w:ind w:firstLine="709"/>
        <w:rPr>
          <w:rFonts w:ascii="Times New Roman" w:hAnsi="Times New Roman"/>
          <w:i/>
          <w:sz w:val="28"/>
          <w:szCs w:val="28"/>
        </w:rPr>
      </w:pPr>
      <w:r w:rsidRPr="002F11EE">
        <w:rPr>
          <w:rFonts w:ascii="Times New Roman" w:hAnsi="Times New Roman"/>
          <w:sz w:val="28"/>
          <w:szCs w:val="28"/>
        </w:rPr>
        <w:t xml:space="preserve">  </w:t>
      </w:r>
      <w:proofErr w:type="spellStart"/>
      <w:r w:rsidRPr="002F11EE">
        <w:rPr>
          <w:rFonts w:ascii="Times New Roman" w:hAnsi="Times New Roman"/>
          <w:i/>
          <w:sz w:val="28"/>
          <w:szCs w:val="28"/>
        </w:rPr>
        <w:t>Сист</w:t>
      </w:r>
      <w:proofErr w:type="gramStart"/>
      <w:r w:rsidRPr="002F11EE">
        <w:rPr>
          <w:rFonts w:ascii="Times New Roman" w:hAnsi="Times New Roman"/>
          <w:i/>
          <w:sz w:val="28"/>
          <w:szCs w:val="28"/>
        </w:rPr>
        <w:t>.м</w:t>
      </w:r>
      <w:proofErr w:type="gramEnd"/>
      <w:r w:rsidRPr="002F11EE">
        <w:rPr>
          <w:rFonts w:ascii="Times New Roman" w:hAnsi="Times New Roman"/>
          <w:i/>
          <w:sz w:val="28"/>
          <w:szCs w:val="28"/>
        </w:rPr>
        <w:t>атически</w:t>
      </w:r>
      <w:proofErr w:type="spellEnd"/>
      <w:r w:rsidRPr="002F11EE">
        <w:rPr>
          <w:rFonts w:ascii="Times New Roman" w:hAnsi="Times New Roman"/>
          <w:i/>
          <w:sz w:val="28"/>
          <w:szCs w:val="28"/>
        </w:rPr>
        <w:t xml:space="preserve"> </w:t>
      </w:r>
      <w:proofErr w:type="spellStart"/>
      <w:r w:rsidRPr="002F11EE">
        <w:rPr>
          <w:rFonts w:ascii="Times New Roman" w:hAnsi="Times New Roman"/>
          <w:i/>
          <w:sz w:val="28"/>
          <w:szCs w:val="28"/>
        </w:rPr>
        <w:t>сл.дящие</w:t>
      </w:r>
      <w:proofErr w:type="spellEnd"/>
      <w:r w:rsidRPr="002F11EE">
        <w:rPr>
          <w:rFonts w:ascii="Times New Roman" w:hAnsi="Times New Roman"/>
          <w:i/>
          <w:sz w:val="28"/>
          <w:szCs w:val="28"/>
        </w:rPr>
        <w:t xml:space="preserve"> за своим здоровьем люди </w:t>
      </w:r>
      <w:proofErr w:type="spellStart"/>
      <w:r w:rsidRPr="002F11EE">
        <w:rPr>
          <w:rFonts w:ascii="Times New Roman" w:hAnsi="Times New Roman"/>
          <w:i/>
          <w:sz w:val="28"/>
          <w:szCs w:val="28"/>
        </w:rPr>
        <w:t>б.леют</w:t>
      </w:r>
      <w:proofErr w:type="spellEnd"/>
      <w:r w:rsidRPr="002F11EE">
        <w:rPr>
          <w:rFonts w:ascii="Times New Roman" w:hAnsi="Times New Roman"/>
          <w:i/>
          <w:sz w:val="28"/>
          <w:szCs w:val="28"/>
        </w:rPr>
        <w:t xml:space="preserve"> редко. – Люди, которые систематически следят за своим здоровьем, болеют редко.  [Сущ., (которые…)…].</w:t>
      </w:r>
    </w:p>
    <w:p w:rsidR="00940608" w:rsidRPr="002F11EE" w:rsidRDefault="00940608" w:rsidP="00DD2C0E">
      <w:pPr>
        <w:tabs>
          <w:tab w:val="left" w:pos="284"/>
        </w:tabs>
        <w:spacing w:after="0" w:line="360" w:lineRule="auto"/>
        <w:ind w:firstLine="709"/>
        <w:rPr>
          <w:rFonts w:ascii="Times New Roman" w:hAnsi="Times New Roman"/>
          <w:i/>
          <w:sz w:val="28"/>
          <w:szCs w:val="28"/>
        </w:rPr>
      </w:pPr>
      <w:r w:rsidRPr="002F11EE">
        <w:rPr>
          <w:rFonts w:ascii="Times New Roman" w:hAnsi="Times New Roman"/>
          <w:i/>
          <w:sz w:val="28"/>
          <w:szCs w:val="28"/>
        </w:rPr>
        <w:t xml:space="preserve">   Слово антиоксиданты прочно вошло в </w:t>
      </w:r>
      <w:proofErr w:type="spellStart"/>
      <w:r w:rsidRPr="002F11EE">
        <w:rPr>
          <w:rFonts w:ascii="Times New Roman" w:hAnsi="Times New Roman"/>
          <w:i/>
          <w:sz w:val="28"/>
          <w:szCs w:val="28"/>
        </w:rPr>
        <w:t>л</w:t>
      </w:r>
      <w:proofErr w:type="gramStart"/>
      <w:r w:rsidRPr="002F11EE">
        <w:rPr>
          <w:rFonts w:ascii="Times New Roman" w:hAnsi="Times New Roman"/>
          <w:i/>
          <w:sz w:val="28"/>
          <w:szCs w:val="28"/>
        </w:rPr>
        <w:t>.к</w:t>
      </w:r>
      <w:proofErr w:type="gramEnd"/>
      <w:r w:rsidRPr="002F11EE">
        <w:rPr>
          <w:rFonts w:ascii="Times New Roman" w:hAnsi="Times New Roman"/>
          <w:i/>
          <w:sz w:val="28"/>
          <w:szCs w:val="28"/>
        </w:rPr>
        <w:t>сикон</w:t>
      </w:r>
      <w:proofErr w:type="spellEnd"/>
      <w:r w:rsidRPr="002F11EE">
        <w:rPr>
          <w:rFonts w:ascii="Times New Roman" w:hAnsi="Times New Roman"/>
          <w:i/>
          <w:sz w:val="28"/>
          <w:szCs w:val="28"/>
        </w:rPr>
        <w:t xml:space="preserve"> человека, </w:t>
      </w:r>
      <w:proofErr w:type="spellStart"/>
      <w:r w:rsidRPr="002F11EE">
        <w:rPr>
          <w:rFonts w:ascii="Times New Roman" w:hAnsi="Times New Roman"/>
          <w:i/>
          <w:sz w:val="28"/>
          <w:szCs w:val="28"/>
        </w:rPr>
        <w:t>заботящегосяо</w:t>
      </w:r>
      <w:proofErr w:type="spellEnd"/>
      <w:r w:rsidRPr="002F11EE">
        <w:rPr>
          <w:rFonts w:ascii="Times New Roman" w:hAnsi="Times New Roman"/>
          <w:i/>
          <w:sz w:val="28"/>
          <w:szCs w:val="28"/>
        </w:rPr>
        <w:t xml:space="preserve"> за св.им здоровьем. – Слово антиоксиданты прочно вошло в лексикон человека, который заботится о своем здоровье</w:t>
      </w:r>
      <w:proofErr w:type="gramStart"/>
      <w:r w:rsidRPr="002F11EE">
        <w:rPr>
          <w:rFonts w:ascii="Times New Roman" w:hAnsi="Times New Roman"/>
          <w:i/>
          <w:sz w:val="28"/>
          <w:szCs w:val="28"/>
        </w:rPr>
        <w:t>.</w:t>
      </w:r>
      <w:proofErr w:type="gramEnd"/>
      <w:r w:rsidRPr="002F11EE">
        <w:rPr>
          <w:rFonts w:ascii="Times New Roman" w:hAnsi="Times New Roman"/>
          <w:i/>
          <w:sz w:val="28"/>
          <w:szCs w:val="28"/>
        </w:rPr>
        <w:t xml:space="preserve"> […</w:t>
      </w:r>
      <w:proofErr w:type="gramStart"/>
      <w:r w:rsidRPr="002F11EE">
        <w:rPr>
          <w:rFonts w:ascii="Times New Roman" w:hAnsi="Times New Roman"/>
          <w:i/>
          <w:sz w:val="28"/>
          <w:szCs w:val="28"/>
        </w:rPr>
        <w:t>с</w:t>
      </w:r>
      <w:proofErr w:type="gramEnd"/>
      <w:r w:rsidRPr="002F11EE">
        <w:rPr>
          <w:rFonts w:ascii="Times New Roman" w:hAnsi="Times New Roman"/>
          <w:i/>
          <w:sz w:val="28"/>
          <w:szCs w:val="28"/>
        </w:rPr>
        <w:t>ущ.], (который…).</w:t>
      </w:r>
    </w:p>
    <w:p w:rsidR="00940608" w:rsidRPr="002F11EE" w:rsidRDefault="00940608" w:rsidP="00DD2C0E">
      <w:pPr>
        <w:tabs>
          <w:tab w:val="left" w:pos="284"/>
        </w:tabs>
        <w:spacing w:after="0" w:line="360" w:lineRule="auto"/>
        <w:ind w:firstLine="709"/>
        <w:rPr>
          <w:rFonts w:ascii="Times New Roman" w:hAnsi="Times New Roman"/>
          <w:sz w:val="28"/>
          <w:szCs w:val="28"/>
          <w:u w:val="single"/>
        </w:rPr>
      </w:pPr>
      <w:r w:rsidRPr="002F11EE">
        <w:rPr>
          <w:rFonts w:ascii="Times New Roman" w:hAnsi="Times New Roman"/>
          <w:sz w:val="28"/>
          <w:szCs w:val="28"/>
          <w:u w:val="single"/>
        </w:rPr>
        <w:t xml:space="preserve">   </w:t>
      </w:r>
    </w:p>
    <w:p w:rsidR="00940608" w:rsidRPr="002F11EE" w:rsidRDefault="00940608" w:rsidP="00DD2C0E">
      <w:pPr>
        <w:tabs>
          <w:tab w:val="left" w:pos="284"/>
        </w:tabs>
        <w:spacing w:after="0" w:line="360" w:lineRule="auto"/>
        <w:ind w:firstLine="709"/>
        <w:rPr>
          <w:rFonts w:ascii="Times New Roman" w:hAnsi="Times New Roman"/>
          <w:i/>
          <w:sz w:val="28"/>
          <w:szCs w:val="28"/>
        </w:rPr>
      </w:pPr>
      <w:r w:rsidRPr="002F11EE">
        <w:rPr>
          <w:rFonts w:ascii="Times New Roman" w:hAnsi="Times New Roman"/>
          <w:sz w:val="28"/>
          <w:szCs w:val="28"/>
        </w:rPr>
        <w:t xml:space="preserve">    </w:t>
      </w:r>
      <w:r w:rsidRPr="002F11EE">
        <w:rPr>
          <w:rFonts w:ascii="Times New Roman" w:hAnsi="Times New Roman"/>
          <w:sz w:val="28"/>
          <w:szCs w:val="28"/>
          <w:u w:val="single"/>
        </w:rPr>
        <w:t>3.  Работа со словом</w:t>
      </w:r>
      <w:proofErr w:type="gramStart"/>
      <w:r w:rsidRPr="002F11EE">
        <w:rPr>
          <w:rFonts w:ascii="Times New Roman" w:hAnsi="Times New Roman"/>
          <w:i/>
          <w:sz w:val="28"/>
          <w:szCs w:val="28"/>
        </w:rPr>
        <w:t xml:space="preserve"> .</w:t>
      </w:r>
      <w:proofErr w:type="gramEnd"/>
      <w:r w:rsidRPr="002F11EE">
        <w:rPr>
          <w:rFonts w:ascii="Times New Roman" w:hAnsi="Times New Roman"/>
          <w:i/>
          <w:sz w:val="28"/>
          <w:szCs w:val="28"/>
        </w:rPr>
        <w:t xml:space="preserve"> </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Антиоксиданты: анти-против</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окс</w:t>
      </w:r>
      <w:proofErr w:type="gramStart"/>
      <w:r w:rsidRPr="002F11EE">
        <w:rPr>
          <w:rFonts w:ascii="Times New Roman" w:hAnsi="Times New Roman"/>
          <w:sz w:val="28"/>
          <w:szCs w:val="28"/>
        </w:rPr>
        <w:t>и-</w:t>
      </w:r>
      <w:proofErr w:type="gramEnd"/>
      <w:r w:rsidRPr="002F11EE">
        <w:rPr>
          <w:rFonts w:ascii="Times New Roman" w:hAnsi="Times New Roman"/>
          <w:sz w:val="28"/>
          <w:szCs w:val="28"/>
        </w:rPr>
        <w:t xml:space="preserve"> кислород, окисление.</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Антиоксиданты – соединения, защищающие клетки от потенциально опасных эффектов или реакций.  Антиоксиданты – это жизнь.</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b/>
          <w:sz w:val="28"/>
          <w:szCs w:val="28"/>
        </w:rPr>
        <w:t>4. Объяснение нового материала.</w:t>
      </w:r>
      <w:r w:rsidRPr="002F11EE">
        <w:rPr>
          <w:rFonts w:ascii="Times New Roman" w:hAnsi="Times New Roman"/>
          <w:sz w:val="28"/>
          <w:szCs w:val="28"/>
        </w:rPr>
        <w:t xml:space="preserve">  </w:t>
      </w:r>
    </w:p>
    <w:p w:rsidR="00940608" w:rsidRPr="002F11EE" w:rsidRDefault="00940608" w:rsidP="00DD2C0E">
      <w:pPr>
        <w:tabs>
          <w:tab w:val="left" w:pos="284"/>
        </w:tabs>
        <w:spacing w:after="0" w:line="360" w:lineRule="auto"/>
        <w:ind w:firstLine="709"/>
        <w:jc w:val="center"/>
        <w:rPr>
          <w:rFonts w:ascii="Times New Roman" w:hAnsi="Times New Roman"/>
          <w:sz w:val="28"/>
          <w:szCs w:val="28"/>
        </w:rPr>
      </w:pPr>
      <w:r w:rsidRPr="002F11EE">
        <w:rPr>
          <w:rFonts w:ascii="Times New Roman" w:hAnsi="Times New Roman"/>
          <w:sz w:val="28"/>
          <w:szCs w:val="28"/>
          <w:u w:val="single"/>
        </w:rPr>
        <w:t>1</w:t>
      </w:r>
      <w:r w:rsidRPr="002F11EE">
        <w:rPr>
          <w:rFonts w:ascii="Times New Roman" w:hAnsi="Times New Roman"/>
          <w:sz w:val="28"/>
          <w:szCs w:val="28"/>
        </w:rPr>
        <w:t>.</w:t>
      </w:r>
      <w:r w:rsidRPr="002F11EE">
        <w:rPr>
          <w:rFonts w:ascii="Times New Roman" w:hAnsi="Times New Roman"/>
          <w:sz w:val="28"/>
          <w:szCs w:val="28"/>
          <w:u w:val="single"/>
        </w:rPr>
        <w:t>Сравнение двух предложений.</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Успешные выступления на                                  Успешные выступления </w:t>
      </w:r>
      <w:proofErr w:type="gramStart"/>
      <w:r w:rsidRPr="002F11EE">
        <w:rPr>
          <w:rFonts w:ascii="Times New Roman" w:hAnsi="Times New Roman"/>
          <w:sz w:val="28"/>
          <w:szCs w:val="28"/>
        </w:rPr>
        <w:t>на</w:t>
      </w:r>
      <w:proofErr w:type="gramEnd"/>
      <w:r w:rsidRPr="002F11EE">
        <w:rPr>
          <w:rFonts w:ascii="Times New Roman" w:hAnsi="Times New Roman"/>
          <w:sz w:val="28"/>
          <w:szCs w:val="28"/>
        </w:rPr>
        <w:t xml:space="preserve"> </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lastRenderedPageBreak/>
        <w:t xml:space="preserve">Олимпийских </w:t>
      </w:r>
      <w:proofErr w:type="gramStart"/>
      <w:r w:rsidRPr="002F11EE">
        <w:rPr>
          <w:rFonts w:ascii="Times New Roman" w:hAnsi="Times New Roman"/>
          <w:sz w:val="28"/>
          <w:szCs w:val="28"/>
        </w:rPr>
        <w:t>играх</w:t>
      </w:r>
      <w:proofErr w:type="gramEnd"/>
      <w:r w:rsidRPr="002F11EE">
        <w:rPr>
          <w:rFonts w:ascii="Times New Roman" w:hAnsi="Times New Roman"/>
          <w:sz w:val="28"/>
          <w:szCs w:val="28"/>
        </w:rPr>
        <w:t xml:space="preserve"> показали силу                     Олимпийских играх показали,         </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и мощь российских спортсменов</w:t>
      </w:r>
      <w:proofErr w:type="gramStart"/>
      <w:r w:rsidRPr="002F11EE">
        <w:rPr>
          <w:rFonts w:ascii="Times New Roman" w:hAnsi="Times New Roman"/>
          <w:sz w:val="28"/>
          <w:szCs w:val="28"/>
        </w:rPr>
        <w:t>.</w:t>
      </w:r>
      <w:proofErr w:type="gramEnd"/>
      <w:r w:rsidRPr="002F11EE">
        <w:rPr>
          <w:rFonts w:ascii="Times New Roman" w:hAnsi="Times New Roman"/>
          <w:sz w:val="28"/>
          <w:szCs w:val="28"/>
        </w:rPr>
        <w:t xml:space="preserve">                         </w:t>
      </w:r>
      <w:proofErr w:type="gramStart"/>
      <w:r w:rsidRPr="002F11EE">
        <w:rPr>
          <w:rFonts w:ascii="Times New Roman" w:hAnsi="Times New Roman"/>
          <w:sz w:val="28"/>
          <w:szCs w:val="28"/>
        </w:rPr>
        <w:t>к</w:t>
      </w:r>
      <w:proofErr w:type="gramEnd"/>
      <w:r w:rsidRPr="002F11EE">
        <w:rPr>
          <w:rFonts w:ascii="Times New Roman" w:hAnsi="Times New Roman"/>
          <w:sz w:val="28"/>
          <w:szCs w:val="28"/>
        </w:rPr>
        <w:t xml:space="preserve">ак сильны и мощны российские                     </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спортсмены.</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1. Найдите  грамматическую основу.</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2. Что общего у этих предложений?  (Слова сила и мощь относятся к сказуемому, выраженному глаголом,  и  отвечают на вопрос ЧТО? (в.п.) в ПП является дополнением, а в СП придаточным). </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u w:val="single"/>
        </w:rPr>
        <w:t>2. -На какие вопросы отвечают придаточные предложения в следующих предложениях</w:t>
      </w:r>
      <w:r w:rsidRPr="002F11EE">
        <w:rPr>
          <w:rFonts w:ascii="Times New Roman" w:hAnsi="Times New Roman"/>
          <w:sz w:val="28"/>
          <w:szCs w:val="28"/>
        </w:rPr>
        <w:t xml:space="preserve">: </w:t>
      </w:r>
    </w:p>
    <w:p w:rsidR="00940608" w:rsidRPr="002F11EE" w:rsidRDefault="00940608" w:rsidP="00DD2C0E">
      <w:pPr>
        <w:tabs>
          <w:tab w:val="left" w:pos="284"/>
        </w:tabs>
        <w:spacing w:after="0" w:line="360" w:lineRule="auto"/>
        <w:ind w:firstLine="709"/>
        <w:rPr>
          <w:rFonts w:ascii="Times New Roman" w:hAnsi="Times New Roman"/>
          <w:i/>
          <w:sz w:val="28"/>
          <w:szCs w:val="28"/>
        </w:rPr>
      </w:pPr>
      <w:r w:rsidRPr="002F11EE">
        <w:rPr>
          <w:rFonts w:ascii="Times New Roman" w:hAnsi="Times New Roman"/>
          <w:i/>
          <w:sz w:val="28"/>
          <w:szCs w:val="28"/>
        </w:rPr>
        <w:t xml:space="preserve">   Мы добиваемся, чтобы труд превратился в первейшую жизненную потребность.</w:t>
      </w:r>
    </w:p>
    <w:p w:rsidR="00940608" w:rsidRPr="002F11EE" w:rsidRDefault="00940608" w:rsidP="00DD2C0E">
      <w:pPr>
        <w:tabs>
          <w:tab w:val="left" w:pos="284"/>
        </w:tabs>
        <w:spacing w:after="0" w:line="360" w:lineRule="auto"/>
        <w:ind w:firstLine="709"/>
        <w:rPr>
          <w:rFonts w:ascii="Times New Roman" w:hAnsi="Times New Roman"/>
          <w:i/>
          <w:sz w:val="28"/>
          <w:szCs w:val="28"/>
        </w:rPr>
      </w:pPr>
      <w:r w:rsidRPr="002F11EE">
        <w:rPr>
          <w:rFonts w:ascii="Times New Roman" w:hAnsi="Times New Roman"/>
          <w:i/>
          <w:sz w:val="28"/>
          <w:szCs w:val="28"/>
        </w:rPr>
        <w:t>[…глаг.], чтобы</w:t>
      </w:r>
      <w:proofErr w:type="gramStart"/>
      <w:r w:rsidRPr="002F11EE">
        <w:rPr>
          <w:rFonts w:ascii="Times New Roman" w:hAnsi="Times New Roman"/>
          <w:i/>
          <w:sz w:val="28"/>
          <w:szCs w:val="28"/>
        </w:rPr>
        <w:t xml:space="preserve"> (  ).</w:t>
      </w:r>
      <w:proofErr w:type="gramEnd"/>
    </w:p>
    <w:p w:rsidR="00940608" w:rsidRPr="002F11EE" w:rsidRDefault="00940608" w:rsidP="00DD2C0E">
      <w:pPr>
        <w:tabs>
          <w:tab w:val="left" w:pos="284"/>
        </w:tabs>
        <w:spacing w:after="0" w:line="360" w:lineRule="auto"/>
        <w:ind w:firstLine="709"/>
        <w:rPr>
          <w:rFonts w:ascii="Times New Roman" w:hAnsi="Times New Roman"/>
          <w:i/>
          <w:sz w:val="28"/>
          <w:szCs w:val="28"/>
        </w:rPr>
      </w:pPr>
      <w:r w:rsidRPr="002F11EE">
        <w:rPr>
          <w:rFonts w:ascii="Times New Roman" w:hAnsi="Times New Roman"/>
          <w:i/>
          <w:sz w:val="28"/>
          <w:szCs w:val="28"/>
        </w:rPr>
        <w:t xml:space="preserve">  Тренер внимательно следил, как занимаются гимнасты.</w:t>
      </w:r>
    </w:p>
    <w:p w:rsidR="00940608" w:rsidRPr="002F11EE" w:rsidRDefault="00940608" w:rsidP="00DD2C0E">
      <w:pPr>
        <w:tabs>
          <w:tab w:val="left" w:pos="284"/>
        </w:tabs>
        <w:spacing w:after="0" w:line="360" w:lineRule="auto"/>
        <w:ind w:firstLine="709"/>
        <w:rPr>
          <w:rFonts w:ascii="Times New Roman" w:hAnsi="Times New Roman"/>
          <w:i/>
          <w:sz w:val="28"/>
          <w:szCs w:val="28"/>
        </w:rPr>
      </w:pPr>
      <w:r w:rsidRPr="002F11EE">
        <w:rPr>
          <w:rFonts w:ascii="Times New Roman" w:hAnsi="Times New Roman"/>
          <w:i/>
          <w:sz w:val="28"/>
          <w:szCs w:val="28"/>
        </w:rPr>
        <w:t>[…глаг.],  как</w:t>
      </w:r>
      <w:proofErr w:type="gramStart"/>
      <w:r w:rsidRPr="002F11EE">
        <w:rPr>
          <w:rFonts w:ascii="Times New Roman" w:hAnsi="Times New Roman"/>
          <w:i/>
          <w:sz w:val="28"/>
          <w:szCs w:val="28"/>
        </w:rPr>
        <w:t xml:space="preserve"> (  ).</w:t>
      </w:r>
      <w:proofErr w:type="gramEnd"/>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 Чем прикрепляются </w:t>
      </w:r>
      <w:proofErr w:type="gramStart"/>
      <w:r w:rsidRPr="002F11EE">
        <w:rPr>
          <w:rFonts w:ascii="Times New Roman" w:hAnsi="Times New Roman"/>
          <w:sz w:val="28"/>
          <w:szCs w:val="28"/>
        </w:rPr>
        <w:t>придаточные</w:t>
      </w:r>
      <w:proofErr w:type="gramEnd"/>
      <w:r w:rsidRPr="002F11EE">
        <w:rPr>
          <w:rFonts w:ascii="Times New Roman" w:hAnsi="Times New Roman"/>
          <w:sz w:val="28"/>
          <w:szCs w:val="28"/>
        </w:rPr>
        <w:t xml:space="preserve"> изъяснительные к главным предложениям? (Союзами чтобы, как и др.)</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3 Заполнение таблицы. </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u w:val="single"/>
        </w:rPr>
        <w:t>4. ВЫВОД:</w:t>
      </w:r>
      <w:r w:rsidRPr="002F11EE">
        <w:rPr>
          <w:rFonts w:ascii="Times New Roman" w:hAnsi="Times New Roman"/>
          <w:sz w:val="28"/>
          <w:szCs w:val="28"/>
        </w:rPr>
        <w:t xml:space="preserve"> </w:t>
      </w:r>
    </w:p>
    <w:p w:rsidR="00940608" w:rsidRPr="002F11EE" w:rsidRDefault="00940608" w:rsidP="00DD2C0E">
      <w:pPr>
        <w:tabs>
          <w:tab w:val="left" w:pos="284"/>
        </w:tabs>
        <w:spacing w:after="0" w:line="360" w:lineRule="auto"/>
        <w:ind w:firstLine="709"/>
        <w:rPr>
          <w:rFonts w:ascii="Times New Roman" w:hAnsi="Times New Roman"/>
          <w:sz w:val="28"/>
          <w:szCs w:val="28"/>
        </w:rPr>
      </w:pPr>
      <w:proofErr w:type="gramStart"/>
      <w:r w:rsidRPr="002F11EE">
        <w:rPr>
          <w:rFonts w:ascii="Times New Roman" w:hAnsi="Times New Roman"/>
          <w:sz w:val="28"/>
          <w:szCs w:val="28"/>
        </w:rPr>
        <w:t>Придаточные, отвечающие на вопросы косвенных падежей, называются изъяснительными и служат для дополнения глаголов в главном предложении.</w:t>
      </w:r>
      <w:proofErr w:type="gramEnd"/>
      <w:r w:rsidRPr="002F11EE">
        <w:rPr>
          <w:rFonts w:ascii="Times New Roman" w:hAnsi="Times New Roman"/>
          <w:sz w:val="28"/>
          <w:szCs w:val="28"/>
        </w:rPr>
        <w:t xml:space="preserve"> Прикрепляются с помощью союзов </w:t>
      </w:r>
      <w:r w:rsidRPr="002F11EE">
        <w:rPr>
          <w:rFonts w:ascii="Times New Roman" w:hAnsi="Times New Roman"/>
          <w:i/>
          <w:sz w:val="28"/>
          <w:szCs w:val="28"/>
        </w:rPr>
        <w:t>как, чтобы, будто, что</w:t>
      </w:r>
      <w:r w:rsidRPr="002F11EE">
        <w:rPr>
          <w:rFonts w:ascii="Times New Roman" w:hAnsi="Times New Roman"/>
          <w:sz w:val="28"/>
          <w:szCs w:val="28"/>
        </w:rPr>
        <w:t xml:space="preserve"> союзных слов </w:t>
      </w:r>
      <w:r w:rsidRPr="002F11EE">
        <w:rPr>
          <w:rFonts w:ascii="Times New Roman" w:hAnsi="Times New Roman"/>
          <w:i/>
          <w:sz w:val="28"/>
          <w:szCs w:val="28"/>
        </w:rPr>
        <w:t>кто, что</w:t>
      </w:r>
      <w:r w:rsidRPr="002F11EE">
        <w:rPr>
          <w:rFonts w:ascii="Times New Roman" w:hAnsi="Times New Roman"/>
          <w:sz w:val="28"/>
          <w:szCs w:val="28"/>
        </w:rPr>
        <w:t xml:space="preserve"> и  частицы ли. (О </w:t>
      </w:r>
      <w:proofErr w:type="gramStart"/>
      <w:r w:rsidRPr="002F11EE">
        <w:rPr>
          <w:rFonts w:ascii="Times New Roman" w:hAnsi="Times New Roman"/>
          <w:sz w:val="28"/>
          <w:szCs w:val="28"/>
        </w:rPr>
        <w:t>которой</w:t>
      </w:r>
      <w:proofErr w:type="gramEnd"/>
      <w:r w:rsidRPr="002F11EE">
        <w:rPr>
          <w:rFonts w:ascii="Times New Roman" w:hAnsi="Times New Roman"/>
          <w:sz w:val="28"/>
          <w:szCs w:val="28"/>
        </w:rPr>
        <w:t xml:space="preserve"> мы поговорим на следующем уроке). Между частями ПП в составе СП ставятся запятые.</w:t>
      </w:r>
    </w:p>
    <w:p w:rsidR="00940608" w:rsidRPr="002F11EE" w:rsidRDefault="00940608" w:rsidP="00DD2C0E">
      <w:pPr>
        <w:tabs>
          <w:tab w:val="left" w:pos="284"/>
        </w:tabs>
        <w:spacing w:after="0" w:line="360" w:lineRule="auto"/>
        <w:ind w:firstLine="709"/>
        <w:rPr>
          <w:rFonts w:ascii="Times New Roman" w:hAnsi="Times New Roman"/>
          <w:sz w:val="28"/>
          <w:szCs w:val="28"/>
          <w:u w:val="single"/>
        </w:rPr>
      </w:pPr>
    </w:p>
    <w:p w:rsidR="00940608" w:rsidRPr="002F11EE" w:rsidRDefault="00EA7B79" w:rsidP="00DD2C0E">
      <w:pPr>
        <w:tabs>
          <w:tab w:val="left" w:pos="284"/>
        </w:tabs>
        <w:spacing w:after="0" w:line="360" w:lineRule="auto"/>
        <w:ind w:firstLine="709"/>
        <w:rPr>
          <w:rFonts w:ascii="Times New Roman" w:hAnsi="Times New Roman"/>
          <w:b/>
          <w:sz w:val="28"/>
          <w:szCs w:val="28"/>
        </w:rPr>
      </w:pPr>
      <w:r w:rsidRPr="002F11EE">
        <w:rPr>
          <w:rFonts w:ascii="Times New Roman" w:hAnsi="Times New Roman"/>
          <w:b/>
          <w:sz w:val="28"/>
          <w:szCs w:val="28"/>
        </w:rPr>
        <w:t xml:space="preserve">   5. </w:t>
      </w:r>
      <w:proofErr w:type="spellStart"/>
      <w:r w:rsidRPr="002F11EE">
        <w:rPr>
          <w:rFonts w:ascii="Times New Roman" w:hAnsi="Times New Roman"/>
          <w:b/>
          <w:sz w:val="28"/>
          <w:szCs w:val="28"/>
        </w:rPr>
        <w:t>Физкульт</w:t>
      </w:r>
      <w:r w:rsidR="00940608" w:rsidRPr="002F11EE">
        <w:rPr>
          <w:rFonts w:ascii="Times New Roman" w:hAnsi="Times New Roman"/>
          <w:b/>
          <w:sz w:val="28"/>
          <w:szCs w:val="28"/>
        </w:rPr>
        <w:t>разминка</w:t>
      </w:r>
      <w:proofErr w:type="spellEnd"/>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Активизация шейного отдела</w:t>
      </w:r>
    </w:p>
    <w:p w:rsidR="00940608" w:rsidRPr="002F11EE" w:rsidRDefault="00940608" w:rsidP="00DD2C0E">
      <w:pPr>
        <w:tabs>
          <w:tab w:val="left" w:pos="284"/>
        </w:tabs>
        <w:spacing w:after="0" w:line="360" w:lineRule="auto"/>
        <w:ind w:firstLine="709"/>
        <w:rPr>
          <w:rFonts w:ascii="Times New Roman" w:hAnsi="Times New Roman"/>
          <w:sz w:val="28"/>
          <w:szCs w:val="28"/>
          <w:u w:val="single"/>
        </w:rPr>
      </w:pPr>
      <w:r w:rsidRPr="002F11EE">
        <w:rPr>
          <w:rFonts w:ascii="Times New Roman" w:hAnsi="Times New Roman"/>
          <w:sz w:val="28"/>
          <w:szCs w:val="28"/>
          <w:u w:val="single"/>
        </w:rPr>
        <w:lastRenderedPageBreak/>
        <w:t xml:space="preserve">      </w:t>
      </w:r>
    </w:p>
    <w:p w:rsidR="00940608" w:rsidRPr="002F11EE" w:rsidRDefault="00940608" w:rsidP="00DD2C0E">
      <w:pPr>
        <w:tabs>
          <w:tab w:val="left" w:pos="284"/>
        </w:tabs>
        <w:spacing w:after="0" w:line="360" w:lineRule="auto"/>
        <w:ind w:firstLine="709"/>
        <w:rPr>
          <w:rFonts w:ascii="Times New Roman" w:hAnsi="Times New Roman"/>
          <w:b/>
          <w:sz w:val="28"/>
          <w:szCs w:val="28"/>
        </w:rPr>
      </w:pPr>
      <w:r w:rsidRPr="002F11EE">
        <w:rPr>
          <w:rFonts w:ascii="Times New Roman" w:hAnsi="Times New Roman"/>
          <w:b/>
          <w:sz w:val="28"/>
          <w:szCs w:val="28"/>
        </w:rPr>
        <w:t xml:space="preserve">  6. Закрепление</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u w:val="single"/>
        </w:rPr>
        <w:t>1. Работа с синтаксическими синонимами.</w:t>
      </w:r>
      <w:r w:rsidRPr="002F11EE">
        <w:rPr>
          <w:rFonts w:ascii="Times New Roman" w:hAnsi="Times New Roman"/>
          <w:sz w:val="28"/>
          <w:szCs w:val="28"/>
        </w:rPr>
        <w:t xml:space="preserve"> </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Перестроить предложения с прямой речью в </w:t>
      </w:r>
      <w:proofErr w:type="gramStart"/>
      <w:r w:rsidRPr="002F11EE">
        <w:rPr>
          <w:rFonts w:ascii="Times New Roman" w:hAnsi="Times New Roman"/>
          <w:sz w:val="28"/>
          <w:szCs w:val="28"/>
        </w:rPr>
        <w:t>косвенную</w:t>
      </w:r>
      <w:proofErr w:type="gramEnd"/>
      <w:r w:rsidRPr="002F11EE">
        <w:rPr>
          <w:rFonts w:ascii="Times New Roman" w:hAnsi="Times New Roman"/>
          <w:sz w:val="28"/>
          <w:szCs w:val="28"/>
        </w:rPr>
        <w:t>. Составить схемы.</w:t>
      </w:r>
    </w:p>
    <w:p w:rsidR="00940608" w:rsidRPr="002F11EE" w:rsidRDefault="00940608" w:rsidP="00DD2C0E">
      <w:pPr>
        <w:tabs>
          <w:tab w:val="left" w:pos="284"/>
        </w:tabs>
        <w:spacing w:after="0" w:line="360" w:lineRule="auto"/>
        <w:ind w:firstLine="709"/>
        <w:rPr>
          <w:rFonts w:ascii="Times New Roman" w:hAnsi="Times New Roman"/>
          <w:i/>
          <w:sz w:val="28"/>
          <w:szCs w:val="28"/>
        </w:rPr>
      </w:pPr>
      <w:r w:rsidRPr="002F11EE">
        <w:rPr>
          <w:rFonts w:ascii="Times New Roman" w:hAnsi="Times New Roman"/>
          <w:i/>
          <w:sz w:val="28"/>
          <w:szCs w:val="28"/>
        </w:rPr>
        <w:t>Сенека говорил: «Здоровье нельзя купить, им можно только расплачиваться». – Сенека говорил</w:t>
      </w:r>
      <w:proofErr w:type="gramStart"/>
      <w:r w:rsidRPr="002F11EE">
        <w:rPr>
          <w:rFonts w:ascii="Times New Roman" w:hAnsi="Times New Roman"/>
          <w:i/>
          <w:sz w:val="28"/>
          <w:szCs w:val="28"/>
        </w:rPr>
        <w:t xml:space="preserve"> ,</w:t>
      </w:r>
      <w:proofErr w:type="gramEnd"/>
      <w:r w:rsidRPr="002F11EE">
        <w:rPr>
          <w:rFonts w:ascii="Times New Roman" w:hAnsi="Times New Roman"/>
          <w:i/>
          <w:sz w:val="28"/>
          <w:szCs w:val="28"/>
        </w:rPr>
        <w:t xml:space="preserve"> что здоровье нельзя купить, им можно только расплачиваться.</w:t>
      </w:r>
      <w:r w:rsidRPr="002F11EE">
        <w:rPr>
          <w:rFonts w:ascii="Times New Roman" w:hAnsi="Times New Roman"/>
          <w:sz w:val="28"/>
          <w:szCs w:val="28"/>
        </w:rPr>
        <w:t xml:space="preserve"> ( </w:t>
      </w:r>
      <w:proofErr w:type="spellStart"/>
      <w:r w:rsidRPr="002F11EE">
        <w:rPr>
          <w:rFonts w:ascii="Times New Roman" w:hAnsi="Times New Roman"/>
          <w:i/>
          <w:sz w:val="28"/>
          <w:szCs w:val="28"/>
        </w:rPr>
        <w:t>Луций</w:t>
      </w:r>
      <w:proofErr w:type="spellEnd"/>
      <w:r w:rsidRPr="002F11EE">
        <w:rPr>
          <w:rFonts w:ascii="Times New Roman" w:hAnsi="Times New Roman"/>
          <w:i/>
          <w:sz w:val="28"/>
          <w:szCs w:val="28"/>
        </w:rPr>
        <w:t xml:space="preserve"> Аней</w:t>
      </w:r>
      <w:r w:rsidRPr="002F11EE">
        <w:rPr>
          <w:rFonts w:ascii="Times New Roman" w:hAnsi="Times New Roman"/>
          <w:sz w:val="28"/>
          <w:szCs w:val="28"/>
        </w:rPr>
        <w:t xml:space="preserve"> </w:t>
      </w:r>
      <w:proofErr w:type="spellStart"/>
      <w:r w:rsidRPr="002F11EE">
        <w:rPr>
          <w:rFonts w:ascii="Times New Roman" w:hAnsi="Times New Roman"/>
          <w:i/>
          <w:sz w:val="28"/>
          <w:szCs w:val="28"/>
        </w:rPr>
        <w:t>СЕнека</w:t>
      </w:r>
      <w:proofErr w:type="spellEnd"/>
      <w:r w:rsidRPr="002F11EE">
        <w:rPr>
          <w:rFonts w:ascii="Times New Roman" w:hAnsi="Times New Roman"/>
          <w:i/>
          <w:sz w:val="28"/>
          <w:szCs w:val="28"/>
        </w:rPr>
        <w:t xml:space="preserve"> древнеримский философ и поэт, воспитатель императора Нерона)</w:t>
      </w:r>
    </w:p>
    <w:p w:rsidR="00940608" w:rsidRPr="002F11EE" w:rsidRDefault="00940608" w:rsidP="00DD2C0E">
      <w:pPr>
        <w:tabs>
          <w:tab w:val="left" w:pos="284"/>
        </w:tabs>
        <w:spacing w:after="0" w:line="360" w:lineRule="auto"/>
        <w:ind w:firstLine="709"/>
        <w:rPr>
          <w:rFonts w:ascii="Times New Roman" w:hAnsi="Times New Roman"/>
          <w:i/>
          <w:sz w:val="28"/>
          <w:szCs w:val="28"/>
        </w:rPr>
      </w:pPr>
      <w:r w:rsidRPr="002F11EE">
        <w:rPr>
          <w:rFonts w:ascii="Times New Roman" w:hAnsi="Times New Roman"/>
          <w:sz w:val="28"/>
          <w:szCs w:val="28"/>
        </w:rPr>
        <w:t xml:space="preserve"> </w:t>
      </w:r>
      <w:r w:rsidRPr="002F11EE">
        <w:rPr>
          <w:rFonts w:ascii="Times New Roman" w:hAnsi="Times New Roman"/>
          <w:i/>
          <w:sz w:val="28"/>
          <w:szCs w:val="28"/>
        </w:rPr>
        <w:t xml:space="preserve">М. Горький считал: «Хороший человек должен беречь себя» -  М. Горький считал, что хороший человек должен беречь себя.   </w:t>
      </w:r>
    </w:p>
    <w:p w:rsidR="00940608" w:rsidRPr="002F11EE" w:rsidRDefault="00940608" w:rsidP="00DD2C0E">
      <w:pPr>
        <w:tabs>
          <w:tab w:val="left" w:pos="284"/>
        </w:tabs>
        <w:spacing w:after="0" w:line="360" w:lineRule="auto"/>
        <w:ind w:firstLine="709"/>
        <w:rPr>
          <w:rFonts w:ascii="Times New Roman" w:hAnsi="Times New Roman"/>
          <w:i/>
          <w:sz w:val="28"/>
          <w:szCs w:val="28"/>
        </w:rPr>
      </w:pPr>
    </w:p>
    <w:p w:rsidR="00EA7B79" w:rsidRPr="002F11EE" w:rsidRDefault="00940608" w:rsidP="00EA7B79">
      <w:pPr>
        <w:numPr>
          <w:ilvl w:val="0"/>
          <w:numId w:val="20"/>
        </w:numPr>
        <w:tabs>
          <w:tab w:val="left" w:pos="284"/>
        </w:tabs>
        <w:spacing w:after="0" w:line="360" w:lineRule="auto"/>
        <w:rPr>
          <w:rFonts w:ascii="Times New Roman" w:hAnsi="Times New Roman"/>
          <w:sz w:val="28"/>
          <w:szCs w:val="28"/>
        </w:rPr>
      </w:pPr>
      <w:r w:rsidRPr="002F11EE">
        <w:rPr>
          <w:rFonts w:ascii="Times New Roman" w:hAnsi="Times New Roman"/>
          <w:sz w:val="28"/>
          <w:szCs w:val="28"/>
          <w:u w:val="single"/>
        </w:rPr>
        <w:t xml:space="preserve">Влияние слова на человека </w:t>
      </w:r>
      <w:r w:rsidR="00EA7B79" w:rsidRPr="002F11EE">
        <w:rPr>
          <w:rFonts w:ascii="Times New Roman" w:hAnsi="Times New Roman"/>
          <w:sz w:val="28"/>
          <w:szCs w:val="28"/>
        </w:rPr>
        <w:t xml:space="preserve"> </w:t>
      </w:r>
    </w:p>
    <w:p w:rsidR="00940608" w:rsidRPr="002F11EE" w:rsidRDefault="00940608" w:rsidP="00EA7B79">
      <w:pPr>
        <w:tabs>
          <w:tab w:val="left" w:pos="284"/>
        </w:tabs>
        <w:spacing w:after="0" w:line="360" w:lineRule="auto"/>
        <w:ind w:left="720"/>
        <w:rPr>
          <w:rFonts w:ascii="Times New Roman" w:hAnsi="Times New Roman"/>
          <w:sz w:val="28"/>
          <w:szCs w:val="28"/>
        </w:rPr>
      </w:pPr>
      <w:r w:rsidRPr="002F11EE">
        <w:rPr>
          <w:rFonts w:ascii="Times New Roman" w:hAnsi="Times New Roman"/>
          <w:sz w:val="28"/>
          <w:szCs w:val="28"/>
        </w:rPr>
        <w:t xml:space="preserve"> Зачитать, сделать вывод. </w:t>
      </w:r>
      <w:r w:rsidRPr="002F11EE">
        <w:rPr>
          <w:rFonts w:ascii="Times New Roman" w:hAnsi="Times New Roman"/>
          <w:b/>
          <w:sz w:val="28"/>
          <w:szCs w:val="28"/>
        </w:rPr>
        <w:t>(</w:t>
      </w:r>
      <w:r w:rsidRPr="002F11EE">
        <w:rPr>
          <w:rFonts w:ascii="Times New Roman" w:hAnsi="Times New Roman"/>
          <w:sz w:val="28"/>
          <w:szCs w:val="28"/>
        </w:rPr>
        <w:t>Создадим словом хорошее настроение: сказать доброе слово соседу, проанализировать реакцию</w:t>
      </w:r>
      <w:r w:rsidRPr="002F11EE">
        <w:rPr>
          <w:rFonts w:ascii="Times New Roman" w:hAnsi="Times New Roman"/>
          <w:b/>
          <w:sz w:val="28"/>
          <w:szCs w:val="28"/>
        </w:rPr>
        <w:t>)</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2. Работа по карточкам (Уровневая дифференциация) </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А) Выписать из текста предложения с </w:t>
      </w:r>
      <w:proofErr w:type="gramStart"/>
      <w:r w:rsidRPr="002F11EE">
        <w:rPr>
          <w:rFonts w:ascii="Times New Roman" w:hAnsi="Times New Roman"/>
          <w:sz w:val="28"/>
          <w:szCs w:val="28"/>
        </w:rPr>
        <w:t>придаточными</w:t>
      </w:r>
      <w:proofErr w:type="gramEnd"/>
      <w:r w:rsidRPr="002F11EE">
        <w:rPr>
          <w:rFonts w:ascii="Times New Roman" w:hAnsi="Times New Roman"/>
          <w:sz w:val="28"/>
          <w:szCs w:val="28"/>
        </w:rPr>
        <w:t xml:space="preserve"> изъяснительными.</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Б) Дополнить предложения </w:t>
      </w:r>
      <w:proofErr w:type="gramStart"/>
      <w:r w:rsidRPr="002F11EE">
        <w:rPr>
          <w:rFonts w:ascii="Times New Roman" w:hAnsi="Times New Roman"/>
          <w:sz w:val="28"/>
          <w:szCs w:val="28"/>
        </w:rPr>
        <w:t>придаточными</w:t>
      </w:r>
      <w:proofErr w:type="gramEnd"/>
      <w:r w:rsidRPr="002F11EE">
        <w:rPr>
          <w:rFonts w:ascii="Times New Roman" w:hAnsi="Times New Roman"/>
          <w:sz w:val="28"/>
          <w:szCs w:val="28"/>
        </w:rPr>
        <w:t>, подходящими по смыслу. Определить вид.</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В) Найти соответствия между частями.</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EA7B79" w:rsidP="00EA7B79">
      <w:pPr>
        <w:tabs>
          <w:tab w:val="left" w:pos="284"/>
        </w:tabs>
        <w:spacing w:after="0" w:line="360" w:lineRule="auto"/>
        <w:ind w:firstLine="709"/>
        <w:jc w:val="both"/>
        <w:rPr>
          <w:rFonts w:ascii="Times New Roman" w:hAnsi="Times New Roman"/>
          <w:sz w:val="28"/>
          <w:szCs w:val="28"/>
          <w:u w:val="single"/>
        </w:rPr>
      </w:pPr>
      <w:r w:rsidRPr="002F11EE">
        <w:rPr>
          <w:rFonts w:ascii="Times New Roman" w:hAnsi="Times New Roman"/>
          <w:sz w:val="28"/>
          <w:szCs w:val="28"/>
          <w:u w:val="single"/>
        </w:rPr>
        <w:t>3. Упр. 110</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b/>
          <w:sz w:val="28"/>
          <w:szCs w:val="28"/>
        </w:rPr>
        <w:t>7. Итог урока</w:t>
      </w:r>
      <w:r w:rsidRPr="002F11EE">
        <w:rPr>
          <w:rFonts w:ascii="Times New Roman" w:hAnsi="Times New Roman"/>
          <w:sz w:val="28"/>
          <w:szCs w:val="28"/>
        </w:rPr>
        <w:t xml:space="preserve"> </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-С каким видом </w:t>
      </w:r>
      <w:proofErr w:type="gramStart"/>
      <w:r w:rsidRPr="002F11EE">
        <w:rPr>
          <w:rFonts w:ascii="Times New Roman" w:hAnsi="Times New Roman"/>
          <w:sz w:val="28"/>
          <w:szCs w:val="28"/>
        </w:rPr>
        <w:t>придаточных</w:t>
      </w:r>
      <w:proofErr w:type="gramEnd"/>
      <w:r w:rsidRPr="002F11EE">
        <w:rPr>
          <w:rFonts w:ascii="Times New Roman" w:hAnsi="Times New Roman"/>
          <w:sz w:val="28"/>
          <w:szCs w:val="28"/>
        </w:rPr>
        <w:t xml:space="preserve"> мы познакомились?</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-Чем СПП с </w:t>
      </w:r>
      <w:proofErr w:type="gramStart"/>
      <w:r w:rsidRPr="002F11EE">
        <w:rPr>
          <w:rFonts w:ascii="Times New Roman" w:hAnsi="Times New Roman"/>
          <w:sz w:val="28"/>
          <w:szCs w:val="28"/>
        </w:rPr>
        <w:t>придаточными</w:t>
      </w:r>
      <w:proofErr w:type="gramEnd"/>
      <w:r w:rsidRPr="002F11EE">
        <w:rPr>
          <w:rFonts w:ascii="Times New Roman" w:hAnsi="Times New Roman"/>
          <w:sz w:val="28"/>
          <w:szCs w:val="28"/>
        </w:rPr>
        <w:t xml:space="preserve"> изъяснительными отличаются от СПП с придаточными определительными?</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Какая тема кроме СПП еще звучала на уроке?</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Какой вывод вы сделали, посетив этот урок?</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b/>
          <w:sz w:val="28"/>
          <w:szCs w:val="28"/>
        </w:rPr>
      </w:pPr>
      <w:r w:rsidRPr="002F11EE">
        <w:rPr>
          <w:rFonts w:ascii="Times New Roman" w:hAnsi="Times New Roman"/>
          <w:b/>
          <w:sz w:val="28"/>
          <w:szCs w:val="28"/>
        </w:rPr>
        <w:t>8. Д/</w:t>
      </w:r>
      <w:proofErr w:type="gramStart"/>
      <w:r w:rsidRPr="002F11EE">
        <w:rPr>
          <w:rFonts w:ascii="Times New Roman" w:hAnsi="Times New Roman"/>
          <w:b/>
          <w:sz w:val="28"/>
          <w:szCs w:val="28"/>
        </w:rPr>
        <w:t>З</w:t>
      </w:r>
      <w:proofErr w:type="gramEnd"/>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Параграф 11, упр. 110 (комментирую)</w:t>
      </w:r>
    </w:p>
    <w:p w:rsidR="00940608" w:rsidRPr="002F11EE" w:rsidRDefault="00940608" w:rsidP="00DD2C0E">
      <w:pPr>
        <w:tabs>
          <w:tab w:val="left" w:pos="284"/>
        </w:tabs>
        <w:spacing w:after="0" w:line="360" w:lineRule="auto"/>
        <w:ind w:firstLine="709"/>
        <w:rPr>
          <w:rFonts w:ascii="Times New Roman" w:hAnsi="Times New Roman"/>
          <w:sz w:val="28"/>
          <w:szCs w:val="28"/>
        </w:rPr>
      </w:pPr>
      <w:proofErr w:type="gramStart"/>
      <w:r w:rsidRPr="002F11EE">
        <w:rPr>
          <w:rFonts w:ascii="Times New Roman" w:hAnsi="Times New Roman"/>
          <w:sz w:val="28"/>
          <w:szCs w:val="28"/>
        </w:rPr>
        <w:lastRenderedPageBreak/>
        <w:t>На следующем уроке мы продолжим изучение СПП с придаточными изъяснительными, разберем придаточные прикрепляющиеся к главному частицей ЛИ, будем подбирать предложения к схемам.</w:t>
      </w:r>
      <w:proofErr w:type="gramEnd"/>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b/>
          <w:sz w:val="28"/>
          <w:szCs w:val="28"/>
        </w:rPr>
        <w:t>9. Комментирование оценок за урок.</w:t>
      </w:r>
      <w:r w:rsidRPr="002F11EE">
        <w:rPr>
          <w:rFonts w:ascii="Times New Roman" w:hAnsi="Times New Roman"/>
          <w:sz w:val="28"/>
          <w:szCs w:val="28"/>
        </w:rPr>
        <w:t xml:space="preserve">  </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 Будьте здоровы!</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EA7B79">
      <w:pPr>
        <w:tabs>
          <w:tab w:val="left" w:pos="284"/>
        </w:tabs>
        <w:spacing w:after="0" w:line="360" w:lineRule="auto"/>
        <w:ind w:firstLine="709"/>
        <w:jc w:val="right"/>
        <w:rPr>
          <w:rFonts w:ascii="Times New Roman" w:hAnsi="Times New Roman"/>
          <w:b/>
          <w:sz w:val="28"/>
          <w:szCs w:val="28"/>
        </w:rPr>
      </w:pPr>
      <w:r w:rsidRPr="002F11EE">
        <w:rPr>
          <w:rFonts w:ascii="Times New Roman" w:hAnsi="Times New Roman"/>
          <w:b/>
          <w:sz w:val="28"/>
          <w:szCs w:val="28"/>
        </w:rPr>
        <w:t>Приложение 1 к уроку</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b/>
          <w:sz w:val="28"/>
          <w:szCs w:val="28"/>
        </w:rPr>
      </w:pPr>
      <w:r w:rsidRPr="002F11EE">
        <w:rPr>
          <w:rFonts w:ascii="Times New Roman" w:hAnsi="Times New Roman"/>
          <w:b/>
          <w:sz w:val="28"/>
          <w:szCs w:val="28"/>
        </w:rPr>
        <w:t>Карточка № 1</w:t>
      </w:r>
    </w:p>
    <w:p w:rsidR="00940608" w:rsidRPr="002F11EE" w:rsidRDefault="00940608" w:rsidP="00DD2C0E">
      <w:pPr>
        <w:tabs>
          <w:tab w:val="left" w:pos="284"/>
        </w:tabs>
        <w:spacing w:after="0" w:line="360" w:lineRule="auto"/>
        <w:ind w:firstLine="709"/>
        <w:rPr>
          <w:rFonts w:ascii="Times New Roman" w:hAnsi="Times New Roman"/>
          <w:b/>
          <w:sz w:val="28"/>
          <w:szCs w:val="28"/>
        </w:rPr>
      </w:pPr>
      <w:r w:rsidRPr="002F11EE">
        <w:rPr>
          <w:rFonts w:ascii="Times New Roman" w:hAnsi="Times New Roman"/>
          <w:b/>
          <w:sz w:val="28"/>
          <w:szCs w:val="28"/>
        </w:rPr>
        <w:t xml:space="preserve">      1. Прочитайте текст.</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w:t>
      </w:r>
      <w:r w:rsidRPr="002F11EE">
        <w:rPr>
          <w:rFonts w:ascii="Times New Roman" w:hAnsi="Times New Roman"/>
          <w:b/>
          <w:sz w:val="28"/>
          <w:szCs w:val="28"/>
        </w:rPr>
        <w:t xml:space="preserve">1. </w:t>
      </w:r>
      <w:r w:rsidRPr="002F11EE">
        <w:rPr>
          <w:rFonts w:ascii="Times New Roman" w:hAnsi="Times New Roman"/>
          <w:sz w:val="28"/>
          <w:szCs w:val="28"/>
        </w:rPr>
        <w:t xml:space="preserve">Магическая сила слова с древнейших времён была известна людям.  </w:t>
      </w:r>
      <w:r w:rsidRPr="002F11EE">
        <w:rPr>
          <w:rFonts w:ascii="Times New Roman" w:hAnsi="Times New Roman"/>
          <w:b/>
          <w:sz w:val="28"/>
          <w:szCs w:val="28"/>
        </w:rPr>
        <w:t xml:space="preserve">2. </w:t>
      </w:r>
      <w:r w:rsidRPr="002F11EE">
        <w:rPr>
          <w:rFonts w:ascii="Times New Roman" w:hAnsi="Times New Roman"/>
          <w:sz w:val="28"/>
          <w:szCs w:val="28"/>
        </w:rPr>
        <w:t xml:space="preserve">В отличие от нас, наши предки понимали, каким грозным оружием может быть слово.  </w:t>
      </w:r>
      <w:r w:rsidRPr="002F11EE">
        <w:rPr>
          <w:rFonts w:ascii="Times New Roman" w:hAnsi="Times New Roman"/>
          <w:b/>
          <w:sz w:val="28"/>
          <w:szCs w:val="28"/>
        </w:rPr>
        <w:t xml:space="preserve">3. </w:t>
      </w:r>
      <w:r w:rsidRPr="002F11EE">
        <w:rPr>
          <w:rFonts w:ascii="Times New Roman" w:hAnsi="Times New Roman"/>
          <w:sz w:val="28"/>
          <w:szCs w:val="28"/>
        </w:rPr>
        <w:t xml:space="preserve">Они знали, какое влияние оказывают слова на здоровье.   </w:t>
      </w:r>
      <w:r w:rsidRPr="002F11EE">
        <w:rPr>
          <w:rFonts w:ascii="Times New Roman" w:hAnsi="Times New Roman"/>
          <w:b/>
          <w:sz w:val="28"/>
          <w:szCs w:val="28"/>
        </w:rPr>
        <w:t xml:space="preserve">4. </w:t>
      </w:r>
      <w:r w:rsidRPr="002F11EE">
        <w:rPr>
          <w:rFonts w:ascii="Times New Roman" w:hAnsi="Times New Roman"/>
          <w:sz w:val="28"/>
          <w:szCs w:val="28"/>
        </w:rPr>
        <w:t xml:space="preserve">Слова обладают настолько мощной энергетикой, что влияют не только на живую, но и на неживую природу, например,  воду. </w:t>
      </w:r>
      <w:r w:rsidRPr="002F11EE">
        <w:rPr>
          <w:rFonts w:ascii="Times New Roman" w:hAnsi="Times New Roman"/>
          <w:b/>
          <w:sz w:val="28"/>
          <w:szCs w:val="28"/>
        </w:rPr>
        <w:t xml:space="preserve">5. </w:t>
      </w:r>
      <w:r w:rsidRPr="002F11EE">
        <w:rPr>
          <w:rFonts w:ascii="Times New Roman" w:hAnsi="Times New Roman"/>
          <w:sz w:val="28"/>
          <w:szCs w:val="28"/>
        </w:rPr>
        <w:t xml:space="preserve">Свое влияние слова оказывают неодинаково. </w:t>
      </w:r>
      <w:r w:rsidRPr="002F11EE">
        <w:rPr>
          <w:rFonts w:ascii="Times New Roman" w:hAnsi="Times New Roman"/>
          <w:b/>
          <w:sz w:val="28"/>
          <w:szCs w:val="28"/>
        </w:rPr>
        <w:t xml:space="preserve">6. </w:t>
      </w:r>
      <w:r w:rsidRPr="002F11EE">
        <w:rPr>
          <w:rFonts w:ascii="Times New Roman" w:hAnsi="Times New Roman"/>
          <w:sz w:val="28"/>
          <w:szCs w:val="28"/>
        </w:rPr>
        <w:t>Все зависит от того, какую эмоциональную окраску несет слово: положительную или отрицательную.</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b/>
          <w:sz w:val="28"/>
          <w:szCs w:val="28"/>
        </w:rPr>
        <w:t xml:space="preserve">   7. </w:t>
      </w:r>
      <w:r w:rsidRPr="002F11EE">
        <w:rPr>
          <w:rFonts w:ascii="Times New Roman" w:hAnsi="Times New Roman"/>
          <w:sz w:val="28"/>
          <w:szCs w:val="28"/>
        </w:rPr>
        <w:t xml:space="preserve">Японский исследователь </w:t>
      </w:r>
      <w:proofErr w:type="spellStart"/>
      <w:r w:rsidRPr="002F11EE">
        <w:rPr>
          <w:rFonts w:ascii="Times New Roman" w:hAnsi="Times New Roman"/>
          <w:sz w:val="28"/>
          <w:szCs w:val="28"/>
        </w:rPr>
        <w:t>Масару</w:t>
      </w:r>
      <w:proofErr w:type="spellEnd"/>
      <w:r w:rsidRPr="002F11EE">
        <w:rPr>
          <w:rFonts w:ascii="Times New Roman" w:hAnsi="Times New Roman"/>
          <w:sz w:val="28"/>
          <w:szCs w:val="28"/>
        </w:rPr>
        <w:t xml:space="preserve"> </w:t>
      </w:r>
      <w:proofErr w:type="spellStart"/>
      <w:r w:rsidRPr="002F11EE">
        <w:rPr>
          <w:rFonts w:ascii="Times New Roman" w:hAnsi="Times New Roman"/>
          <w:sz w:val="28"/>
          <w:szCs w:val="28"/>
        </w:rPr>
        <w:t>Эмото</w:t>
      </w:r>
      <w:proofErr w:type="spellEnd"/>
      <w:r w:rsidRPr="002F11EE">
        <w:rPr>
          <w:rFonts w:ascii="Times New Roman" w:hAnsi="Times New Roman"/>
          <w:sz w:val="28"/>
          <w:szCs w:val="28"/>
        </w:rPr>
        <w:t xml:space="preserve"> несколько лет изучал свойства, которыми обладает вода. </w:t>
      </w:r>
      <w:r w:rsidRPr="002F11EE">
        <w:rPr>
          <w:rFonts w:ascii="Times New Roman" w:hAnsi="Times New Roman"/>
          <w:b/>
          <w:sz w:val="28"/>
          <w:szCs w:val="28"/>
        </w:rPr>
        <w:t xml:space="preserve">8. </w:t>
      </w:r>
      <w:r w:rsidRPr="002F11EE">
        <w:rPr>
          <w:rFonts w:ascii="Times New Roman" w:hAnsi="Times New Roman"/>
          <w:sz w:val="28"/>
          <w:szCs w:val="28"/>
        </w:rPr>
        <w:t xml:space="preserve">Учёный исследовал, какое влияние оказывают слова на воду. </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numPr>
          <w:ilvl w:val="0"/>
          <w:numId w:val="20"/>
        </w:numPr>
        <w:tabs>
          <w:tab w:val="left" w:pos="284"/>
        </w:tabs>
        <w:spacing w:after="0" w:line="360" w:lineRule="auto"/>
        <w:ind w:left="0" w:firstLine="709"/>
        <w:rPr>
          <w:rFonts w:ascii="Times New Roman" w:hAnsi="Times New Roman"/>
          <w:b/>
          <w:sz w:val="28"/>
          <w:szCs w:val="28"/>
        </w:rPr>
      </w:pPr>
      <w:proofErr w:type="gramStart"/>
      <w:r w:rsidRPr="002F11EE">
        <w:rPr>
          <w:rFonts w:ascii="Times New Roman" w:hAnsi="Times New Roman"/>
          <w:b/>
          <w:sz w:val="28"/>
          <w:szCs w:val="28"/>
        </w:rPr>
        <w:t>Найдите в тексте СПП с придаточными изъяснительными, составьте к ним схемы.</w:t>
      </w:r>
      <w:proofErr w:type="gramEnd"/>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EA7B79" w:rsidRPr="002F11EE" w:rsidRDefault="00EA7B79"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b/>
          <w:sz w:val="28"/>
          <w:szCs w:val="28"/>
        </w:rPr>
      </w:pPr>
      <w:r w:rsidRPr="002F11EE">
        <w:rPr>
          <w:rFonts w:ascii="Times New Roman" w:hAnsi="Times New Roman"/>
          <w:b/>
          <w:sz w:val="28"/>
          <w:szCs w:val="28"/>
        </w:rPr>
        <w:lastRenderedPageBreak/>
        <w:t>Карточка № 2</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b/>
          <w:sz w:val="28"/>
          <w:szCs w:val="28"/>
        </w:rPr>
      </w:pPr>
      <w:r w:rsidRPr="002F11EE">
        <w:rPr>
          <w:rFonts w:ascii="Times New Roman" w:hAnsi="Times New Roman"/>
          <w:b/>
          <w:sz w:val="28"/>
          <w:szCs w:val="28"/>
        </w:rPr>
        <w:t xml:space="preserve">  1. Прочитайте текст.</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Магическая сила слова с древнейших времён была известна людям.  В отличие от нас, наши предки понимали, каким грозным оружием может быть слово.  Они знали, какое влияние оказывают слова на здоровье.   Слова обладают настолько мощной энергетикой, что влияют не только на живую, но и на неживую природу, например воду. Свое влияние слова оказывают неодинаково. Все зависит от того, какую эмоциональную окраску несет слово: положительную или отрицательную.</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Японский исследователь </w:t>
      </w:r>
      <w:proofErr w:type="spellStart"/>
      <w:r w:rsidRPr="002F11EE">
        <w:rPr>
          <w:rFonts w:ascii="Times New Roman" w:hAnsi="Times New Roman"/>
          <w:sz w:val="28"/>
          <w:szCs w:val="28"/>
        </w:rPr>
        <w:t>Масару</w:t>
      </w:r>
      <w:proofErr w:type="spellEnd"/>
      <w:r w:rsidRPr="002F11EE">
        <w:rPr>
          <w:rFonts w:ascii="Times New Roman" w:hAnsi="Times New Roman"/>
          <w:sz w:val="28"/>
          <w:szCs w:val="28"/>
        </w:rPr>
        <w:t xml:space="preserve"> </w:t>
      </w:r>
      <w:proofErr w:type="spellStart"/>
      <w:r w:rsidRPr="002F11EE">
        <w:rPr>
          <w:rFonts w:ascii="Times New Roman" w:hAnsi="Times New Roman"/>
          <w:sz w:val="28"/>
          <w:szCs w:val="28"/>
        </w:rPr>
        <w:t>Эмото</w:t>
      </w:r>
      <w:proofErr w:type="spellEnd"/>
      <w:r w:rsidRPr="002F11EE">
        <w:rPr>
          <w:rFonts w:ascii="Times New Roman" w:hAnsi="Times New Roman"/>
          <w:sz w:val="28"/>
          <w:szCs w:val="28"/>
        </w:rPr>
        <w:t xml:space="preserve"> несколько лет изучал свойства, которыми обладает вода. Учёный исследовал, какое влияние оказывают слова на воду. </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b/>
          <w:sz w:val="28"/>
          <w:szCs w:val="28"/>
        </w:rPr>
      </w:pPr>
      <w:r w:rsidRPr="002F11EE">
        <w:rPr>
          <w:rFonts w:ascii="Times New Roman" w:hAnsi="Times New Roman"/>
          <w:b/>
          <w:sz w:val="28"/>
          <w:szCs w:val="28"/>
        </w:rPr>
        <w:t xml:space="preserve">2. Дополните главные предложения </w:t>
      </w:r>
      <w:proofErr w:type="gramStart"/>
      <w:r w:rsidRPr="002F11EE">
        <w:rPr>
          <w:rFonts w:ascii="Times New Roman" w:hAnsi="Times New Roman"/>
          <w:b/>
          <w:sz w:val="28"/>
          <w:szCs w:val="28"/>
        </w:rPr>
        <w:t>придаточными</w:t>
      </w:r>
      <w:proofErr w:type="gramEnd"/>
      <w:r w:rsidRPr="002F11EE">
        <w:rPr>
          <w:rFonts w:ascii="Times New Roman" w:hAnsi="Times New Roman"/>
          <w:b/>
          <w:sz w:val="28"/>
          <w:szCs w:val="28"/>
        </w:rPr>
        <w:t xml:space="preserve">, подходящими по смыслу, поставьте знаки препинания.  Определите вид </w:t>
      </w:r>
      <w:proofErr w:type="gramStart"/>
      <w:r w:rsidRPr="002F11EE">
        <w:rPr>
          <w:rFonts w:ascii="Times New Roman" w:hAnsi="Times New Roman"/>
          <w:b/>
          <w:sz w:val="28"/>
          <w:szCs w:val="28"/>
        </w:rPr>
        <w:t>придаточных</w:t>
      </w:r>
      <w:proofErr w:type="gramEnd"/>
      <w:r w:rsidRPr="002F11EE">
        <w:rPr>
          <w:rFonts w:ascii="Times New Roman" w:hAnsi="Times New Roman"/>
          <w:b/>
          <w:sz w:val="28"/>
          <w:szCs w:val="28"/>
        </w:rPr>
        <w:t>.</w:t>
      </w:r>
    </w:p>
    <w:p w:rsidR="00940608" w:rsidRPr="002F11EE" w:rsidRDefault="00940608" w:rsidP="00DD2C0E">
      <w:pPr>
        <w:tabs>
          <w:tab w:val="left" w:pos="284"/>
        </w:tabs>
        <w:spacing w:after="0" w:line="360" w:lineRule="auto"/>
        <w:ind w:firstLine="709"/>
        <w:rPr>
          <w:rFonts w:ascii="Times New Roman" w:hAnsi="Times New Roman"/>
          <w:b/>
          <w:sz w:val="28"/>
          <w:szCs w:val="28"/>
        </w:rPr>
      </w:pPr>
    </w:p>
    <w:p w:rsidR="00940608" w:rsidRPr="002F11EE" w:rsidRDefault="00940608" w:rsidP="00DD2C0E">
      <w:pPr>
        <w:numPr>
          <w:ilvl w:val="0"/>
          <w:numId w:val="22"/>
        </w:numPr>
        <w:tabs>
          <w:tab w:val="left" w:pos="284"/>
        </w:tabs>
        <w:spacing w:after="0" w:line="360" w:lineRule="auto"/>
        <w:ind w:left="0" w:firstLine="709"/>
        <w:rPr>
          <w:rFonts w:ascii="Times New Roman" w:hAnsi="Times New Roman"/>
          <w:sz w:val="28"/>
          <w:szCs w:val="28"/>
        </w:rPr>
      </w:pPr>
      <w:r w:rsidRPr="002F11EE">
        <w:rPr>
          <w:rFonts w:ascii="Times New Roman" w:hAnsi="Times New Roman"/>
          <w:sz w:val="28"/>
          <w:szCs w:val="28"/>
        </w:rPr>
        <w:t xml:space="preserve"> </w:t>
      </w:r>
      <w:proofErr w:type="spellStart"/>
      <w:r w:rsidRPr="002F11EE">
        <w:rPr>
          <w:rFonts w:ascii="Times New Roman" w:hAnsi="Times New Roman"/>
          <w:sz w:val="28"/>
          <w:szCs w:val="28"/>
        </w:rPr>
        <w:t>Масару</w:t>
      </w:r>
      <w:proofErr w:type="spellEnd"/>
      <w:r w:rsidRPr="002F11EE">
        <w:rPr>
          <w:rFonts w:ascii="Times New Roman" w:hAnsi="Times New Roman"/>
          <w:sz w:val="28"/>
          <w:szCs w:val="28"/>
        </w:rPr>
        <w:t xml:space="preserve"> </w:t>
      </w:r>
      <w:proofErr w:type="spellStart"/>
      <w:r w:rsidRPr="002F11EE">
        <w:rPr>
          <w:rFonts w:ascii="Times New Roman" w:hAnsi="Times New Roman"/>
          <w:sz w:val="28"/>
          <w:szCs w:val="28"/>
        </w:rPr>
        <w:t>Эмото</w:t>
      </w:r>
      <w:proofErr w:type="spellEnd"/>
      <w:r w:rsidRPr="002F11EE">
        <w:rPr>
          <w:rFonts w:ascii="Times New Roman" w:hAnsi="Times New Roman"/>
          <w:sz w:val="28"/>
          <w:szCs w:val="28"/>
        </w:rPr>
        <w:t xml:space="preserve"> несколько лет изучал свойства  (какие?) …</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numPr>
          <w:ilvl w:val="0"/>
          <w:numId w:val="22"/>
        </w:numPr>
        <w:tabs>
          <w:tab w:val="left" w:pos="284"/>
        </w:tabs>
        <w:spacing w:after="0" w:line="360" w:lineRule="auto"/>
        <w:ind w:left="0" w:firstLine="709"/>
        <w:rPr>
          <w:rFonts w:ascii="Times New Roman" w:hAnsi="Times New Roman"/>
          <w:sz w:val="28"/>
          <w:szCs w:val="28"/>
        </w:rPr>
      </w:pPr>
      <w:r w:rsidRPr="002F11EE">
        <w:rPr>
          <w:rFonts w:ascii="Times New Roman" w:hAnsi="Times New Roman"/>
          <w:sz w:val="28"/>
          <w:szCs w:val="28"/>
        </w:rPr>
        <w:t>Ученый исследовал (что?)…</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numPr>
          <w:ilvl w:val="0"/>
          <w:numId w:val="22"/>
        </w:numPr>
        <w:tabs>
          <w:tab w:val="left" w:pos="284"/>
        </w:tabs>
        <w:spacing w:after="0" w:line="360" w:lineRule="auto"/>
        <w:ind w:left="0" w:firstLine="709"/>
        <w:rPr>
          <w:rFonts w:ascii="Times New Roman" w:hAnsi="Times New Roman"/>
          <w:sz w:val="28"/>
          <w:szCs w:val="28"/>
        </w:rPr>
      </w:pPr>
      <w:r w:rsidRPr="002F11EE">
        <w:rPr>
          <w:rFonts w:ascii="Times New Roman" w:hAnsi="Times New Roman"/>
          <w:sz w:val="28"/>
          <w:szCs w:val="28"/>
        </w:rPr>
        <w:t>Слова обладают энергетикой (какой?)…</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numPr>
          <w:ilvl w:val="0"/>
          <w:numId w:val="22"/>
        </w:numPr>
        <w:tabs>
          <w:tab w:val="left" w:pos="284"/>
        </w:tabs>
        <w:spacing w:after="0" w:line="360" w:lineRule="auto"/>
        <w:ind w:left="0" w:firstLine="709"/>
        <w:rPr>
          <w:rFonts w:ascii="Times New Roman" w:hAnsi="Times New Roman"/>
          <w:sz w:val="28"/>
          <w:szCs w:val="28"/>
        </w:rPr>
      </w:pPr>
      <w:r w:rsidRPr="002F11EE">
        <w:rPr>
          <w:rFonts w:ascii="Times New Roman" w:hAnsi="Times New Roman"/>
          <w:sz w:val="28"/>
          <w:szCs w:val="28"/>
        </w:rPr>
        <w:t>Наши предки понимали (что?)…</w:t>
      </w:r>
    </w:p>
    <w:p w:rsidR="00940608" w:rsidRPr="002F11EE" w:rsidRDefault="00940608" w:rsidP="00EA7B79">
      <w:pPr>
        <w:tabs>
          <w:tab w:val="left" w:pos="284"/>
        </w:tabs>
        <w:spacing w:after="0" w:line="360" w:lineRule="auto"/>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b/>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b/>
          <w:sz w:val="28"/>
          <w:szCs w:val="28"/>
        </w:rPr>
      </w:pPr>
      <w:r w:rsidRPr="002F11EE">
        <w:rPr>
          <w:rFonts w:ascii="Times New Roman" w:hAnsi="Times New Roman"/>
          <w:b/>
          <w:sz w:val="28"/>
          <w:szCs w:val="28"/>
        </w:rPr>
        <w:t>Карточка № 3</w:t>
      </w:r>
    </w:p>
    <w:p w:rsidR="00940608" w:rsidRPr="002F11EE" w:rsidRDefault="00940608" w:rsidP="00DD2C0E">
      <w:pPr>
        <w:tabs>
          <w:tab w:val="left" w:pos="284"/>
        </w:tabs>
        <w:spacing w:after="0" w:line="360" w:lineRule="auto"/>
        <w:ind w:firstLine="709"/>
        <w:rPr>
          <w:rFonts w:ascii="Times New Roman" w:hAnsi="Times New Roman"/>
          <w:b/>
          <w:sz w:val="28"/>
          <w:szCs w:val="28"/>
        </w:rPr>
      </w:pPr>
    </w:p>
    <w:p w:rsidR="00940608" w:rsidRPr="002F11EE" w:rsidRDefault="00940608" w:rsidP="00DD2C0E">
      <w:pPr>
        <w:tabs>
          <w:tab w:val="left" w:pos="284"/>
        </w:tabs>
        <w:spacing w:after="0" w:line="360" w:lineRule="auto"/>
        <w:ind w:firstLine="709"/>
        <w:rPr>
          <w:rFonts w:ascii="Times New Roman" w:hAnsi="Times New Roman"/>
          <w:b/>
          <w:sz w:val="28"/>
          <w:szCs w:val="28"/>
        </w:rPr>
      </w:pPr>
      <w:r w:rsidRPr="002F11EE">
        <w:rPr>
          <w:rFonts w:ascii="Times New Roman" w:hAnsi="Times New Roman"/>
          <w:b/>
          <w:sz w:val="28"/>
          <w:szCs w:val="28"/>
        </w:rPr>
        <w:t xml:space="preserve">   1. Внимательно прочитайте текст.</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Магическая сила слова с древнейших времён была известна людям.  В отличие от нас, наши предки понимали, каким грозным оружием может быть слово.  Они знали, какое влияние оказывают слова на здоровье.   Слова обладают настолько мощной энергетикой, что влияют не только на живую, но и на неживую природу, например воду. Свое влияние слова оказывают неодинаково. Все зависит от того, какую эмоциональную окраску несет слово: положительную или отрицательную.</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Японский исследователь </w:t>
      </w:r>
      <w:proofErr w:type="spellStart"/>
      <w:r w:rsidRPr="002F11EE">
        <w:rPr>
          <w:rFonts w:ascii="Times New Roman" w:hAnsi="Times New Roman"/>
          <w:sz w:val="28"/>
          <w:szCs w:val="28"/>
        </w:rPr>
        <w:t>Масару</w:t>
      </w:r>
      <w:proofErr w:type="spellEnd"/>
      <w:r w:rsidRPr="002F11EE">
        <w:rPr>
          <w:rFonts w:ascii="Times New Roman" w:hAnsi="Times New Roman"/>
          <w:sz w:val="28"/>
          <w:szCs w:val="28"/>
        </w:rPr>
        <w:t xml:space="preserve"> </w:t>
      </w:r>
      <w:proofErr w:type="spellStart"/>
      <w:r w:rsidRPr="002F11EE">
        <w:rPr>
          <w:rFonts w:ascii="Times New Roman" w:hAnsi="Times New Roman"/>
          <w:sz w:val="28"/>
          <w:szCs w:val="28"/>
        </w:rPr>
        <w:t>Эмото</w:t>
      </w:r>
      <w:proofErr w:type="spellEnd"/>
      <w:r w:rsidRPr="002F11EE">
        <w:rPr>
          <w:rFonts w:ascii="Times New Roman" w:hAnsi="Times New Roman"/>
          <w:sz w:val="28"/>
          <w:szCs w:val="28"/>
        </w:rPr>
        <w:t xml:space="preserve"> несколько лет изучал свойства, которыми обладает вода. Учёный исследовал, какое влияние оказывают слова на воду. </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b/>
          <w:sz w:val="28"/>
          <w:szCs w:val="28"/>
        </w:rPr>
      </w:pPr>
      <w:r w:rsidRPr="002F11EE">
        <w:rPr>
          <w:rFonts w:ascii="Times New Roman" w:hAnsi="Times New Roman"/>
          <w:b/>
          <w:sz w:val="28"/>
          <w:szCs w:val="28"/>
        </w:rPr>
        <w:t xml:space="preserve">2. Соотнесите части предложений из правой и левой колонки, чтобы предложения были идентичны предложениям в тексте. Расставьте  знаки препинания. Определите  вид </w:t>
      </w:r>
      <w:proofErr w:type="gramStart"/>
      <w:r w:rsidRPr="002F11EE">
        <w:rPr>
          <w:rFonts w:ascii="Times New Roman" w:hAnsi="Times New Roman"/>
          <w:b/>
          <w:sz w:val="28"/>
          <w:szCs w:val="28"/>
        </w:rPr>
        <w:t>придаточных</w:t>
      </w:r>
      <w:proofErr w:type="gramEnd"/>
      <w:r w:rsidRPr="002F11EE">
        <w:rPr>
          <w:rFonts w:ascii="Times New Roman" w:hAnsi="Times New Roman"/>
          <w:b/>
          <w:sz w:val="28"/>
          <w:szCs w:val="28"/>
        </w:rPr>
        <w:t>.</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numPr>
          <w:ilvl w:val="0"/>
          <w:numId w:val="21"/>
        </w:numPr>
        <w:tabs>
          <w:tab w:val="left" w:pos="284"/>
        </w:tabs>
        <w:spacing w:after="0" w:line="360" w:lineRule="auto"/>
        <w:ind w:left="0" w:firstLine="709"/>
        <w:jc w:val="both"/>
        <w:rPr>
          <w:rFonts w:ascii="Times New Roman" w:hAnsi="Times New Roman"/>
          <w:sz w:val="28"/>
          <w:szCs w:val="28"/>
        </w:rPr>
      </w:pPr>
      <w:r w:rsidRPr="002F11EE">
        <w:rPr>
          <w:rFonts w:ascii="Times New Roman" w:hAnsi="Times New Roman"/>
          <w:sz w:val="28"/>
          <w:szCs w:val="28"/>
        </w:rPr>
        <w:t xml:space="preserve">Ученый исследовал…                         1) что влияют не только на </w:t>
      </w:r>
      <w:proofErr w:type="gramStart"/>
      <w:r w:rsidRPr="002F11EE">
        <w:rPr>
          <w:rFonts w:ascii="Times New Roman" w:hAnsi="Times New Roman"/>
          <w:sz w:val="28"/>
          <w:szCs w:val="28"/>
        </w:rPr>
        <w:t>живую</w:t>
      </w:r>
      <w:proofErr w:type="gramEnd"/>
      <w:r w:rsidRPr="002F11EE">
        <w:rPr>
          <w:rFonts w:ascii="Times New Roman" w:hAnsi="Times New Roman"/>
          <w:sz w:val="28"/>
          <w:szCs w:val="28"/>
        </w:rPr>
        <w:t xml:space="preserve">, но и на            </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r w:rsidRPr="002F11EE">
        <w:rPr>
          <w:rFonts w:ascii="Times New Roman" w:hAnsi="Times New Roman"/>
          <w:sz w:val="28"/>
          <w:szCs w:val="28"/>
        </w:rPr>
        <w:t xml:space="preserve">                                                                           неживую природу.</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numPr>
          <w:ilvl w:val="0"/>
          <w:numId w:val="21"/>
        </w:numPr>
        <w:tabs>
          <w:tab w:val="left" w:pos="284"/>
        </w:tabs>
        <w:spacing w:after="0" w:line="360" w:lineRule="auto"/>
        <w:ind w:left="0" w:firstLine="709"/>
        <w:jc w:val="both"/>
        <w:rPr>
          <w:rFonts w:ascii="Times New Roman" w:hAnsi="Times New Roman"/>
          <w:sz w:val="28"/>
          <w:szCs w:val="28"/>
        </w:rPr>
      </w:pPr>
      <w:r w:rsidRPr="002F11EE">
        <w:rPr>
          <w:rFonts w:ascii="Times New Roman" w:hAnsi="Times New Roman"/>
          <w:sz w:val="28"/>
          <w:szCs w:val="28"/>
        </w:rPr>
        <w:t>Слова обладают энергетикой…         2) каким грозным оружием может быть слово.</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numPr>
          <w:ilvl w:val="0"/>
          <w:numId w:val="21"/>
        </w:numPr>
        <w:tabs>
          <w:tab w:val="left" w:pos="284"/>
        </w:tabs>
        <w:spacing w:after="0" w:line="360" w:lineRule="auto"/>
        <w:ind w:left="0" w:firstLine="709"/>
        <w:jc w:val="both"/>
        <w:rPr>
          <w:rFonts w:ascii="Times New Roman" w:hAnsi="Times New Roman"/>
          <w:sz w:val="28"/>
          <w:szCs w:val="28"/>
        </w:rPr>
      </w:pPr>
      <w:r w:rsidRPr="002F11EE">
        <w:rPr>
          <w:rFonts w:ascii="Times New Roman" w:hAnsi="Times New Roman"/>
          <w:sz w:val="28"/>
          <w:szCs w:val="28"/>
        </w:rPr>
        <w:t>Наши предки понимали…                 3)  какое влияние оказывают слова на здоровье</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numPr>
          <w:ilvl w:val="0"/>
          <w:numId w:val="21"/>
        </w:numPr>
        <w:tabs>
          <w:tab w:val="left" w:pos="284"/>
        </w:tabs>
        <w:spacing w:after="0" w:line="360" w:lineRule="auto"/>
        <w:ind w:left="0" w:firstLine="709"/>
        <w:jc w:val="both"/>
        <w:rPr>
          <w:rFonts w:ascii="Times New Roman" w:hAnsi="Times New Roman"/>
          <w:sz w:val="28"/>
          <w:szCs w:val="28"/>
        </w:rPr>
      </w:pPr>
      <w:r w:rsidRPr="002F11EE">
        <w:rPr>
          <w:rFonts w:ascii="Times New Roman" w:hAnsi="Times New Roman"/>
          <w:sz w:val="28"/>
          <w:szCs w:val="28"/>
        </w:rPr>
        <w:t>Все зависит от того…                         4)  какое влияние оказывают слова на воду</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numPr>
          <w:ilvl w:val="0"/>
          <w:numId w:val="21"/>
        </w:numPr>
        <w:tabs>
          <w:tab w:val="left" w:pos="284"/>
        </w:tabs>
        <w:spacing w:after="0" w:line="360" w:lineRule="auto"/>
        <w:ind w:left="0" w:firstLine="709"/>
        <w:jc w:val="both"/>
        <w:rPr>
          <w:rFonts w:ascii="Times New Roman" w:hAnsi="Times New Roman"/>
          <w:sz w:val="28"/>
          <w:szCs w:val="28"/>
        </w:rPr>
      </w:pPr>
      <w:r w:rsidRPr="002F11EE">
        <w:rPr>
          <w:rFonts w:ascii="Times New Roman" w:hAnsi="Times New Roman"/>
          <w:sz w:val="28"/>
          <w:szCs w:val="28"/>
        </w:rPr>
        <w:t>Они знали…                                         5) какую эмоциональную окраску несет слово.</w:t>
      </w: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p w:rsidR="00EA7B79" w:rsidRPr="002F11EE" w:rsidRDefault="00EA7B79" w:rsidP="00DD2C0E">
      <w:pPr>
        <w:tabs>
          <w:tab w:val="left" w:pos="284"/>
        </w:tabs>
        <w:spacing w:after="0" w:line="360" w:lineRule="auto"/>
        <w:ind w:firstLine="709"/>
        <w:jc w:val="both"/>
        <w:rPr>
          <w:rFonts w:ascii="Times New Roman" w:hAnsi="Times New Roman"/>
          <w:sz w:val="28"/>
          <w:szCs w:val="28"/>
        </w:rPr>
      </w:pPr>
      <w:bookmarkStart w:id="0" w:name="_GoBack"/>
      <w:bookmarkEnd w:id="0"/>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rPr>
          <w:rFonts w:ascii="Times New Roman" w:hAnsi="Times New Roman"/>
          <w:i/>
          <w:sz w:val="28"/>
          <w:szCs w:val="28"/>
        </w:rPr>
      </w:pPr>
    </w:p>
    <w:p w:rsidR="00940608" w:rsidRPr="002F11EE" w:rsidRDefault="00940608" w:rsidP="00CD1BB8">
      <w:pPr>
        <w:tabs>
          <w:tab w:val="left" w:pos="284"/>
        </w:tabs>
        <w:spacing w:after="0" w:line="360" w:lineRule="auto"/>
        <w:ind w:firstLine="709"/>
        <w:jc w:val="center"/>
        <w:rPr>
          <w:rFonts w:ascii="Times New Roman" w:hAnsi="Times New Roman"/>
          <w:b/>
          <w:i/>
          <w:sz w:val="28"/>
          <w:szCs w:val="28"/>
          <w:u w:val="single"/>
        </w:rPr>
      </w:pPr>
      <w:r w:rsidRPr="002F11EE">
        <w:rPr>
          <w:rFonts w:ascii="Times New Roman" w:hAnsi="Times New Roman"/>
          <w:b/>
          <w:i/>
          <w:sz w:val="28"/>
          <w:szCs w:val="28"/>
          <w:u w:val="single"/>
        </w:rPr>
        <w:lastRenderedPageBreak/>
        <w:t xml:space="preserve">Урок русского языка с использованием </w:t>
      </w:r>
      <w:proofErr w:type="spellStart"/>
      <w:r w:rsidRPr="002F11EE">
        <w:rPr>
          <w:rFonts w:ascii="Times New Roman" w:hAnsi="Times New Roman"/>
          <w:b/>
          <w:i/>
          <w:sz w:val="28"/>
          <w:szCs w:val="28"/>
          <w:u w:val="single"/>
        </w:rPr>
        <w:t>здоровьесберегающих</w:t>
      </w:r>
      <w:proofErr w:type="spellEnd"/>
      <w:r w:rsidRPr="002F11EE">
        <w:rPr>
          <w:rFonts w:ascii="Times New Roman" w:hAnsi="Times New Roman"/>
          <w:b/>
          <w:i/>
          <w:sz w:val="28"/>
          <w:szCs w:val="28"/>
          <w:u w:val="single"/>
        </w:rPr>
        <w:t xml:space="preserve"> технологий</w:t>
      </w:r>
    </w:p>
    <w:p w:rsidR="00940608" w:rsidRPr="002F11EE" w:rsidRDefault="00940608" w:rsidP="00CD1BB8">
      <w:pPr>
        <w:tabs>
          <w:tab w:val="left" w:pos="284"/>
        </w:tabs>
        <w:spacing w:after="0" w:line="360" w:lineRule="auto"/>
        <w:ind w:firstLine="709"/>
        <w:jc w:val="center"/>
        <w:rPr>
          <w:rFonts w:ascii="Times New Roman" w:hAnsi="Times New Roman"/>
          <w:b/>
          <w:i/>
          <w:sz w:val="28"/>
          <w:szCs w:val="28"/>
          <w:u w:val="single"/>
        </w:rPr>
      </w:pPr>
      <w:r w:rsidRPr="002F11EE">
        <w:rPr>
          <w:rFonts w:ascii="Times New Roman" w:hAnsi="Times New Roman"/>
          <w:b/>
          <w:i/>
          <w:sz w:val="28"/>
          <w:szCs w:val="28"/>
          <w:u w:val="single"/>
        </w:rPr>
        <w:t>в 5 классе.</w:t>
      </w:r>
    </w:p>
    <w:p w:rsidR="00940608" w:rsidRPr="002F11EE" w:rsidRDefault="00940608" w:rsidP="00DD2C0E">
      <w:pPr>
        <w:tabs>
          <w:tab w:val="left" w:pos="284"/>
        </w:tabs>
        <w:spacing w:after="0" w:line="360" w:lineRule="auto"/>
        <w:ind w:firstLine="709"/>
        <w:jc w:val="center"/>
        <w:rPr>
          <w:rFonts w:ascii="Times New Roman" w:hAnsi="Times New Roman"/>
          <w:b/>
          <w:sz w:val="28"/>
          <w:szCs w:val="28"/>
        </w:rPr>
      </w:pPr>
      <w:r w:rsidRPr="002F11EE">
        <w:rPr>
          <w:rFonts w:ascii="Times New Roman" w:hAnsi="Times New Roman"/>
          <w:b/>
          <w:sz w:val="28"/>
          <w:szCs w:val="28"/>
        </w:rPr>
        <w:t xml:space="preserve">Тема: Словообразование и орфография (повторение </w:t>
      </w:r>
      <w:proofErr w:type="gramStart"/>
      <w:r w:rsidRPr="002F11EE">
        <w:rPr>
          <w:rFonts w:ascii="Times New Roman" w:hAnsi="Times New Roman"/>
          <w:b/>
          <w:sz w:val="28"/>
          <w:szCs w:val="28"/>
        </w:rPr>
        <w:t>изученного</w:t>
      </w:r>
      <w:proofErr w:type="gramEnd"/>
      <w:r w:rsidRPr="002F11EE">
        <w:rPr>
          <w:rFonts w:ascii="Times New Roman" w:hAnsi="Times New Roman"/>
          <w:b/>
          <w:sz w:val="28"/>
          <w:szCs w:val="28"/>
        </w:rPr>
        <w:t>).</w:t>
      </w:r>
    </w:p>
    <w:p w:rsidR="00940608" w:rsidRPr="002F11EE" w:rsidRDefault="00940608" w:rsidP="00DD2C0E">
      <w:pPr>
        <w:tabs>
          <w:tab w:val="left" w:pos="284"/>
        </w:tabs>
        <w:spacing w:after="0" w:line="360" w:lineRule="auto"/>
        <w:ind w:firstLine="709"/>
        <w:jc w:val="center"/>
        <w:rPr>
          <w:rFonts w:ascii="Times New Roman" w:hAnsi="Times New Roman"/>
          <w:b/>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Цели: 1. Повторить основные сведения по словообразованию, полученные в 5 классе; </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2. Совершенствование умения определять зависимость правописания слова от его строения;</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3. Воспитание бережного отношения к своему здоровью.</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sz w:val="28"/>
          <w:szCs w:val="28"/>
        </w:rPr>
      </w:pPr>
      <w:r w:rsidRPr="002F11EE">
        <w:rPr>
          <w:rFonts w:ascii="Times New Roman" w:hAnsi="Times New Roman"/>
          <w:sz w:val="28"/>
          <w:szCs w:val="28"/>
        </w:rPr>
        <w:t>Ход урока.</w:t>
      </w:r>
    </w:p>
    <w:p w:rsidR="00940608" w:rsidRPr="002F11EE" w:rsidRDefault="00940608" w:rsidP="00DD2C0E">
      <w:pPr>
        <w:tabs>
          <w:tab w:val="left" w:pos="284"/>
        </w:tabs>
        <w:spacing w:after="0" w:line="360" w:lineRule="auto"/>
        <w:ind w:firstLine="709"/>
        <w:jc w:val="center"/>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b/>
          <w:sz w:val="28"/>
          <w:szCs w:val="28"/>
        </w:rPr>
      </w:pPr>
      <w:r w:rsidRPr="002F11EE">
        <w:rPr>
          <w:rFonts w:ascii="Times New Roman" w:hAnsi="Times New Roman"/>
          <w:b/>
          <w:sz w:val="28"/>
          <w:szCs w:val="28"/>
        </w:rPr>
        <w:t>1. Устная синтаксическая пятиминутка.</w:t>
      </w:r>
    </w:p>
    <w:p w:rsidR="00940608" w:rsidRPr="002F11EE" w:rsidRDefault="00940608" w:rsidP="00DD2C0E">
      <w:pPr>
        <w:tabs>
          <w:tab w:val="left" w:pos="284"/>
        </w:tabs>
        <w:spacing w:after="0" w:line="360" w:lineRule="auto"/>
        <w:ind w:firstLine="709"/>
        <w:rPr>
          <w:rFonts w:ascii="Times New Roman" w:hAnsi="Times New Roman"/>
          <w:i/>
          <w:sz w:val="28"/>
          <w:szCs w:val="28"/>
        </w:rPr>
      </w:pPr>
      <w:r w:rsidRPr="002F11EE">
        <w:rPr>
          <w:rFonts w:ascii="Times New Roman" w:hAnsi="Times New Roman"/>
          <w:i/>
          <w:sz w:val="28"/>
          <w:szCs w:val="28"/>
        </w:rPr>
        <w:t>Здоровье – всему голова.</w:t>
      </w:r>
    </w:p>
    <w:p w:rsidR="00940608" w:rsidRPr="002F11EE" w:rsidRDefault="00940608" w:rsidP="00DD2C0E">
      <w:pPr>
        <w:tabs>
          <w:tab w:val="left" w:pos="284"/>
        </w:tabs>
        <w:spacing w:after="0" w:line="360" w:lineRule="auto"/>
        <w:ind w:firstLine="709"/>
        <w:rPr>
          <w:rFonts w:ascii="Times New Roman" w:hAnsi="Times New Roman"/>
          <w:i/>
          <w:sz w:val="28"/>
          <w:szCs w:val="28"/>
        </w:rPr>
      </w:pPr>
      <w:r w:rsidRPr="002F11EE">
        <w:rPr>
          <w:rFonts w:ascii="Times New Roman" w:hAnsi="Times New Roman"/>
          <w:i/>
          <w:sz w:val="28"/>
          <w:szCs w:val="28"/>
        </w:rPr>
        <w:t>Здоровый человек смотрит обоими глазами и работает обеими руками.</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Выделите грамматические основы, дайте характеристику предложений, объясните постановку тире.</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CD1BB8">
      <w:pPr>
        <w:tabs>
          <w:tab w:val="left" w:pos="284"/>
        </w:tabs>
        <w:spacing w:after="0" w:line="360" w:lineRule="auto"/>
        <w:ind w:firstLine="709"/>
        <w:rPr>
          <w:rFonts w:ascii="Times New Roman" w:hAnsi="Times New Roman"/>
          <w:b/>
          <w:sz w:val="28"/>
          <w:szCs w:val="28"/>
        </w:rPr>
      </w:pPr>
      <w:r w:rsidRPr="002F11EE">
        <w:rPr>
          <w:rFonts w:ascii="Times New Roman" w:hAnsi="Times New Roman"/>
          <w:b/>
          <w:sz w:val="28"/>
          <w:szCs w:val="28"/>
        </w:rPr>
        <w:t>2. Задание по группам.</w:t>
      </w:r>
    </w:p>
    <w:p w:rsidR="00940608" w:rsidRPr="002F11EE" w:rsidRDefault="00940608" w:rsidP="00DD2C0E">
      <w:pPr>
        <w:tabs>
          <w:tab w:val="left" w:pos="284"/>
        </w:tabs>
        <w:spacing w:after="0" w:line="360" w:lineRule="auto"/>
        <w:ind w:firstLine="709"/>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40608" w:rsidRPr="002F11EE" w:rsidTr="00387B96">
        <w:tc>
          <w:tcPr>
            <w:tcW w:w="4785" w:type="dxa"/>
          </w:tcPr>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Рассмотрите схему, расшифруйте ее. Запишите производные слова и разберите их по составу.</w:t>
            </w:r>
          </w:p>
        </w:tc>
        <w:tc>
          <w:tcPr>
            <w:tcW w:w="4786" w:type="dxa"/>
          </w:tcPr>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Перед вами однокоренные слова или формы одного и того же слова? Дайте толкование слова.</w:t>
            </w:r>
          </w:p>
        </w:tc>
      </w:tr>
      <w:tr w:rsidR="00940608" w:rsidRPr="002F11EE" w:rsidTr="00387B96">
        <w:tc>
          <w:tcPr>
            <w:tcW w:w="4785" w:type="dxa"/>
          </w:tcPr>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5F3C97" w:rsidP="00296FCA">
            <w:pPr>
              <w:tabs>
                <w:tab w:val="left" w:pos="284"/>
              </w:tabs>
              <w:spacing w:after="0" w:line="360" w:lineRule="auto"/>
              <w:ind w:firstLine="709"/>
              <w:rPr>
                <w:rFonts w:ascii="Times New Roman" w:hAnsi="Times New Roman"/>
                <w:sz w:val="28"/>
                <w:szCs w:val="28"/>
              </w:rPr>
            </w:pPr>
            <w:r w:rsidRPr="002F11EE">
              <w:rPr>
                <w:rFonts w:ascii="Times New Roman" w:hAnsi="Times New Roman"/>
                <w:noProof/>
                <w:sz w:val="28"/>
                <w:szCs w:val="28"/>
                <w:lang w:eastAsia="ru-RU"/>
              </w:rPr>
              <w:pict>
                <v:line id="_x0000_s1035" style="position:absolute;left:0;text-align:left;flip:y;z-index:5" from="90pt,4.25pt" to="153.1pt,58.25pt">
                  <v:stroke endarrow="block"/>
                </v:line>
              </w:pict>
            </w:r>
            <w:r w:rsidR="00940608" w:rsidRPr="002F11EE">
              <w:rPr>
                <w:rFonts w:ascii="Times New Roman" w:hAnsi="Times New Roman"/>
                <w:sz w:val="28"/>
                <w:szCs w:val="28"/>
              </w:rPr>
              <w:t xml:space="preserve">                                   - </w:t>
            </w:r>
            <w:proofErr w:type="spellStart"/>
            <w:r w:rsidR="00940608" w:rsidRPr="002F11EE">
              <w:rPr>
                <w:rFonts w:ascii="Times New Roman" w:hAnsi="Times New Roman"/>
                <w:sz w:val="28"/>
                <w:szCs w:val="28"/>
              </w:rPr>
              <w:t>еньк</w:t>
            </w:r>
            <w:proofErr w:type="spellEnd"/>
            <w:r w:rsidR="00940608" w:rsidRPr="002F11EE">
              <w:rPr>
                <w:rFonts w:ascii="Times New Roman" w:hAnsi="Times New Roman"/>
                <w:sz w:val="28"/>
                <w:szCs w:val="28"/>
              </w:rPr>
              <w:t xml:space="preserve"> (</w:t>
            </w:r>
            <w:proofErr w:type="spellStart"/>
            <w:r w:rsidR="00940608" w:rsidRPr="002F11EE">
              <w:rPr>
                <w:rFonts w:ascii="Times New Roman" w:hAnsi="Times New Roman"/>
                <w:sz w:val="28"/>
                <w:szCs w:val="28"/>
              </w:rPr>
              <w:t>ий</w:t>
            </w:r>
            <w:proofErr w:type="spellEnd"/>
            <w:r w:rsidR="00940608" w:rsidRPr="002F11EE">
              <w:rPr>
                <w:rFonts w:ascii="Times New Roman" w:hAnsi="Times New Roman"/>
                <w:sz w:val="28"/>
                <w:szCs w:val="28"/>
              </w:rPr>
              <w:t>)</w:t>
            </w:r>
          </w:p>
          <w:p w:rsidR="00940608" w:rsidRPr="002F11EE" w:rsidRDefault="005F3C97"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noProof/>
                <w:sz w:val="28"/>
                <w:szCs w:val="28"/>
                <w:lang w:eastAsia="ru-RU"/>
              </w:rPr>
              <w:pict>
                <v:line id="_x0000_s1036" style="position:absolute;left:0;text-align:left;flip:y;z-index:6" from="90pt,7.1pt" to="153pt,34.1pt">
                  <v:stroke endarrow="block"/>
                </v:line>
              </w:pict>
            </w:r>
            <w:r w:rsidR="00940608" w:rsidRPr="002F11EE">
              <w:rPr>
                <w:rFonts w:ascii="Times New Roman" w:hAnsi="Times New Roman"/>
                <w:sz w:val="28"/>
                <w:szCs w:val="28"/>
              </w:rPr>
              <w:t xml:space="preserve">                                   - </w:t>
            </w:r>
            <w:proofErr w:type="spellStart"/>
            <w:r w:rsidR="00940608" w:rsidRPr="002F11EE">
              <w:rPr>
                <w:rFonts w:ascii="Times New Roman" w:hAnsi="Times New Roman"/>
                <w:sz w:val="28"/>
                <w:szCs w:val="28"/>
              </w:rPr>
              <w:t>енн</w:t>
            </w:r>
            <w:proofErr w:type="spellEnd"/>
            <w:r w:rsidR="00940608" w:rsidRPr="002F11EE">
              <w:rPr>
                <w:rFonts w:ascii="Times New Roman" w:hAnsi="Times New Roman"/>
                <w:sz w:val="28"/>
                <w:szCs w:val="28"/>
              </w:rPr>
              <w:t xml:space="preserve"> (</w:t>
            </w:r>
            <w:proofErr w:type="spellStart"/>
            <w:r w:rsidR="00940608" w:rsidRPr="002F11EE">
              <w:rPr>
                <w:rFonts w:ascii="Times New Roman" w:hAnsi="Times New Roman"/>
                <w:sz w:val="28"/>
                <w:szCs w:val="28"/>
              </w:rPr>
              <w:t>ый</w:t>
            </w:r>
            <w:proofErr w:type="spellEnd"/>
            <w:r w:rsidR="00940608" w:rsidRPr="002F11EE">
              <w:rPr>
                <w:rFonts w:ascii="Times New Roman" w:hAnsi="Times New Roman"/>
                <w:sz w:val="28"/>
                <w:szCs w:val="28"/>
              </w:rPr>
              <w:t>)</w:t>
            </w:r>
          </w:p>
          <w:p w:rsidR="00940608" w:rsidRPr="002F11EE" w:rsidRDefault="005F3C97" w:rsidP="00B631BD">
            <w:pPr>
              <w:tabs>
                <w:tab w:val="left" w:pos="284"/>
              </w:tabs>
              <w:spacing w:after="0" w:line="360" w:lineRule="auto"/>
              <w:rPr>
                <w:rFonts w:ascii="Times New Roman" w:hAnsi="Times New Roman"/>
                <w:sz w:val="28"/>
                <w:szCs w:val="28"/>
              </w:rPr>
            </w:pPr>
            <w:r w:rsidRPr="002F11EE">
              <w:rPr>
                <w:rFonts w:ascii="Times New Roman" w:hAnsi="Times New Roman"/>
                <w:noProof/>
                <w:sz w:val="28"/>
                <w:szCs w:val="28"/>
                <w:lang w:eastAsia="ru-RU"/>
              </w:rPr>
              <w:pict>
                <v:line id="_x0000_s1037" style="position:absolute;z-index:7" from="90.1pt,10.45pt" to="153.1pt,55.5pt">
                  <v:stroke endarrow="block"/>
                </v:line>
              </w:pict>
            </w:r>
            <w:r w:rsidRPr="002F11EE">
              <w:rPr>
                <w:rFonts w:ascii="Times New Roman" w:hAnsi="Times New Roman"/>
                <w:noProof/>
                <w:sz w:val="28"/>
                <w:szCs w:val="28"/>
                <w:lang w:eastAsia="ru-RU"/>
              </w:rPr>
              <w:pict>
                <v:line id="_x0000_s1038" style="position:absolute;z-index:8" from="90pt,9.95pt" to="153pt,28pt">
                  <v:stroke endarrow="block"/>
                </v:line>
              </w:pict>
            </w:r>
            <w:r w:rsidRPr="002F11EE">
              <w:rPr>
                <w:rFonts w:ascii="Times New Roman" w:hAnsi="Times New Roman"/>
                <w:noProof/>
                <w:sz w:val="28"/>
                <w:szCs w:val="28"/>
                <w:lang w:eastAsia="ru-RU"/>
              </w:rPr>
              <w:pict>
                <v:line id="_x0000_s1039" style="position:absolute;z-index:9" from="90pt,9.95pt" to="153pt,9.95pt">
                  <v:stroke endarrow="block"/>
                </v:line>
              </w:pict>
            </w:r>
            <w:r w:rsidRPr="002F11EE">
              <w:rPr>
                <w:rFonts w:ascii="Times New Roman" w:hAnsi="Times New Roman"/>
                <w:noProof/>
                <w:sz w:val="28"/>
                <w:szCs w:val="28"/>
                <w:lang w:eastAsia="ru-RU"/>
              </w:rPr>
              <w:pict>
                <v:line id="_x0000_s1040" style="position:absolute;z-index:10" from="54pt,8.7pt" to="54pt,8.7pt">
                  <v:stroke endarrow="block"/>
                </v:line>
              </w:pict>
            </w:r>
            <w:r w:rsidR="00940608" w:rsidRPr="002F11EE">
              <w:rPr>
                <w:rFonts w:ascii="Times New Roman" w:hAnsi="Times New Roman"/>
                <w:sz w:val="28"/>
                <w:szCs w:val="28"/>
              </w:rPr>
              <w:t xml:space="preserve">     здоровый                        не  + (</w:t>
            </w:r>
            <w:proofErr w:type="spellStart"/>
            <w:r w:rsidR="00940608" w:rsidRPr="002F11EE">
              <w:rPr>
                <w:rFonts w:ascii="Times New Roman" w:hAnsi="Times New Roman"/>
                <w:sz w:val="28"/>
                <w:szCs w:val="28"/>
              </w:rPr>
              <w:t>ый</w:t>
            </w:r>
            <w:proofErr w:type="spellEnd"/>
            <w:r w:rsidR="00940608" w:rsidRPr="002F11EE">
              <w:rPr>
                <w:rFonts w:ascii="Times New Roman" w:hAnsi="Times New Roman"/>
                <w:sz w:val="28"/>
                <w:szCs w:val="28"/>
              </w:rPr>
              <w:t>)</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 е (</w:t>
            </w:r>
            <w:proofErr w:type="spellStart"/>
            <w:r w:rsidRPr="002F11EE">
              <w:rPr>
                <w:rFonts w:ascii="Times New Roman" w:hAnsi="Times New Roman"/>
                <w:sz w:val="28"/>
                <w:szCs w:val="28"/>
              </w:rPr>
              <w:t>ть</w:t>
            </w:r>
            <w:proofErr w:type="spellEnd"/>
            <w:r w:rsidRPr="002F11EE">
              <w:rPr>
                <w:rFonts w:ascii="Times New Roman" w:hAnsi="Times New Roman"/>
                <w:sz w:val="28"/>
                <w:szCs w:val="28"/>
              </w:rPr>
              <w:t>)</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о +   </w:t>
            </w:r>
            <w:proofErr w:type="gramStart"/>
            <w:r w:rsidRPr="002F11EE">
              <w:rPr>
                <w:rFonts w:ascii="Times New Roman" w:hAnsi="Times New Roman"/>
                <w:sz w:val="28"/>
                <w:szCs w:val="28"/>
              </w:rPr>
              <w:t>-и</w:t>
            </w:r>
            <w:proofErr w:type="gramEnd"/>
            <w:r w:rsidRPr="002F11EE">
              <w:rPr>
                <w:rFonts w:ascii="Times New Roman" w:hAnsi="Times New Roman"/>
                <w:sz w:val="28"/>
                <w:szCs w:val="28"/>
              </w:rPr>
              <w:t xml:space="preserve"> (</w:t>
            </w:r>
            <w:proofErr w:type="spellStart"/>
            <w:r w:rsidRPr="002F11EE">
              <w:rPr>
                <w:rFonts w:ascii="Times New Roman" w:hAnsi="Times New Roman"/>
                <w:sz w:val="28"/>
                <w:szCs w:val="28"/>
              </w:rPr>
              <w:t>ть</w:t>
            </w:r>
            <w:proofErr w:type="spellEnd"/>
            <w:r w:rsidRPr="002F11EE">
              <w:rPr>
                <w:rFonts w:ascii="Times New Roman" w:hAnsi="Times New Roman"/>
                <w:sz w:val="28"/>
                <w:szCs w:val="28"/>
              </w:rPr>
              <w:t>)</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p>
        </w:tc>
        <w:tc>
          <w:tcPr>
            <w:tcW w:w="4786" w:type="dxa"/>
          </w:tcPr>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здравница</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здравницу</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здравницей</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здравнице</w:t>
            </w:r>
          </w:p>
        </w:tc>
      </w:tr>
    </w:tbl>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lastRenderedPageBreak/>
        <w:t xml:space="preserve"> </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Чем отличаются однокоренные слова от формы слова? </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Зависит ли правописание слова от его строения?</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b/>
          <w:sz w:val="28"/>
          <w:szCs w:val="28"/>
        </w:rPr>
      </w:pPr>
      <w:r w:rsidRPr="002F11EE">
        <w:rPr>
          <w:rFonts w:ascii="Times New Roman" w:hAnsi="Times New Roman"/>
          <w:b/>
          <w:sz w:val="28"/>
          <w:szCs w:val="28"/>
        </w:rPr>
        <w:t>3. Выполнение упражнения № 98</w:t>
      </w:r>
    </w:p>
    <w:p w:rsidR="00940608" w:rsidRPr="002F11EE" w:rsidRDefault="00940608" w:rsidP="00DD2C0E">
      <w:pPr>
        <w:tabs>
          <w:tab w:val="left" w:pos="284"/>
        </w:tabs>
        <w:spacing w:after="0" w:line="360" w:lineRule="auto"/>
        <w:ind w:firstLine="709"/>
        <w:rPr>
          <w:rFonts w:ascii="Times New Roman" w:hAnsi="Times New Roman"/>
          <w:b/>
          <w:sz w:val="28"/>
          <w:szCs w:val="28"/>
        </w:rPr>
      </w:pPr>
    </w:p>
    <w:p w:rsidR="00940608" w:rsidRPr="002F11EE" w:rsidRDefault="00940608" w:rsidP="00DD2C0E">
      <w:pPr>
        <w:tabs>
          <w:tab w:val="left" w:pos="284"/>
        </w:tabs>
        <w:spacing w:after="0" w:line="360" w:lineRule="auto"/>
        <w:ind w:firstLine="709"/>
        <w:rPr>
          <w:rFonts w:ascii="Times New Roman" w:hAnsi="Times New Roman"/>
          <w:b/>
          <w:sz w:val="28"/>
          <w:szCs w:val="28"/>
        </w:rPr>
      </w:pPr>
      <w:r w:rsidRPr="002F11EE">
        <w:rPr>
          <w:rFonts w:ascii="Times New Roman" w:hAnsi="Times New Roman"/>
          <w:b/>
          <w:sz w:val="28"/>
          <w:szCs w:val="28"/>
        </w:rPr>
        <w:t xml:space="preserve">4. Физкультминутка </w:t>
      </w:r>
    </w:p>
    <w:p w:rsidR="00940608" w:rsidRPr="002F11EE" w:rsidRDefault="00940608" w:rsidP="00DD2C0E">
      <w:pPr>
        <w:tabs>
          <w:tab w:val="left" w:pos="284"/>
        </w:tabs>
        <w:spacing w:after="0" w:line="360" w:lineRule="auto"/>
        <w:ind w:firstLine="709"/>
        <w:rPr>
          <w:rFonts w:ascii="Times New Roman" w:hAnsi="Times New Roman"/>
          <w:b/>
          <w:sz w:val="28"/>
          <w:szCs w:val="28"/>
        </w:rPr>
      </w:pPr>
      <w:r w:rsidRPr="002F11EE">
        <w:rPr>
          <w:rFonts w:ascii="Times New Roman" w:hAnsi="Times New Roman"/>
          <w:b/>
          <w:sz w:val="28"/>
          <w:szCs w:val="28"/>
        </w:rPr>
        <w:t>5. Заполните таблицу примерами.</w:t>
      </w:r>
    </w:p>
    <w:p w:rsidR="00940608" w:rsidRPr="002F11EE" w:rsidRDefault="00940608" w:rsidP="00DD2C0E">
      <w:pPr>
        <w:tabs>
          <w:tab w:val="left" w:pos="284"/>
        </w:tabs>
        <w:spacing w:after="0" w:line="360" w:lineRule="auto"/>
        <w:ind w:firstLine="709"/>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40608" w:rsidRPr="002F11EE" w:rsidTr="00387B96">
        <w:tc>
          <w:tcPr>
            <w:tcW w:w="3190" w:type="dxa"/>
          </w:tcPr>
          <w:p w:rsidR="00940608" w:rsidRPr="002F11EE" w:rsidRDefault="00940608" w:rsidP="00DD2C0E">
            <w:pPr>
              <w:tabs>
                <w:tab w:val="left" w:pos="284"/>
              </w:tabs>
              <w:spacing w:after="0" w:line="360" w:lineRule="auto"/>
              <w:ind w:firstLine="709"/>
              <w:jc w:val="center"/>
              <w:rPr>
                <w:rFonts w:ascii="Times New Roman" w:hAnsi="Times New Roman"/>
                <w:sz w:val="28"/>
                <w:szCs w:val="28"/>
              </w:rPr>
            </w:pPr>
            <w:r w:rsidRPr="002F11EE">
              <w:rPr>
                <w:rFonts w:ascii="Times New Roman" w:hAnsi="Times New Roman"/>
                <w:sz w:val="28"/>
                <w:szCs w:val="28"/>
              </w:rPr>
              <w:t>В корне</w:t>
            </w:r>
          </w:p>
        </w:tc>
        <w:tc>
          <w:tcPr>
            <w:tcW w:w="3190" w:type="dxa"/>
          </w:tcPr>
          <w:p w:rsidR="00940608" w:rsidRPr="002F11EE" w:rsidRDefault="00940608" w:rsidP="00DD2C0E">
            <w:pPr>
              <w:tabs>
                <w:tab w:val="left" w:pos="284"/>
              </w:tabs>
              <w:spacing w:after="0" w:line="360" w:lineRule="auto"/>
              <w:ind w:firstLine="709"/>
              <w:jc w:val="center"/>
              <w:rPr>
                <w:rFonts w:ascii="Times New Roman" w:hAnsi="Times New Roman"/>
                <w:sz w:val="28"/>
                <w:szCs w:val="28"/>
              </w:rPr>
            </w:pPr>
            <w:r w:rsidRPr="002F11EE">
              <w:rPr>
                <w:rFonts w:ascii="Times New Roman" w:hAnsi="Times New Roman"/>
                <w:sz w:val="28"/>
                <w:szCs w:val="28"/>
              </w:rPr>
              <w:t>В приставке</w:t>
            </w:r>
          </w:p>
        </w:tc>
        <w:tc>
          <w:tcPr>
            <w:tcW w:w="3191" w:type="dxa"/>
          </w:tcPr>
          <w:p w:rsidR="00940608" w:rsidRPr="002F11EE" w:rsidRDefault="00940608" w:rsidP="00DD2C0E">
            <w:pPr>
              <w:tabs>
                <w:tab w:val="left" w:pos="284"/>
              </w:tabs>
              <w:spacing w:after="0" w:line="360" w:lineRule="auto"/>
              <w:ind w:firstLine="709"/>
              <w:jc w:val="center"/>
              <w:rPr>
                <w:rFonts w:ascii="Times New Roman" w:hAnsi="Times New Roman"/>
                <w:sz w:val="28"/>
                <w:szCs w:val="28"/>
              </w:rPr>
            </w:pPr>
            <w:r w:rsidRPr="002F11EE">
              <w:rPr>
                <w:rFonts w:ascii="Times New Roman" w:hAnsi="Times New Roman"/>
                <w:sz w:val="28"/>
                <w:szCs w:val="28"/>
              </w:rPr>
              <w:t>В окончании</w:t>
            </w:r>
          </w:p>
        </w:tc>
      </w:tr>
    </w:tbl>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Сдать, болеет, убирать, сберечь, варенье, </w:t>
      </w:r>
      <w:proofErr w:type="gramStart"/>
      <w:r w:rsidRPr="002F11EE">
        <w:rPr>
          <w:rFonts w:ascii="Times New Roman" w:hAnsi="Times New Roman"/>
          <w:sz w:val="28"/>
          <w:szCs w:val="28"/>
        </w:rPr>
        <w:t>беспомощный</w:t>
      </w:r>
      <w:proofErr w:type="gramEnd"/>
      <w:r w:rsidRPr="002F11EE">
        <w:rPr>
          <w:rFonts w:ascii="Times New Roman" w:hAnsi="Times New Roman"/>
          <w:sz w:val="28"/>
          <w:szCs w:val="28"/>
        </w:rPr>
        <w:t>, кашляем, воспаление, выросла, дышишь.</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Какое слово вы никуда не записали? Почему?</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 Используя данные слова, составьте предложение о необходимости  сохранения здоровья.</w:t>
      </w:r>
    </w:p>
    <w:p w:rsidR="00940608" w:rsidRPr="002F11EE" w:rsidRDefault="00940608" w:rsidP="00A27F42">
      <w:pPr>
        <w:tabs>
          <w:tab w:val="left" w:pos="284"/>
        </w:tabs>
        <w:spacing w:after="0" w:line="360" w:lineRule="auto"/>
        <w:ind w:firstLine="709"/>
        <w:rPr>
          <w:rFonts w:ascii="Times New Roman" w:hAnsi="Times New Roman"/>
          <w:b/>
          <w:sz w:val="28"/>
          <w:szCs w:val="28"/>
        </w:rPr>
      </w:pPr>
      <w:r w:rsidRPr="002F11EE">
        <w:rPr>
          <w:rFonts w:ascii="Times New Roman" w:hAnsi="Times New Roman"/>
          <w:b/>
          <w:sz w:val="28"/>
          <w:szCs w:val="28"/>
        </w:rPr>
        <w:t>6. Гимнастика для  глаз</w:t>
      </w:r>
    </w:p>
    <w:p w:rsidR="00940608" w:rsidRPr="002F11EE" w:rsidRDefault="00940608" w:rsidP="00DD2C0E">
      <w:pPr>
        <w:tabs>
          <w:tab w:val="left" w:pos="284"/>
        </w:tabs>
        <w:spacing w:after="0" w:line="360" w:lineRule="auto"/>
        <w:ind w:firstLine="709"/>
        <w:rPr>
          <w:rFonts w:ascii="Times New Roman" w:hAnsi="Times New Roman"/>
          <w:b/>
          <w:sz w:val="28"/>
          <w:szCs w:val="28"/>
        </w:rPr>
      </w:pPr>
      <w:r w:rsidRPr="002F11EE">
        <w:rPr>
          <w:rFonts w:ascii="Times New Roman" w:hAnsi="Times New Roman"/>
          <w:b/>
          <w:sz w:val="28"/>
          <w:szCs w:val="28"/>
        </w:rPr>
        <w:t>7. Диктант «Проверь себя»</w:t>
      </w:r>
    </w:p>
    <w:p w:rsidR="00940608" w:rsidRPr="002F11EE" w:rsidRDefault="00940608" w:rsidP="00A27F42">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Объяснить пропущенные орфограммы.</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Мы живем в </w:t>
      </w:r>
      <w:proofErr w:type="spellStart"/>
      <w:r w:rsidRPr="002F11EE">
        <w:rPr>
          <w:rFonts w:ascii="Times New Roman" w:hAnsi="Times New Roman"/>
          <w:sz w:val="28"/>
          <w:szCs w:val="28"/>
        </w:rPr>
        <w:t>кл</w:t>
      </w:r>
      <w:proofErr w:type="spellEnd"/>
      <w:proofErr w:type="gramStart"/>
      <w:r w:rsidRPr="002F11EE">
        <w:rPr>
          <w:rFonts w:ascii="Times New Roman" w:hAnsi="Times New Roman"/>
          <w:sz w:val="28"/>
          <w:szCs w:val="28"/>
        </w:rPr>
        <w:t>..</w:t>
      </w:r>
      <w:proofErr w:type="spellStart"/>
      <w:proofErr w:type="gramEnd"/>
      <w:r w:rsidRPr="002F11EE">
        <w:rPr>
          <w:rFonts w:ascii="Times New Roman" w:hAnsi="Times New Roman"/>
          <w:sz w:val="28"/>
          <w:szCs w:val="28"/>
        </w:rPr>
        <w:t>матических</w:t>
      </w:r>
      <w:proofErr w:type="spellEnd"/>
      <w:r w:rsidRPr="002F11EE">
        <w:rPr>
          <w:rFonts w:ascii="Times New Roman" w:hAnsi="Times New Roman"/>
          <w:sz w:val="28"/>
          <w:szCs w:val="28"/>
        </w:rPr>
        <w:t xml:space="preserve"> условиях, которые далеки от ид..</w:t>
      </w:r>
      <w:proofErr w:type="spellStart"/>
      <w:r w:rsidRPr="002F11EE">
        <w:rPr>
          <w:rFonts w:ascii="Times New Roman" w:hAnsi="Times New Roman"/>
          <w:sz w:val="28"/>
          <w:szCs w:val="28"/>
        </w:rPr>
        <w:t>альных</w:t>
      </w:r>
      <w:proofErr w:type="spellEnd"/>
      <w:r w:rsidRPr="002F11EE">
        <w:rPr>
          <w:rFonts w:ascii="Times New Roman" w:hAnsi="Times New Roman"/>
          <w:sz w:val="28"/>
          <w:szCs w:val="28"/>
        </w:rPr>
        <w:t xml:space="preserve">. </w:t>
      </w:r>
      <w:proofErr w:type="spellStart"/>
      <w:r w:rsidRPr="002F11EE">
        <w:rPr>
          <w:rFonts w:ascii="Times New Roman" w:hAnsi="Times New Roman"/>
          <w:sz w:val="28"/>
          <w:szCs w:val="28"/>
        </w:rPr>
        <w:t>Сохр</w:t>
      </w:r>
      <w:proofErr w:type="spellEnd"/>
      <w:r w:rsidRPr="002F11EE">
        <w:rPr>
          <w:rFonts w:ascii="Times New Roman" w:hAnsi="Times New Roman"/>
          <w:sz w:val="28"/>
          <w:szCs w:val="28"/>
        </w:rPr>
        <w:t>..нить свое (</w:t>
      </w:r>
      <w:proofErr w:type="spellStart"/>
      <w:r w:rsidRPr="002F11EE">
        <w:rPr>
          <w:rFonts w:ascii="Times New Roman" w:hAnsi="Times New Roman"/>
          <w:sz w:val="28"/>
          <w:szCs w:val="28"/>
        </w:rPr>
        <w:t>с</w:t>
      </w:r>
      <w:proofErr w:type="gramStart"/>
      <w:r w:rsidRPr="002F11EE">
        <w:rPr>
          <w:rFonts w:ascii="Times New Roman" w:hAnsi="Times New Roman"/>
          <w:sz w:val="28"/>
          <w:szCs w:val="28"/>
        </w:rPr>
        <w:t>,з</w:t>
      </w:r>
      <w:proofErr w:type="spellEnd"/>
      <w:proofErr w:type="gramEnd"/>
      <w:r w:rsidRPr="002F11EE">
        <w:rPr>
          <w:rFonts w:ascii="Times New Roman" w:hAnsi="Times New Roman"/>
          <w:sz w:val="28"/>
          <w:szCs w:val="28"/>
        </w:rPr>
        <w:t>)</w:t>
      </w:r>
      <w:proofErr w:type="spellStart"/>
      <w:r w:rsidRPr="002F11EE">
        <w:rPr>
          <w:rFonts w:ascii="Times New Roman" w:hAnsi="Times New Roman"/>
          <w:sz w:val="28"/>
          <w:szCs w:val="28"/>
        </w:rPr>
        <w:t>доровье</w:t>
      </w:r>
      <w:proofErr w:type="spellEnd"/>
      <w:r w:rsidRPr="002F11EE">
        <w:rPr>
          <w:rFonts w:ascii="Times New Roman" w:hAnsi="Times New Roman"/>
          <w:sz w:val="28"/>
          <w:szCs w:val="28"/>
        </w:rPr>
        <w:t xml:space="preserve"> в наших силах. Надо </w:t>
      </w:r>
      <w:proofErr w:type="spellStart"/>
      <w:r w:rsidRPr="002F11EE">
        <w:rPr>
          <w:rFonts w:ascii="Times New Roman" w:hAnsi="Times New Roman"/>
          <w:sz w:val="28"/>
          <w:szCs w:val="28"/>
        </w:rPr>
        <w:t>занима</w:t>
      </w:r>
      <w:proofErr w:type="gramStart"/>
      <w:r w:rsidRPr="002F11EE">
        <w:rPr>
          <w:rFonts w:ascii="Times New Roman" w:hAnsi="Times New Roman"/>
          <w:sz w:val="28"/>
          <w:szCs w:val="28"/>
        </w:rPr>
        <w:t>т</w:t>
      </w:r>
      <w:proofErr w:type="spellEnd"/>
      <w:r w:rsidRPr="002F11EE">
        <w:rPr>
          <w:rFonts w:ascii="Times New Roman" w:hAnsi="Times New Roman"/>
          <w:sz w:val="28"/>
          <w:szCs w:val="28"/>
        </w:rPr>
        <w:t>(</w:t>
      </w:r>
      <w:proofErr w:type="gramEnd"/>
      <w:r w:rsidRPr="002F11EE">
        <w:rPr>
          <w:rFonts w:ascii="Times New Roman" w:hAnsi="Times New Roman"/>
          <w:sz w:val="28"/>
          <w:szCs w:val="28"/>
        </w:rPr>
        <w:t>?)</w:t>
      </w:r>
      <w:proofErr w:type="spellStart"/>
      <w:r w:rsidRPr="002F11EE">
        <w:rPr>
          <w:rFonts w:ascii="Times New Roman" w:hAnsi="Times New Roman"/>
          <w:sz w:val="28"/>
          <w:szCs w:val="28"/>
        </w:rPr>
        <w:t>ся</w:t>
      </w:r>
      <w:proofErr w:type="spellEnd"/>
      <w:r w:rsidRPr="002F11EE">
        <w:rPr>
          <w:rFonts w:ascii="Times New Roman" w:hAnsi="Times New Roman"/>
          <w:sz w:val="28"/>
          <w:szCs w:val="28"/>
        </w:rPr>
        <w:t xml:space="preserve"> закаливанием, вести активный образ </w:t>
      </w:r>
      <w:proofErr w:type="spellStart"/>
      <w:r w:rsidRPr="002F11EE">
        <w:rPr>
          <w:rFonts w:ascii="Times New Roman" w:hAnsi="Times New Roman"/>
          <w:sz w:val="28"/>
          <w:szCs w:val="28"/>
        </w:rPr>
        <w:t>жизн</w:t>
      </w:r>
      <w:proofErr w:type="spellEnd"/>
      <w:r w:rsidRPr="002F11EE">
        <w:rPr>
          <w:rFonts w:ascii="Times New Roman" w:hAnsi="Times New Roman"/>
          <w:sz w:val="28"/>
          <w:szCs w:val="28"/>
        </w:rPr>
        <w:t xml:space="preserve">… В </w:t>
      </w:r>
      <w:proofErr w:type="spellStart"/>
      <w:r w:rsidRPr="002F11EE">
        <w:rPr>
          <w:rFonts w:ascii="Times New Roman" w:hAnsi="Times New Roman"/>
          <w:sz w:val="28"/>
          <w:szCs w:val="28"/>
        </w:rPr>
        <w:t>пищ</w:t>
      </w:r>
      <w:proofErr w:type="spellEnd"/>
      <w:r w:rsidRPr="002F11EE">
        <w:rPr>
          <w:rFonts w:ascii="Times New Roman" w:hAnsi="Times New Roman"/>
          <w:sz w:val="28"/>
          <w:szCs w:val="28"/>
        </w:rPr>
        <w:t xml:space="preserve">.. надо </w:t>
      </w:r>
      <w:proofErr w:type="spellStart"/>
      <w:r w:rsidRPr="002F11EE">
        <w:rPr>
          <w:rFonts w:ascii="Times New Roman" w:hAnsi="Times New Roman"/>
          <w:sz w:val="28"/>
          <w:szCs w:val="28"/>
        </w:rPr>
        <w:t>старат</w:t>
      </w:r>
      <w:proofErr w:type="spellEnd"/>
      <w:r w:rsidRPr="002F11EE">
        <w:rPr>
          <w:rFonts w:ascii="Times New Roman" w:hAnsi="Times New Roman"/>
          <w:sz w:val="28"/>
          <w:szCs w:val="28"/>
        </w:rPr>
        <w:t>(?)</w:t>
      </w:r>
      <w:proofErr w:type="spellStart"/>
      <w:r w:rsidRPr="002F11EE">
        <w:rPr>
          <w:rFonts w:ascii="Times New Roman" w:hAnsi="Times New Roman"/>
          <w:sz w:val="28"/>
          <w:szCs w:val="28"/>
        </w:rPr>
        <w:t>ся</w:t>
      </w:r>
      <w:proofErr w:type="spellEnd"/>
      <w:r w:rsidRPr="002F11EE">
        <w:rPr>
          <w:rFonts w:ascii="Times New Roman" w:hAnsi="Times New Roman"/>
          <w:sz w:val="28"/>
          <w:szCs w:val="28"/>
        </w:rPr>
        <w:t xml:space="preserve"> употреблять больше овощей и фруктов. В </w:t>
      </w:r>
      <w:proofErr w:type="spellStart"/>
      <w:r w:rsidRPr="002F11EE">
        <w:rPr>
          <w:rFonts w:ascii="Times New Roman" w:hAnsi="Times New Roman"/>
          <w:sz w:val="28"/>
          <w:szCs w:val="28"/>
        </w:rPr>
        <w:t>помещени</w:t>
      </w:r>
      <w:proofErr w:type="spellEnd"/>
      <w:r w:rsidRPr="002F11EE">
        <w:rPr>
          <w:rFonts w:ascii="Times New Roman" w:hAnsi="Times New Roman"/>
          <w:sz w:val="28"/>
          <w:szCs w:val="28"/>
        </w:rPr>
        <w:t xml:space="preserve">.. надо регулярно </w:t>
      </w:r>
      <w:proofErr w:type="spellStart"/>
      <w:proofErr w:type="gramStart"/>
      <w:r w:rsidRPr="002F11EE">
        <w:rPr>
          <w:rFonts w:ascii="Times New Roman" w:hAnsi="Times New Roman"/>
          <w:sz w:val="28"/>
          <w:szCs w:val="28"/>
        </w:rPr>
        <w:t>уб</w:t>
      </w:r>
      <w:proofErr w:type="spellEnd"/>
      <w:r w:rsidRPr="002F11EE">
        <w:rPr>
          <w:rFonts w:ascii="Times New Roman" w:hAnsi="Times New Roman"/>
          <w:sz w:val="28"/>
          <w:szCs w:val="28"/>
        </w:rPr>
        <w:t>..рать</w:t>
      </w:r>
      <w:proofErr w:type="gramEnd"/>
      <w:r w:rsidRPr="002F11EE">
        <w:rPr>
          <w:rFonts w:ascii="Times New Roman" w:hAnsi="Times New Roman"/>
          <w:sz w:val="28"/>
          <w:szCs w:val="28"/>
        </w:rPr>
        <w:t xml:space="preserve">.  Для лечения можно использовать </w:t>
      </w:r>
      <w:proofErr w:type="spellStart"/>
      <w:r w:rsidRPr="002F11EE">
        <w:rPr>
          <w:rFonts w:ascii="Times New Roman" w:hAnsi="Times New Roman"/>
          <w:sz w:val="28"/>
          <w:szCs w:val="28"/>
        </w:rPr>
        <w:t>дикор</w:t>
      </w:r>
      <w:proofErr w:type="spellEnd"/>
      <w:proofErr w:type="gramStart"/>
      <w:r w:rsidRPr="002F11EE">
        <w:rPr>
          <w:rFonts w:ascii="Times New Roman" w:hAnsi="Times New Roman"/>
          <w:sz w:val="28"/>
          <w:szCs w:val="28"/>
        </w:rPr>
        <w:t>..</w:t>
      </w:r>
      <w:proofErr w:type="spellStart"/>
      <w:proofErr w:type="gramEnd"/>
      <w:r w:rsidRPr="002F11EE">
        <w:rPr>
          <w:rFonts w:ascii="Times New Roman" w:hAnsi="Times New Roman"/>
          <w:sz w:val="28"/>
          <w:szCs w:val="28"/>
        </w:rPr>
        <w:t>стущие</w:t>
      </w:r>
      <w:proofErr w:type="spellEnd"/>
      <w:r w:rsidRPr="002F11EE">
        <w:rPr>
          <w:rFonts w:ascii="Times New Roman" w:hAnsi="Times New Roman"/>
          <w:sz w:val="28"/>
          <w:szCs w:val="28"/>
        </w:rPr>
        <w:t xml:space="preserve"> р..</w:t>
      </w:r>
      <w:proofErr w:type="spellStart"/>
      <w:r w:rsidRPr="002F11EE">
        <w:rPr>
          <w:rFonts w:ascii="Times New Roman" w:hAnsi="Times New Roman"/>
          <w:sz w:val="28"/>
          <w:szCs w:val="28"/>
        </w:rPr>
        <w:t>стения</w:t>
      </w:r>
      <w:proofErr w:type="spellEnd"/>
      <w:r w:rsidRPr="002F11EE">
        <w:rPr>
          <w:rFonts w:ascii="Times New Roman" w:hAnsi="Times New Roman"/>
          <w:sz w:val="28"/>
          <w:szCs w:val="28"/>
        </w:rPr>
        <w:t>.</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-Какой общей мыслью объединены данные предложения?</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Почему о здоровье надо заботиться с детства?</w:t>
      </w:r>
    </w:p>
    <w:p w:rsidR="00940608" w:rsidRPr="002F11EE" w:rsidRDefault="00940608" w:rsidP="00A27F42">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Обобщение полученных знаний.</w:t>
      </w:r>
    </w:p>
    <w:p w:rsidR="00940608" w:rsidRPr="002F11EE" w:rsidRDefault="00940608" w:rsidP="00DD2C0E">
      <w:pPr>
        <w:tabs>
          <w:tab w:val="left" w:pos="284"/>
        </w:tabs>
        <w:spacing w:after="0" w:line="360" w:lineRule="auto"/>
        <w:ind w:firstLine="709"/>
        <w:rPr>
          <w:rFonts w:ascii="Times New Roman" w:hAnsi="Times New Roman"/>
          <w:b/>
          <w:sz w:val="28"/>
          <w:szCs w:val="28"/>
        </w:rPr>
      </w:pPr>
      <w:r w:rsidRPr="002F11EE">
        <w:rPr>
          <w:rFonts w:ascii="Times New Roman" w:hAnsi="Times New Roman"/>
          <w:b/>
          <w:sz w:val="28"/>
          <w:szCs w:val="28"/>
        </w:rPr>
        <w:lastRenderedPageBreak/>
        <w:t>8. Домашнее задание.</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Упражнение № 100  1 группа – задание + продолжить текст </w:t>
      </w:r>
    </w:p>
    <w:p w:rsidR="00940608" w:rsidRPr="002F11EE" w:rsidRDefault="00940608" w:rsidP="00DD2C0E">
      <w:pPr>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2 группа – только задание учебника</w:t>
      </w: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A27F42">
      <w:pPr>
        <w:pStyle w:val="1"/>
        <w:numPr>
          <w:ilvl w:val="0"/>
          <w:numId w:val="38"/>
        </w:numPr>
        <w:tabs>
          <w:tab w:val="left" w:pos="284"/>
        </w:tabs>
        <w:spacing w:before="0" w:after="0" w:line="360" w:lineRule="auto"/>
        <w:ind w:left="0" w:firstLine="709"/>
        <w:jc w:val="center"/>
        <w:rPr>
          <w:rFonts w:ascii="Times New Roman" w:hAnsi="Times New Roman" w:cs="Times New Roman"/>
          <w:i/>
          <w:sz w:val="28"/>
          <w:szCs w:val="28"/>
          <w:u w:val="single"/>
        </w:rPr>
      </w:pPr>
      <w:r w:rsidRPr="002F11EE">
        <w:rPr>
          <w:rFonts w:ascii="Times New Roman" w:hAnsi="Times New Roman" w:cs="Times New Roman"/>
          <w:i/>
          <w:sz w:val="28"/>
          <w:szCs w:val="28"/>
          <w:u w:val="single"/>
        </w:rPr>
        <w:lastRenderedPageBreak/>
        <w:t>Урок русского языка в 9-м классе с использованием уровневой дифференциацией обучения.</w:t>
      </w:r>
    </w:p>
    <w:p w:rsidR="00940608" w:rsidRPr="002F11EE" w:rsidRDefault="00940608" w:rsidP="00DD2C0E">
      <w:pPr>
        <w:pStyle w:val="1"/>
        <w:numPr>
          <w:ilvl w:val="0"/>
          <w:numId w:val="38"/>
        </w:numPr>
        <w:tabs>
          <w:tab w:val="left" w:pos="284"/>
        </w:tabs>
        <w:spacing w:before="0" w:after="0" w:line="360" w:lineRule="auto"/>
        <w:ind w:left="0" w:firstLine="709"/>
        <w:rPr>
          <w:rFonts w:ascii="Times New Roman" w:hAnsi="Times New Roman" w:cs="Times New Roman"/>
          <w:sz w:val="28"/>
          <w:szCs w:val="28"/>
        </w:rPr>
      </w:pPr>
      <w:r w:rsidRPr="002F11EE">
        <w:rPr>
          <w:rFonts w:ascii="Times New Roman" w:hAnsi="Times New Roman" w:cs="Times New Roman"/>
          <w:sz w:val="28"/>
          <w:szCs w:val="28"/>
        </w:rPr>
        <w:t xml:space="preserve">        Тема: Сложноподчиненные предложения. Строение сложноподчиненного предложения. Знаки препинания в СПП </w:t>
      </w:r>
    </w:p>
    <w:p w:rsidR="00940608" w:rsidRPr="002F11EE" w:rsidRDefault="00940608" w:rsidP="00DD2C0E">
      <w:pPr>
        <w:pStyle w:val="a0"/>
        <w:tabs>
          <w:tab w:val="left" w:pos="284"/>
        </w:tabs>
        <w:spacing w:after="0" w:line="360" w:lineRule="auto"/>
        <w:ind w:firstLine="709"/>
        <w:rPr>
          <w:rStyle w:val="ad"/>
          <w:rFonts w:ascii="Times New Roman" w:hAnsi="Times New Roman"/>
          <w:bCs/>
          <w:sz w:val="28"/>
          <w:szCs w:val="28"/>
        </w:rPr>
      </w:pP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Style w:val="ad"/>
          <w:rFonts w:ascii="Times New Roman" w:hAnsi="Times New Roman"/>
          <w:bCs/>
          <w:sz w:val="28"/>
          <w:szCs w:val="28"/>
        </w:rPr>
        <w:t>Цель:</w:t>
      </w:r>
      <w:r w:rsidRPr="002F11EE">
        <w:rPr>
          <w:rFonts w:ascii="Times New Roman" w:hAnsi="Times New Roman"/>
          <w:sz w:val="28"/>
          <w:szCs w:val="28"/>
        </w:rPr>
        <w:t xml:space="preserve"> </w:t>
      </w:r>
    </w:p>
    <w:p w:rsidR="00940608" w:rsidRPr="002F11EE" w:rsidRDefault="00940608" w:rsidP="00DD2C0E">
      <w:pPr>
        <w:pStyle w:val="a0"/>
        <w:widowControl w:val="0"/>
        <w:numPr>
          <w:ilvl w:val="0"/>
          <w:numId w:val="3"/>
        </w:numPr>
        <w:tabs>
          <w:tab w:val="left" w:pos="284"/>
          <w:tab w:val="left" w:pos="707"/>
        </w:tabs>
        <w:suppressAutoHyphens/>
        <w:spacing w:after="0" w:line="360" w:lineRule="auto"/>
        <w:ind w:left="0" w:firstLine="709"/>
        <w:rPr>
          <w:rFonts w:ascii="Times New Roman" w:hAnsi="Times New Roman"/>
          <w:sz w:val="28"/>
          <w:szCs w:val="28"/>
        </w:rPr>
      </w:pPr>
      <w:r w:rsidRPr="002F11EE">
        <w:rPr>
          <w:rFonts w:ascii="Times New Roman" w:hAnsi="Times New Roman"/>
          <w:sz w:val="28"/>
          <w:szCs w:val="28"/>
        </w:rPr>
        <w:t xml:space="preserve">Закрепить знания учащихся о СПП. </w:t>
      </w:r>
    </w:p>
    <w:p w:rsidR="00940608" w:rsidRPr="002F11EE" w:rsidRDefault="00940608" w:rsidP="00DD2C0E">
      <w:pPr>
        <w:pStyle w:val="a0"/>
        <w:widowControl w:val="0"/>
        <w:numPr>
          <w:ilvl w:val="0"/>
          <w:numId w:val="3"/>
        </w:numPr>
        <w:tabs>
          <w:tab w:val="left" w:pos="284"/>
          <w:tab w:val="left" w:pos="707"/>
        </w:tabs>
        <w:suppressAutoHyphens/>
        <w:spacing w:after="0" w:line="360" w:lineRule="auto"/>
        <w:ind w:left="0" w:firstLine="709"/>
        <w:rPr>
          <w:rFonts w:ascii="Times New Roman" w:hAnsi="Times New Roman"/>
          <w:sz w:val="28"/>
          <w:szCs w:val="28"/>
        </w:rPr>
      </w:pPr>
      <w:r w:rsidRPr="002F11EE">
        <w:rPr>
          <w:rFonts w:ascii="Times New Roman" w:hAnsi="Times New Roman"/>
          <w:sz w:val="28"/>
          <w:szCs w:val="28"/>
        </w:rPr>
        <w:t xml:space="preserve">Дать представление о его строении. </w:t>
      </w:r>
    </w:p>
    <w:p w:rsidR="00940608" w:rsidRPr="002F11EE" w:rsidRDefault="00940608" w:rsidP="00DD2C0E">
      <w:pPr>
        <w:pStyle w:val="a0"/>
        <w:widowControl w:val="0"/>
        <w:numPr>
          <w:ilvl w:val="0"/>
          <w:numId w:val="3"/>
        </w:numPr>
        <w:tabs>
          <w:tab w:val="left" w:pos="284"/>
          <w:tab w:val="left" w:pos="707"/>
        </w:tabs>
        <w:suppressAutoHyphens/>
        <w:spacing w:after="0" w:line="360" w:lineRule="auto"/>
        <w:ind w:left="0" w:firstLine="709"/>
        <w:rPr>
          <w:rFonts w:ascii="Times New Roman" w:hAnsi="Times New Roman"/>
          <w:sz w:val="28"/>
          <w:szCs w:val="28"/>
        </w:rPr>
      </w:pPr>
      <w:r w:rsidRPr="002F11EE">
        <w:rPr>
          <w:rFonts w:ascii="Times New Roman" w:hAnsi="Times New Roman"/>
          <w:sz w:val="28"/>
          <w:szCs w:val="28"/>
        </w:rPr>
        <w:t xml:space="preserve">Научить различать союзы и союзные слова в СПП, совершенствовать пунктуационные навыки. </w:t>
      </w:r>
    </w:p>
    <w:p w:rsidR="00940608" w:rsidRPr="002F11EE" w:rsidRDefault="00940608" w:rsidP="00DD2C0E">
      <w:pPr>
        <w:pStyle w:val="3"/>
        <w:numPr>
          <w:ilvl w:val="2"/>
          <w:numId w:val="38"/>
        </w:numPr>
        <w:tabs>
          <w:tab w:val="left" w:pos="284"/>
        </w:tabs>
        <w:spacing w:before="0" w:after="0" w:line="360" w:lineRule="auto"/>
        <w:ind w:left="0" w:firstLine="709"/>
        <w:jc w:val="center"/>
        <w:rPr>
          <w:rStyle w:val="ad"/>
          <w:rFonts w:ascii="Times New Roman" w:hAnsi="Times New Roman" w:cs="Times New Roman"/>
          <w:b/>
        </w:rPr>
      </w:pPr>
    </w:p>
    <w:p w:rsidR="00940608" w:rsidRPr="002F11EE" w:rsidRDefault="00940608" w:rsidP="00DD2C0E">
      <w:pPr>
        <w:pStyle w:val="3"/>
        <w:numPr>
          <w:ilvl w:val="2"/>
          <w:numId w:val="38"/>
        </w:numPr>
        <w:tabs>
          <w:tab w:val="left" w:pos="284"/>
        </w:tabs>
        <w:spacing w:before="0" w:after="0" w:line="360" w:lineRule="auto"/>
        <w:ind w:left="0" w:firstLine="709"/>
        <w:jc w:val="center"/>
        <w:rPr>
          <w:rStyle w:val="ad"/>
          <w:rFonts w:ascii="Times New Roman" w:hAnsi="Times New Roman" w:cs="Times New Roman"/>
          <w:b/>
        </w:rPr>
      </w:pPr>
      <w:r w:rsidRPr="002F11EE">
        <w:rPr>
          <w:rStyle w:val="ad"/>
          <w:rFonts w:ascii="Times New Roman" w:hAnsi="Times New Roman" w:cs="Times New Roman"/>
          <w:b/>
        </w:rPr>
        <w:t>Ход урока</w:t>
      </w:r>
    </w:p>
    <w:p w:rsidR="00940608" w:rsidRPr="002F11EE" w:rsidRDefault="00940608" w:rsidP="00DD2C0E">
      <w:pPr>
        <w:pStyle w:val="3"/>
        <w:numPr>
          <w:ilvl w:val="2"/>
          <w:numId w:val="38"/>
        </w:numPr>
        <w:tabs>
          <w:tab w:val="left" w:pos="284"/>
        </w:tabs>
        <w:spacing w:before="0" w:after="0" w:line="360" w:lineRule="auto"/>
        <w:ind w:left="0" w:firstLine="709"/>
        <w:rPr>
          <w:rFonts w:ascii="Times New Roman" w:hAnsi="Times New Roman" w:cs="Times New Roman"/>
        </w:rPr>
      </w:pPr>
      <w:r w:rsidRPr="002F11EE">
        <w:rPr>
          <w:rFonts w:ascii="Times New Roman" w:hAnsi="Times New Roman" w:cs="Times New Roman"/>
        </w:rPr>
        <w:t>I. Организационный момент</w:t>
      </w:r>
    </w:p>
    <w:p w:rsidR="00940608" w:rsidRPr="002F11EE" w:rsidRDefault="00940608" w:rsidP="00DD2C0E">
      <w:pPr>
        <w:pStyle w:val="a0"/>
        <w:tabs>
          <w:tab w:val="left" w:pos="284"/>
        </w:tabs>
        <w:spacing w:after="0" w:line="360" w:lineRule="auto"/>
        <w:ind w:firstLine="709"/>
        <w:rPr>
          <w:rStyle w:val="ac"/>
          <w:rFonts w:ascii="Times New Roman" w:hAnsi="Times New Roman"/>
          <w:iCs/>
          <w:sz w:val="28"/>
          <w:szCs w:val="28"/>
        </w:rPr>
      </w:pPr>
      <w:r w:rsidRPr="002F11EE">
        <w:rPr>
          <w:rStyle w:val="ac"/>
          <w:rFonts w:ascii="Times New Roman" w:hAnsi="Times New Roman"/>
          <w:iCs/>
          <w:sz w:val="28"/>
          <w:szCs w:val="28"/>
        </w:rPr>
        <w:t>Объявление темы и цели урока.</w:t>
      </w:r>
    </w:p>
    <w:p w:rsidR="00940608" w:rsidRPr="002F11EE" w:rsidRDefault="00940608" w:rsidP="00DD2C0E">
      <w:pPr>
        <w:pStyle w:val="3"/>
        <w:numPr>
          <w:ilvl w:val="2"/>
          <w:numId w:val="38"/>
        </w:numPr>
        <w:tabs>
          <w:tab w:val="left" w:pos="284"/>
        </w:tabs>
        <w:spacing w:before="0" w:after="0" w:line="360" w:lineRule="auto"/>
        <w:ind w:left="0" w:firstLine="709"/>
        <w:rPr>
          <w:rFonts w:ascii="Times New Roman" w:hAnsi="Times New Roman" w:cs="Times New Roman"/>
        </w:rPr>
      </w:pPr>
      <w:r w:rsidRPr="002F11EE">
        <w:rPr>
          <w:rFonts w:ascii="Times New Roman" w:hAnsi="Times New Roman" w:cs="Times New Roman"/>
        </w:rPr>
        <w:t>II. Словарная работа</w:t>
      </w:r>
    </w:p>
    <w:p w:rsidR="00940608" w:rsidRPr="002F11EE" w:rsidRDefault="00940608" w:rsidP="00DD2C0E">
      <w:pPr>
        <w:pStyle w:val="a0"/>
        <w:tabs>
          <w:tab w:val="left" w:pos="284"/>
        </w:tabs>
        <w:spacing w:after="0" w:line="360" w:lineRule="auto"/>
        <w:ind w:firstLine="709"/>
        <w:rPr>
          <w:rFonts w:ascii="Times New Roman" w:hAnsi="Times New Roman"/>
          <w:i/>
          <w:sz w:val="28"/>
          <w:szCs w:val="28"/>
        </w:rPr>
      </w:pPr>
      <w:r w:rsidRPr="002F11EE">
        <w:rPr>
          <w:rFonts w:ascii="Times New Roman" w:hAnsi="Times New Roman"/>
          <w:i/>
          <w:sz w:val="28"/>
          <w:szCs w:val="28"/>
        </w:rPr>
        <w:t>Чтобы выжить, потому что повезло, если бы было, как будто зеркало, с тех пор как не виделись, когда придет ночь, зачем спрашивать.</w:t>
      </w:r>
    </w:p>
    <w:p w:rsidR="00940608" w:rsidRPr="002F11EE" w:rsidRDefault="00940608" w:rsidP="00DD2C0E">
      <w:pPr>
        <w:pStyle w:val="a0"/>
        <w:tabs>
          <w:tab w:val="left" w:pos="284"/>
        </w:tabs>
        <w:spacing w:after="0" w:line="360" w:lineRule="auto"/>
        <w:ind w:firstLine="709"/>
        <w:rPr>
          <w:rStyle w:val="ac"/>
          <w:rFonts w:ascii="Times New Roman" w:hAnsi="Times New Roman"/>
          <w:iCs/>
          <w:sz w:val="28"/>
          <w:szCs w:val="28"/>
        </w:rPr>
      </w:pPr>
      <w:r w:rsidRPr="002F11EE">
        <w:rPr>
          <w:rFonts w:ascii="Times New Roman" w:hAnsi="Times New Roman"/>
          <w:sz w:val="28"/>
          <w:szCs w:val="28"/>
        </w:rPr>
        <w:t xml:space="preserve">– </w:t>
      </w:r>
      <w:proofErr w:type="gramStart"/>
      <w:r w:rsidRPr="002F11EE">
        <w:rPr>
          <w:rFonts w:ascii="Times New Roman" w:hAnsi="Times New Roman"/>
          <w:sz w:val="28"/>
          <w:szCs w:val="28"/>
        </w:rPr>
        <w:t>Правописание</w:t>
      </w:r>
      <w:proofErr w:type="gramEnd"/>
      <w:r w:rsidRPr="002F11EE">
        <w:rPr>
          <w:rFonts w:ascii="Times New Roman" w:hAnsi="Times New Roman"/>
          <w:sz w:val="28"/>
          <w:szCs w:val="28"/>
        </w:rPr>
        <w:t xml:space="preserve"> какой части речи мы повторяли? </w:t>
      </w:r>
      <w:r w:rsidRPr="002F11EE">
        <w:rPr>
          <w:rStyle w:val="ac"/>
          <w:rFonts w:ascii="Times New Roman" w:hAnsi="Times New Roman"/>
          <w:iCs/>
          <w:sz w:val="28"/>
          <w:szCs w:val="28"/>
        </w:rPr>
        <w:t>(</w:t>
      </w:r>
      <w:proofErr w:type="spellStart"/>
      <w:proofErr w:type="gramStart"/>
      <w:r w:rsidRPr="002F11EE">
        <w:rPr>
          <w:rStyle w:val="ac"/>
          <w:rFonts w:ascii="Times New Roman" w:hAnsi="Times New Roman"/>
          <w:iCs/>
          <w:sz w:val="28"/>
          <w:szCs w:val="28"/>
        </w:rPr>
        <w:t>C</w:t>
      </w:r>
      <w:proofErr w:type="gramEnd"/>
      <w:r w:rsidRPr="002F11EE">
        <w:rPr>
          <w:rStyle w:val="ac"/>
          <w:rFonts w:ascii="Times New Roman" w:hAnsi="Times New Roman"/>
          <w:iCs/>
          <w:sz w:val="28"/>
          <w:szCs w:val="28"/>
        </w:rPr>
        <w:t>оюзов</w:t>
      </w:r>
      <w:proofErr w:type="spellEnd"/>
      <w:r w:rsidRPr="002F11EE">
        <w:rPr>
          <w:rStyle w:val="ac"/>
          <w:rFonts w:ascii="Times New Roman" w:hAnsi="Times New Roman"/>
          <w:iCs/>
          <w:sz w:val="28"/>
          <w:szCs w:val="28"/>
        </w:rPr>
        <w:t>.)</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Перестройте предложение с причастным оборотом таким образом, чтобы вместо причастного оборота был глагол со словом  </w:t>
      </w:r>
      <w:r w:rsidRPr="002F11EE">
        <w:rPr>
          <w:rFonts w:ascii="Times New Roman" w:hAnsi="Times New Roman"/>
          <w:i/>
          <w:sz w:val="28"/>
          <w:szCs w:val="28"/>
        </w:rPr>
        <w:t>который</w:t>
      </w:r>
      <w:r w:rsidRPr="002F11EE">
        <w:rPr>
          <w:rFonts w:ascii="Times New Roman" w:hAnsi="Times New Roman"/>
          <w:sz w:val="28"/>
          <w:szCs w:val="28"/>
        </w:rPr>
        <w:t>. Объясните орфограммы.</w:t>
      </w:r>
    </w:p>
    <w:p w:rsidR="00940608" w:rsidRPr="002F11EE" w:rsidRDefault="00940608" w:rsidP="00DD2C0E">
      <w:pPr>
        <w:pStyle w:val="a0"/>
        <w:tabs>
          <w:tab w:val="left" w:pos="284"/>
        </w:tabs>
        <w:spacing w:after="0" w:line="360" w:lineRule="auto"/>
        <w:ind w:firstLine="709"/>
        <w:rPr>
          <w:rFonts w:ascii="Times New Roman" w:hAnsi="Times New Roman"/>
          <w:i/>
          <w:sz w:val="28"/>
          <w:szCs w:val="28"/>
        </w:rPr>
      </w:pPr>
      <w:proofErr w:type="spellStart"/>
      <w:r w:rsidRPr="002F11EE">
        <w:rPr>
          <w:rFonts w:ascii="Times New Roman" w:hAnsi="Times New Roman"/>
          <w:i/>
          <w:sz w:val="28"/>
          <w:szCs w:val="28"/>
        </w:rPr>
        <w:t>Прочит</w:t>
      </w:r>
      <w:proofErr w:type="gramStart"/>
      <w:r w:rsidRPr="002F11EE">
        <w:rPr>
          <w:rFonts w:ascii="Times New Roman" w:hAnsi="Times New Roman"/>
          <w:i/>
          <w:sz w:val="28"/>
          <w:szCs w:val="28"/>
        </w:rPr>
        <w:t>а</w:t>
      </w:r>
      <w:proofErr w:type="spellEnd"/>
      <w:r w:rsidRPr="002F11EE">
        <w:rPr>
          <w:rFonts w:ascii="Times New Roman" w:hAnsi="Times New Roman"/>
          <w:i/>
          <w:sz w:val="28"/>
          <w:szCs w:val="28"/>
        </w:rPr>
        <w:t>(</w:t>
      </w:r>
      <w:proofErr w:type="spellStart"/>
      <w:proofErr w:type="gramEnd"/>
      <w:r w:rsidRPr="002F11EE">
        <w:rPr>
          <w:rFonts w:ascii="Times New Roman" w:hAnsi="Times New Roman"/>
          <w:i/>
          <w:sz w:val="28"/>
          <w:szCs w:val="28"/>
        </w:rPr>
        <w:t>н,нн</w:t>
      </w:r>
      <w:proofErr w:type="spellEnd"/>
      <w:r w:rsidRPr="002F11EE">
        <w:rPr>
          <w:rFonts w:ascii="Times New Roman" w:hAnsi="Times New Roman"/>
          <w:i/>
          <w:sz w:val="28"/>
          <w:szCs w:val="28"/>
        </w:rPr>
        <w:t>)</w:t>
      </w:r>
      <w:proofErr w:type="spellStart"/>
      <w:r w:rsidRPr="002F11EE">
        <w:rPr>
          <w:rFonts w:ascii="Times New Roman" w:hAnsi="Times New Roman"/>
          <w:i/>
          <w:sz w:val="28"/>
          <w:szCs w:val="28"/>
        </w:rPr>
        <w:t>ая</w:t>
      </w:r>
      <w:proofErr w:type="spellEnd"/>
      <w:r w:rsidRPr="002F11EE">
        <w:rPr>
          <w:rFonts w:ascii="Times New Roman" w:hAnsi="Times New Roman"/>
          <w:i/>
          <w:sz w:val="28"/>
          <w:szCs w:val="28"/>
        </w:rPr>
        <w:t xml:space="preserve"> мной книга </w:t>
      </w:r>
      <w:proofErr w:type="spellStart"/>
      <w:r w:rsidRPr="002F11EE">
        <w:rPr>
          <w:rFonts w:ascii="Times New Roman" w:hAnsi="Times New Roman"/>
          <w:i/>
          <w:sz w:val="28"/>
          <w:szCs w:val="28"/>
        </w:rPr>
        <w:t>ок.залась</w:t>
      </w:r>
      <w:proofErr w:type="spellEnd"/>
      <w:r w:rsidRPr="002F11EE">
        <w:rPr>
          <w:rFonts w:ascii="Times New Roman" w:hAnsi="Times New Roman"/>
          <w:i/>
          <w:sz w:val="28"/>
          <w:szCs w:val="28"/>
        </w:rPr>
        <w:t xml:space="preserve"> интересной. (Книга, которую я прочитал, оказалась интересной)</w:t>
      </w:r>
    </w:p>
    <w:p w:rsidR="00940608" w:rsidRPr="002F11EE" w:rsidRDefault="00940608" w:rsidP="00DD2C0E">
      <w:pPr>
        <w:pStyle w:val="3"/>
        <w:numPr>
          <w:ilvl w:val="2"/>
          <w:numId w:val="38"/>
        </w:numPr>
        <w:tabs>
          <w:tab w:val="left" w:pos="284"/>
        </w:tabs>
        <w:spacing w:before="0" w:after="0" w:line="360" w:lineRule="auto"/>
        <w:ind w:left="0" w:firstLine="709"/>
        <w:rPr>
          <w:rFonts w:ascii="Times New Roman" w:hAnsi="Times New Roman" w:cs="Times New Roman"/>
        </w:rPr>
      </w:pPr>
      <w:r w:rsidRPr="002F11EE">
        <w:rPr>
          <w:rFonts w:ascii="Times New Roman" w:hAnsi="Times New Roman" w:cs="Times New Roman"/>
        </w:rPr>
        <w:t>III. Новый материал</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1. – Какое предложение получилось? (СПП)</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Что вам известно о СПП?</w:t>
      </w:r>
    </w:p>
    <w:p w:rsidR="00940608" w:rsidRPr="002F11EE" w:rsidRDefault="00940608" w:rsidP="00DD2C0E">
      <w:pPr>
        <w:pStyle w:val="a0"/>
        <w:tabs>
          <w:tab w:val="left" w:pos="284"/>
        </w:tabs>
        <w:spacing w:after="0" w:line="360" w:lineRule="auto"/>
        <w:ind w:firstLine="709"/>
        <w:rPr>
          <w:rStyle w:val="ac"/>
          <w:rFonts w:ascii="Times New Roman" w:hAnsi="Times New Roman"/>
          <w:iCs/>
          <w:sz w:val="28"/>
          <w:szCs w:val="28"/>
        </w:rPr>
      </w:pPr>
      <w:r w:rsidRPr="002F11EE">
        <w:rPr>
          <w:rFonts w:ascii="Times New Roman" w:hAnsi="Times New Roman"/>
          <w:sz w:val="28"/>
          <w:szCs w:val="28"/>
        </w:rPr>
        <w:t xml:space="preserve">– Найдите грамматическую основу в предложении и средство связи. Что можно сказать о строении СПП. </w:t>
      </w:r>
      <w:r w:rsidRPr="002F11EE">
        <w:rPr>
          <w:rStyle w:val="ac"/>
          <w:rFonts w:ascii="Times New Roman" w:hAnsi="Times New Roman"/>
          <w:iCs/>
          <w:sz w:val="28"/>
          <w:szCs w:val="28"/>
        </w:rPr>
        <w:t>(Предложения неравноправны между собой.)</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Найдите главное и придаточное предложения, постройте схему.</w:t>
      </w:r>
    </w:p>
    <w:p w:rsidR="00940608" w:rsidRPr="002F11EE" w:rsidRDefault="00940608" w:rsidP="00DD2C0E">
      <w:pPr>
        <w:pStyle w:val="a0"/>
        <w:tabs>
          <w:tab w:val="left" w:pos="284"/>
        </w:tabs>
        <w:spacing w:after="0" w:line="360" w:lineRule="auto"/>
        <w:ind w:firstLine="709"/>
        <w:rPr>
          <w:rStyle w:val="ac"/>
          <w:rFonts w:ascii="Times New Roman" w:hAnsi="Times New Roman"/>
          <w:iCs/>
          <w:sz w:val="28"/>
          <w:szCs w:val="28"/>
        </w:rPr>
      </w:pPr>
      <w:r w:rsidRPr="002F11EE">
        <w:rPr>
          <w:rFonts w:ascii="Times New Roman" w:hAnsi="Times New Roman"/>
          <w:sz w:val="28"/>
          <w:szCs w:val="28"/>
        </w:rPr>
        <w:t xml:space="preserve">– Какими средствами связываются главное и придаточное предложения? </w:t>
      </w:r>
      <w:r w:rsidRPr="002F11EE">
        <w:rPr>
          <w:rStyle w:val="ac"/>
          <w:rFonts w:ascii="Times New Roman" w:hAnsi="Times New Roman"/>
          <w:iCs/>
          <w:sz w:val="28"/>
          <w:szCs w:val="28"/>
        </w:rPr>
        <w:t>(Подчинительными союзами и союзными словами.)</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lastRenderedPageBreak/>
        <w:t>– Что можно сказать о пунктуации в СПП?</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Какие подчинительные союзы вы знаете? (Записываются союзы на доске)</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Какие союзные слова вам известны?</w:t>
      </w:r>
    </w:p>
    <w:p w:rsidR="00940608" w:rsidRPr="002F11EE" w:rsidRDefault="00940608" w:rsidP="00DD2C0E">
      <w:pPr>
        <w:pStyle w:val="a0"/>
        <w:tabs>
          <w:tab w:val="left" w:pos="284"/>
        </w:tabs>
        <w:spacing w:after="0" w:line="360" w:lineRule="auto"/>
        <w:ind w:firstLine="709"/>
        <w:rPr>
          <w:rStyle w:val="ac"/>
          <w:rFonts w:ascii="Times New Roman" w:hAnsi="Times New Roman"/>
          <w:iCs/>
          <w:sz w:val="28"/>
          <w:szCs w:val="28"/>
        </w:rPr>
      </w:pPr>
      <w:r w:rsidRPr="002F11EE">
        <w:rPr>
          <w:rStyle w:val="ac"/>
          <w:rFonts w:ascii="Times New Roman" w:hAnsi="Times New Roman"/>
          <w:iCs/>
          <w:sz w:val="28"/>
          <w:szCs w:val="28"/>
        </w:rPr>
        <w:t>2. Различие между союзами и союзными словами.</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Запись предложений. </w:t>
      </w:r>
    </w:p>
    <w:p w:rsidR="00940608" w:rsidRPr="002F11EE" w:rsidRDefault="00940608" w:rsidP="00DD2C0E">
      <w:pPr>
        <w:pStyle w:val="a0"/>
        <w:widowControl w:val="0"/>
        <w:numPr>
          <w:ilvl w:val="0"/>
          <w:numId w:val="36"/>
        </w:numPr>
        <w:tabs>
          <w:tab w:val="left" w:pos="284"/>
          <w:tab w:val="left" w:pos="707"/>
        </w:tabs>
        <w:suppressAutoHyphens/>
        <w:spacing w:after="0" w:line="360" w:lineRule="auto"/>
        <w:ind w:left="0" w:firstLine="709"/>
        <w:rPr>
          <w:rFonts w:ascii="Times New Roman" w:hAnsi="Times New Roman"/>
          <w:sz w:val="28"/>
          <w:szCs w:val="28"/>
        </w:rPr>
      </w:pPr>
      <w:r w:rsidRPr="002F11EE">
        <w:rPr>
          <w:rFonts w:ascii="Times New Roman" w:hAnsi="Times New Roman"/>
          <w:i/>
          <w:sz w:val="28"/>
          <w:szCs w:val="28"/>
        </w:rPr>
        <w:t>Мы не видели, как ученики подошли к школе.</w:t>
      </w:r>
      <w:r w:rsidRPr="002F11EE">
        <w:rPr>
          <w:rFonts w:ascii="Times New Roman" w:hAnsi="Times New Roman"/>
          <w:sz w:val="28"/>
          <w:szCs w:val="28"/>
        </w:rPr>
        <w:t xml:space="preserve"> </w:t>
      </w:r>
    </w:p>
    <w:p w:rsidR="00940608" w:rsidRPr="002F11EE" w:rsidRDefault="00940608" w:rsidP="00DD2C0E">
      <w:pPr>
        <w:pStyle w:val="a0"/>
        <w:widowControl w:val="0"/>
        <w:numPr>
          <w:ilvl w:val="0"/>
          <w:numId w:val="36"/>
        </w:numPr>
        <w:tabs>
          <w:tab w:val="left" w:pos="284"/>
          <w:tab w:val="left" w:pos="707"/>
        </w:tabs>
        <w:suppressAutoHyphens/>
        <w:spacing w:after="0" w:line="360" w:lineRule="auto"/>
        <w:ind w:left="0" w:firstLine="709"/>
        <w:rPr>
          <w:rFonts w:ascii="Times New Roman" w:hAnsi="Times New Roman"/>
          <w:sz w:val="28"/>
          <w:szCs w:val="28"/>
        </w:rPr>
      </w:pPr>
      <w:r w:rsidRPr="002F11EE">
        <w:rPr>
          <w:rFonts w:ascii="Times New Roman" w:hAnsi="Times New Roman"/>
          <w:i/>
          <w:sz w:val="28"/>
          <w:szCs w:val="28"/>
        </w:rPr>
        <w:t>Я не знаю, как пройти к остановке.</w:t>
      </w:r>
      <w:r w:rsidRPr="002F11EE">
        <w:rPr>
          <w:rFonts w:ascii="Times New Roman" w:hAnsi="Times New Roman"/>
          <w:sz w:val="28"/>
          <w:szCs w:val="28"/>
        </w:rPr>
        <w:t xml:space="preserve"> </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Чем связаны предложения? (Словом </w:t>
      </w:r>
      <w:r w:rsidRPr="002F11EE">
        <w:rPr>
          <w:rFonts w:ascii="Times New Roman" w:hAnsi="Times New Roman"/>
          <w:i/>
          <w:sz w:val="28"/>
          <w:szCs w:val="28"/>
        </w:rPr>
        <w:t>как.</w:t>
      </w:r>
      <w:r w:rsidRPr="002F11EE">
        <w:rPr>
          <w:rFonts w:ascii="Times New Roman" w:hAnsi="Times New Roman"/>
          <w:sz w:val="28"/>
          <w:szCs w:val="28"/>
        </w:rPr>
        <w:t>)</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В каком предложении на слово как падает логическое ударение?</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 Уберите из предложений слово </w:t>
      </w:r>
      <w:r w:rsidRPr="002F11EE">
        <w:rPr>
          <w:rFonts w:ascii="Times New Roman" w:hAnsi="Times New Roman"/>
          <w:i/>
          <w:sz w:val="28"/>
          <w:szCs w:val="28"/>
        </w:rPr>
        <w:t>как</w:t>
      </w:r>
      <w:r w:rsidRPr="002F11EE">
        <w:rPr>
          <w:rFonts w:ascii="Times New Roman" w:hAnsi="Times New Roman"/>
          <w:sz w:val="28"/>
          <w:szCs w:val="28"/>
        </w:rPr>
        <w:t>, какое предложение потеряло смысл?</w:t>
      </w:r>
    </w:p>
    <w:p w:rsidR="00940608" w:rsidRPr="002F11EE" w:rsidRDefault="00940608" w:rsidP="00DD2C0E">
      <w:pPr>
        <w:pStyle w:val="a0"/>
        <w:tabs>
          <w:tab w:val="left" w:pos="284"/>
        </w:tabs>
        <w:spacing w:after="0" w:line="360" w:lineRule="auto"/>
        <w:ind w:firstLine="709"/>
        <w:rPr>
          <w:rStyle w:val="ac"/>
          <w:rFonts w:ascii="Times New Roman" w:hAnsi="Times New Roman"/>
          <w:iCs/>
          <w:sz w:val="28"/>
          <w:szCs w:val="28"/>
        </w:rPr>
      </w:pPr>
      <w:r w:rsidRPr="002F11EE">
        <w:rPr>
          <w:rFonts w:ascii="Times New Roman" w:hAnsi="Times New Roman"/>
          <w:sz w:val="28"/>
          <w:szCs w:val="28"/>
        </w:rPr>
        <w:t xml:space="preserve">– Попробуем заменить как на другое слово </w:t>
      </w:r>
      <w:r w:rsidRPr="002F11EE">
        <w:rPr>
          <w:rStyle w:val="ac"/>
          <w:rFonts w:ascii="Times New Roman" w:hAnsi="Times New Roman"/>
          <w:iCs/>
          <w:sz w:val="28"/>
          <w:szCs w:val="28"/>
        </w:rPr>
        <w:t>(Мы не видели, что ученики подошли к школе.)</w:t>
      </w:r>
    </w:p>
    <w:p w:rsidR="00940608" w:rsidRPr="002F11EE" w:rsidRDefault="00940608" w:rsidP="00DD2C0E">
      <w:pPr>
        <w:pStyle w:val="a0"/>
        <w:tabs>
          <w:tab w:val="left" w:pos="284"/>
        </w:tabs>
        <w:spacing w:after="0" w:line="360" w:lineRule="auto"/>
        <w:ind w:firstLine="709"/>
        <w:rPr>
          <w:rStyle w:val="ac"/>
          <w:rFonts w:ascii="Times New Roman" w:hAnsi="Times New Roman"/>
          <w:iCs/>
          <w:sz w:val="28"/>
          <w:szCs w:val="28"/>
        </w:rPr>
      </w:pPr>
      <w:r w:rsidRPr="002F11EE">
        <w:rPr>
          <w:rStyle w:val="ac"/>
          <w:rFonts w:ascii="Times New Roman" w:hAnsi="Times New Roman"/>
          <w:iCs/>
          <w:sz w:val="28"/>
          <w:szCs w:val="28"/>
        </w:rPr>
        <w:t>(По ходу работы делается запись на доске.)</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Style w:val="ac"/>
          <w:rFonts w:ascii="Times New Roman" w:hAnsi="Times New Roman"/>
          <w:iCs/>
          <w:sz w:val="28"/>
          <w:szCs w:val="28"/>
        </w:rPr>
        <w:t>Вывод</w:t>
      </w:r>
      <w:r w:rsidRPr="002F11EE">
        <w:rPr>
          <w:rFonts w:ascii="Times New Roman" w:hAnsi="Times New Roman"/>
          <w:sz w:val="28"/>
          <w:szCs w:val="28"/>
        </w:rPr>
        <w:t>:</w:t>
      </w:r>
    </w:p>
    <w:tbl>
      <w:tblPr>
        <w:tblW w:w="0" w:type="auto"/>
        <w:tblInd w:w="105" w:type="dxa"/>
        <w:tblLayout w:type="fixed"/>
        <w:tblCellMar>
          <w:top w:w="105" w:type="dxa"/>
          <w:left w:w="105" w:type="dxa"/>
          <w:bottom w:w="105" w:type="dxa"/>
          <w:right w:w="105" w:type="dxa"/>
        </w:tblCellMar>
        <w:tblLook w:val="0000"/>
      </w:tblPr>
      <w:tblGrid>
        <w:gridCol w:w="4041"/>
        <w:gridCol w:w="3736"/>
      </w:tblGrid>
      <w:tr w:rsidR="00940608" w:rsidRPr="002F11EE" w:rsidTr="002F0C9F">
        <w:tc>
          <w:tcPr>
            <w:tcW w:w="4041" w:type="dxa"/>
            <w:tcBorders>
              <w:top w:val="double" w:sz="2" w:space="0" w:color="808080"/>
              <w:left w:val="double" w:sz="2" w:space="0" w:color="808080"/>
              <w:bottom w:val="double" w:sz="2" w:space="0" w:color="808080"/>
            </w:tcBorders>
          </w:tcPr>
          <w:p w:rsidR="00940608" w:rsidRPr="002F11EE" w:rsidRDefault="00940608" w:rsidP="00DD2C0E">
            <w:pPr>
              <w:pStyle w:val="ae"/>
              <w:tabs>
                <w:tab w:val="left" w:pos="284"/>
              </w:tabs>
              <w:spacing w:line="360" w:lineRule="auto"/>
              <w:ind w:firstLine="709"/>
              <w:jc w:val="center"/>
              <w:rPr>
                <w:rFonts w:ascii="Times New Roman" w:hAnsi="Times New Roman" w:cs="Times New Roman"/>
                <w:i/>
                <w:sz w:val="28"/>
                <w:szCs w:val="28"/>
                <w:u w:val="single"/>
              </w:rPr>
            </w:pPr>
            <w:r w:rsidRPr="002F11EE">
              <w:rPr>
                <w:rFonts w:ascii="Times New Roman" w:hAnsi="Times New Roman" w:cs="Times New Roman"/>
                <w:i/>
                <w:sz w:val="28"/>
                <w:szCs w:val="28"/>
                <w:u w:val="single"/>
              </w:rPr>
              <w:t>Союз</w:t>
            </w:r>
          </w:p>
          <w:p w:rsidR="00940608" w:rsidRPr="002F11EE" w:rsidRDefault="00940608" w:rsidP="00DD2C0E">
            <w:pPr>
              <w:pStyle w:val="ae"/>
              <w:tabs>
                <w:tab w:val="left" w:pos="284"/>
              </w:tabs>
              <w:spacing w:line="360" w:lineRule="auto"/>
              <w:ind w:firstLine="709"/>
              <w:rPr>
                <w:rFonts w:ascii="Times New Roman" w:hAnsi="Times New Roman" w:cs="Times New Roman"/>
                <w:i/>
                <w:sz w:val="28"/>
                <w:szCs w:val="28"/>
              </w:rPr>
            </w:pPr>
            <w:r w:rsidRPr="002F11EE">
              <w:rPr>
                <w:rFonts w:ascii="Times New Roman" w:hAnsi="Times New Roman" w:cs="Times New Roman"/>
                <w:i/>
                <w:sz w:val="28"/>
                <w:szCs w:val="28"/>
              </w:rPr>
              <w:t>1. Можно убрать из предложения.</w:t>
            </w:r>
          </w:p>
          <w:p w:rsidR="00940608" w:rsidRPr="002F11EE" w:rsidRDefault="00940608" w:rsidP="00DD2C0E">
            <w:pPr>
              <w:pStyle w:val="ae"/>
              <w:tabs>
                <w:tab w:val="left" w:pos="284"/>
              </w:tabs>
              <w:spacing w:line="360" w:lineRule="auto"/>
              <w:ind w:firstLine="709"/>
              <w:rPr>
                <w:rFonts w:ascii="Times New Roman" w:hAnsi="Times New Roman" w:cs="Times New Roman"/>
                <w:i/>
                <w:sz w:val="28"/>
                <w:szCs w:val="28"/>
              </w:rPr>
            </w:pPr>
            <w:r w:rsidRPr="002F11EE">
              <w:rPr>
                <w:rFonts w:ascii="Times New Roman" w:hAnsi="Times New Roman" w:cs="Times New Roman"/>
                <w:i/>
                <w:sz w:val="28"/>
                <w:szCs w:val="28"/>
              </w:rPr>
              <w:t>2. Можно заменить другим союзом.</w:t>
            </w:r>
          </w:p>
          <w:p w:rsidR="00940608" w:rsidRPr="002F11EE" w:rsidRDefault="00940608" w:rsidP="00DD2C0E">
            <w:pPr>
              <w:pStyle w:val="ae"/>
              <w:tabs>
                <w:tab w:val="left" w:pos="284"/>
              </w:tabs>
              <w:spacing w:line="360" w:lineRule="auto"/>
              <w:ind w:firstLine="709"/>
              <w:rPr>
                <w:rFonts w:ascii="Times New Roman" w:hAnsi="Times New Roman" w:cs="Times New Roman"/>
                <w:i/>
                <w:sz w:val="28"/>
                <w:szCs w:val="28"/>
              </w:rPr>
            </w:pPr>
            <w:r w:rsidRPr="002F11EE">
              <w:rPr>
                <w:rFonts w:ascii="Times New Roman" w:hAnsi="Times New Roman" w:cs="Times New Roman"/>
                <w:i/>
                <w:sz w:val="28"/>
                <w:szCs w:val="28"/>
              </w:rPr>
              <w:t>3. Не является членом предложения.</w:t>
            </w:r>
          </w:p>
        </w:tc>
        <w:tc>
          <w:tcPr>
            <w:tcW w:w="3736" w:type="dxa"/>
            <w:tcBorders>
              <w:top w:val="double" w:sz="2" w:space="0" w:color="808080"/>
              <w:left w:val="double" w:sz="2" w:space="0" w:color="808080"/>
              <w:bottom w:val="double" w:sz="2" w:space="0" w:color="808080"/>
              <w:right w:val="double" w:sz="2" w:space="0" w:color="808080"/>
            </w:tcBorders>
          </w:tcPr>
          <w:p w:rsidR="00940608" w:rsidRPr="002F11EE" w:rsidRDefault="00940608" w:rsidP="00DD2C0E">
            <w:pPr>
              <w:pStyle w:val="ae"/>
              <w:tabs>
                <w:tab w:val="left" w:pos="284"/>
              </w:tabs>
              <w:spacing w:line="360" w:lineRule="auto"/>
              <w:ind w:firstLine="709"/>
              <w:jc w:val="center"/>
              <w:rPr>
                <w:rFonts w:ascii="Times New Roman" w:hAnsi="Times New Roman" w:cs="Times New Roman"/>
                <w:i/>
                <w:sz w:val="28"/>
                <w:szCs w:val="28"/>
                <w:u w:val="single"/>
              </w:rPr>
            </w:pPr>
            <w:r w:rsidRPr="002F11EE">
              <w:rPr>
                <w:rFonts w:ascii="Times New Roman" w:hAnsi="Times New Roman" w:cs="Times New Roman"/>
                <w:i/>
                <w:sz w:val="28"/>
                <w:szCs w:val="28"/>
                <w:u w:val="single"/>
              </w:rPr>
              <w:t>Союзное слово</w:t>
            </w:r>
          </w:p>
          <w:p w:rsidR="00940608" w:rsidRPr="002F11EE" w:rsidRDefault="00940608" w:rsidP="00DD2C0E">
            <w:pPr>
              <w:pStyle w:val="ae"/>
              <w:tabs>
                <w:tab w:val="left" w:pos="284"/>
              </w:tabs>
              <w:spacing w:line="360" w:lineRule="auto"/>
              <w:ind w:firstLine="709"/>
              <w:rPr>
                <w:rFonts w:ascii="Times New Roman" w:hAnsi="Times New Roman" w:cs="Times New Roman"/>
                <w:i/>
                <w:sz w:val="28"/>
                <w:szCs w:val="28"/>
              </w:rPr>
            </w:pPr>
            <w:r w:rsidRPr="002F11EE">
              <w:rPr>
                <w:rFonts w:ascii="Times New Roman" w:hAnsi="Times New Roman" w:cs="Times New Roman"/>
                <w:i/>
                <w:sz w:val="28"/>
                <w:szCs w:val="28"/>
              </w:rPr>
              <w:t>1. Является членом предложения</w:t>
            </w:r>
          </w:p>
          <w:p w:rsidR="00940608" w:rsidRPr="002F11EE" w:rsidRDefault="00940608" w:rsidP="00DD2C0E">
            <w:pPr>
              <w:pStyle w:val="ae"/>
              <w:tabs>
                <w:tab w:val="left" w:pos="284"/>
              </w:tabs>
              <w:spacing w:line="360" w:lineRule="auto"/>
              <w:ind w:firstLine="709"/>
              <w:rPr>
                <w:rFonts w:ascii="Times New Roman" w:hAnsi="Times New Roman" w:cs="Times New Roman"/>
                <w:i/>
                <w:sz w:val="28"/>
                <w:szCs w:val="28"/>
              </w:rPr>
            </w:pPr>
            <w:r w:rsidRPr="002F11EE">
              <w:rPr>
                <w:rFonts w:ascii="Times New Roman" w:hAnsi="Times New Roman" w:cs="Times New Roman"/>
                <w:i/>
                <w:sz w:val="28"/>
                <w:szCs w:val="28"/>
              </w:rPr>
              <w:t>2. Падает логическое ударение.</w:t>
            </w:r>
          </w:p>
        </w:tc>
      </w:tr>
    </w:tbl>
    <w:p w:rsidR="00940608" w:rsidRPr="002F11EE" w:rsidRDefault="00940608" w:rsidP="00DD2C0E">
      <w:pPr>
        <w:pStyle w:val="3"/>
        <w:numPr>
          <w:ilvl w:val="2"/>
          <w:numId w:val="38"/>
        </w:numPr>
        <w:tabs>
          <w:tab w:val="left" w:pos="284"/>
        </w:tabs>
        <w:spacing w:before="0" w:after="0" w:line="360" w:lineRule="auto"/>
        <w:ind w:left="0" w:firstLine="709"/>
        <w:rPr>
          <w:rStyle w:val="ad"/>
          <w:rFonts w:ascii="Times New Roman" w:hAnsi="Times New Roman" w:cs="Times New Roman"/>
          <w:b/>
        </w:rPr>
      </w:pPr>
    </w:p>
    <w:p w:rsidR="00940608" w:rsidRPr="002F11EE" w:rsidRDefault="00940608" w:rsidP="00DD2C0E">
      <w:pPr>
        <w:pStyle w:val="3"/>
        <w:numPr>
          <w:ilvl w:val="2"/>
          <w:numId w:val="38"/>
        </w:numPr>
        <w:tabs>
          <w:tab w:val="left" w:pos="284"/>
        </w:tabs>
        <w:spacing w:before="0" w:after="0" w:line="360" w:lineRule="auto"/>
        <w:ind w:left="0" w:firstLine="709"/>
        <w:rPr>
          <w:rStyle w:val="ad"/>
          <w:rFonts w:ascii="Times New Roman" w:hAnsi="Times New Roman" w:cs="Times New Roman"/>
          <w:b/>
        </w:rPr>
      </w:pPr>
      <w:r w:rsidRPr="002F11EE">
        <w:rPr>
          <w:rStyle w:val="ad"/>
          <w:rFonts w:ascii="Times New Roman" w:hAnsi="Times New Roman" w:cs="Times New Roman"/>
          <w:b/>
          <w:lang w:val="en-US"/>
        </w:rPr>
        <w:t>IV</w:t>
      </w:r>
      <w:r w:rsidRPr="002F11EE">
        <w:rPr>
          <w:rStyle w:val="ad"/>
          <w:rFonts w:ascii="Times New Roman" w:hAnsi="Times New Roman" w:cs="Times New Roman"/>
          <w:b/>
        </w:rPr>
        <w:t xml:space="preserve">. </w:t>
      </w:r>
      <w:proofErr w:type="spellStart"/>
      <w:r w:rsidRPr="002F11EE">
        <w:rPr>
          <w:rStyle w:val="ad"/>
          <w:rFonts w:ascii="Times New Roman" w:hAnsi="Times New Roman" w:cs="Times New Roman"/>
          <w:b/>
        </w:rPr>
        <w:t>Физминутка</w:t>
      </w:r>
      <w:proofErr w:type="spellEnd"/>
      <w:r w:rsidRPr="002F11EE">
        <w:rPr>
          <w:rStyle w:val="ad"/>
          <w:rFonts w:ascii="Times New Roman" w:hAnsi="Times New Roman" w:cs="Times New Roman"/>
          <w:b/>
        </w:rPr>
        <w:t>.</w:t>
      </w:r>
    </w:p>
    <w:p w:rsidR="00940608" w:rsidRPr="002F11EE" w:rsidRDefault="00940608" w:rsidP="00DD2C0E">
      <w:pPr>
        <w:pStyle w:val="3"/>
        <w:numPr>
          <w:ilvl w:val="2"/>
          <w:numId w:val="38"/>
        </w:numPr>
        <w:tabs>
          <w:tab w:val="left" w:pos="284"/>
        </w:tabs>
        <w:spacing w:before="0" w:after="0" w:line="360" w:lineRule="auto"/>
        <w:ind w:left="0" w:firstLine="709"/>
        <w:rPr>
          <w:rStyle w:val="ad"/>
          <w:rFonts w:ascii="Times New Roman" w:hAnsi="Times New Roman" w:cs="Times New Roman"/>
          <w:b/>
        </w:rPr>
      </w:pPr>
      <w:r w:rsidRPr="002F11EE">
        <w:rPr>
          <w:rStyle w:val="ad"/>
          <w:rFonts w:ascii="Times New Roman" w:hAnsi="Times New Roman" w:cs="Times New Roman"/>
          <w:b/>
        </w:rPr>
        <w:t>V. Закрепление материала</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1. Проанализируйте предложения, постройте схемы.</w:t>
      </w:r>
    </w:p>
    <w:p w:rsidR="00940608" w:rsidRPr="002F11EE" w:rsidRDefault="00940608" w:rsidP="00DD2C0E">
      <w:pPr>
        <w:pStyle w:val="a0"/>
        <w:tabs>
          <w:tab w:val="left" w:pos="284"/>
        </w:tabs>
        <w:spacing w:after="0" w:line="360" w:lineRule="auto"/>
        <w:ind w:firstLine="709"/>
        <w:rPr>
          <w:rFonts w:ascii="Times New Roman" w:hAnsi="Times New Roman"/>
          <w:i/>
          <w:sz w:val="28"/>
          <w:szCs w:val="28"/>
        </w:rPr>
      </w:pPr>
      <w:r w:rsidRPr="002F11EE">
        <w:rPr>
          <w:rFonts w:ascii="Times New Roman" w:hAnsi="Times New Roman"/>
          <w:i/>
          <w:sz w:val="28"/>
          <w:szCs w:val="28"/>
        </w:rPr>
        <w:t>Я верил, что мы достигнем цели. Мы ушли, когда на улице уже стемнело. Чтобы не проиграть ответный матч, команда должна усиленно тренироваться.</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2. </w:t>
      </w:r>
      <w:proofErr w:type="gramStart"/>
      <w:r w:rsidRPr="002F11EE">
        <w:rPr>
          <w:rFonts w:ascii="Times New Roman" w:hAnsi="Times New Roman"/>
          <w:sz w:val="28"/>
          <w:szCs w:val="28"/>
        </w:rPr>
        <w:t>Перестройте простое предложение в сложное так, чтобы смысл остался неизменным.</w:t>
      </w:r>
      <w:proofErr w:type="gramEnd"/>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Ребята с восхищением наблюдали за работой сложных машин. – Ребята с восхищением наблюдали, как работают сложные машины.</w:t>
      </w:r>
    </w:p>
    <w:p w:rsidR="00940608" w:rsidRPr="002F11EE" w:rsidRDefault="00940608" w:rsidP="00DD2C0E">
      <w:pPr>
        <w:pStyle w:val="3"/>
        <w:numPr>
          <w:ilvl w:val="2"/>
          <w:numId w:val="38"/>
        </w:numPr>
        <w:tabs>
          <w:tab w:val="left" w:pos="284"/>
        </w:tabs>
        <w:spacing w:before="0" w:after="0" w:line="360" w:lineRule="auto"/>
        <w:ind w:left="0" w:firstLine="709"/>
        <w:rPr>
          <w:rFonts w:ascii="Times New Roman" w:hAnsi="Times New Roman" w:cs="Times New Roman"/>
        </w:rPr>
      </w:pPr>
      <w:r w:rsidRPr="002F11EE">
        <w:rPr>
          <w:rFonts w:ascii="Times New Roman" w:hAnsi="Times New Roman" w:cs="Times New Roman"/>
        </w:rPr>
        <w:lastRenderedPageBreak/>
        <w:t>V</w:t>
      </w:r>
      <w:r w:rsidRPr="002F11EE">
        <w:rPr>
          <w:rFonts w:ascii="Times New Roman" w:hAnsi="Times New Roman" w:cs="Times New Roman"/>
          <w:lang w:val="en-US"/>
        </w:rPr>
        <w:t>I</w:t>
      </w:r>
      <w:r w:rsidRPr="002F11EE">
        <w:rPr>
          <w:rFonts w:ascii="Times New Roman" w:hAnsi="Times New Roman" w:cs="Times New Roman"/>
        </w:rPr>
        <w:t>. Самостоятельная индивидуально-дифференцированная работа.</w:t>
      </w:r>
    </w:p>
    <w:p w:rsidR="00940608" w:rsidRPr="002F11EE" w:rsidRDefault="00940608" w:rsidP="00DD2C0E">
      <w:pPr>
        <w:pStyle w:val="a0"/>
        <w:widowControl w:val="0"/>
        <w:numPr>
          <w:ilvl w:val="0"/>
          <w:numId w:val="37"/>
        </w:numPr>
        <w:tabs>
          <w:tab w:val="left" w:pos="284"/>
          <w:tab w:val="left" w:pos="707"/>
        </w:tabs>
        <w:suppressAutoHyphens/>
        <w:spacing w:after="0" w:line="360" w:lineRule="auto"/>
        <w:ind w:left="0" w:firstLine="709"/>
        <w:rPr>
          <w:rFonts w:ascii="Times New Roman" w:hAnsi="Times New Roman"/>
          <w:sz w:val="28"/>
          <w:szCs w:val="28"/>
        </w:rPr>
      </w:pPr>
      <w:r w:rsidRPr="002F11EE">
        <w:rPr>
          <w:rStyle w:val="ac"/>
          <w:rFonts w:ascii="Times New Roman" w:hAnsi="Times New Roman"/>
          <w:iCs/>
          <w:sz w:val="28"/>
          <w:szCs w:val="28"/>
        </w:rPr>
        <w:t>1-я группа</w:t>
      </w:r>
      <w:r w:rsidRPr="002F11EE">
        <w:rPr>
          <w:rFonts w:ascii="Times New Roman" w:hAnsi="Times New Roman"/>
          <w:sz w:val="28"/>
          <w:szCs w:val="28"/>
        </w:rPr>
        <w:t xml:space="preserve">: подобрать к предложениям соответствующие схемы. </w:t>
      </w:r>
    </w:p>
    <w:p w:rsidR="00940608" w:rsidRPr="002F11EE" w:rsidRDefault="00940608" w:rsidP="00DD2C0E">
      <w:pPr>
        <w:pStyle w:val="a0"/>
        <w:widowControl w:val="0"/>
        <w:numPr>
          <w:ilvl w:val="0"/>
          <w:numId w:val="37"/>
        </w:numPr>
        <w:tabs>
          <w:tab w:val="left" w:pos="284"/>
          <w:tab w:val="left" w:pos="707"/>
        </w:tabs>
        <w:suppressAutoHyphens/>
        <w:spacing w:after="0" w:line="360" w:lineRule="auto"/>
        <w:ind w:left="0" w:firstLine="709"/>
        <w:rPr>
          <w:rFonts w:ascii="Times New Roman" w:hAnsi="Times New Roman"/>
          <w:sz w:val="28"/>
          <w:szCs w:val="28"/>
        </w:rPr>
      </w:pPr>
      <w:r w:rsidRPr="002F11EE">
        <w:rPr>
          <w:rStyle w:val="ac"/>
          <w:rFonts w:ascii="Times New Roman" w:hAnsi="Times New Roman"/>
          <w:iCs/>
          <w:sz w:val="28"/>
          <w:szCs w:val="28"/>
        </w:rPr>
        <w:t>2-я группа</w:t>
      </w:r>
      <w:r w:rsidRPr="002F11EE">
        <w:rPr>
          <w:rFonts w:ascii="Times New Roman" w:hAnsi="Times New Roman"/>
          <w:sz w:val="28"/>
          <w:szCs w:val="28"/>
        </w:rPr>
        <w:t xml:space="preserve">: дополнить предложения </w:t>
      </w:r>
      <w:proofErr w:type="gramStart"/>
      <w:r w:rsidRPr="002F11EE">
        <w:rPr>
          <w:rFonts w:ascii="Times New Roman" w:hAnsi="Times New Roman"/>
          <w:sz w:val="28"/>
          <w:szCs w:val="28"/>
        </w:rPr>
        <w:t>придаточными</w:t>
      </w:r>
      <w:proofErr w:type="gramEnd"/>
      <w:r w:rsidRPr="002F11EE">
        <w:rPr>
          <w:rFonts w:ascii="Times New Roman" w:hAnsi="Times New Roman"/>
          <w:sz w:val="28"/>
          <w:szCs w:val="28"/>
        </w:rPr>
        <w:t xml:space="preserve">. </w:t>
      </w:r>
    </w:p>
    <w:p w:rsidR="00940608" w:rsidRPr="002F11EE" w:rsidRDefault="00940608" w:rsidP="00DD2C0E">
      <w:pPr>
        <w:pStyle w:val="a0"/>
        <w:widowControl w:val="0"/>
        <w:numPr>
          <w:ilvl w:val="0"/>
          <w:numId w:val="37"/>
        </w:numPr>
        <w:tabs>
          <w:tab w:val="left" w:pos="284"/>
          <w:tab w:val="left" w:pos="707"/>
        </w:tabs>
        <w:suppressAutoHyphens/>
        <w:spacing w:after="0" w:line="360" w:lineRule="auto"/>
        <w:ind w:left="0" w:firstLine="709"/>
        <w:rPr>
          <w:rFonts w:ascii="Times New Roman" w:hAnsi="Times New Roman"/>
          <w:sz w:val="28"/>
          <w:szCs w:val="28"/>
        </w:rPr>
      </w:pPr>
      <w:r w:rsidRPr="002F11EE">
        <w:rPr>
          <w:rStyle w:val="ac"/>
          <w:rFonts w:ascii="Times New Roman" w:hAnsi="Times New Roman"/>
          <w:iCs/>
          <w:sz w:val="28"/>
          <w:szCs w:val="28"/>
        </w:rPr>
        <w:t>3-я группа</w:t>
      </w:r>
      <w:r w:rsidRPr="002F11EE">
        <w:rPr>
          <w:rFonts w:ascii="Times New Roman" w:hAnsi="Times New Roman"/>
          <w:sz w:val="28"/>
          <w:szCs w:val="28"/>
        </w:rPr>
        <w:t>: включить пропущенные союзы или союзные слова в предложения</w:t>
      </w:r>
      <w:proofErr w:type="gramStart"/>
      <w:r w:rsidRPr="002F11EE">
        <w:rPr>
          <w:rFonts w:ascii="Times New Roman" w:hAnsi="Times New Roman"/>
          <w:sz w:val="28"/>
          <w:szCs w:val="28"/>
        </w:rPr>
        <w:t>.</w:t>
      </w:r>
      <w:proofErr w:type="gramEnd"/>
      <w:r w:rsidRPr="002F11EE">
        <w:rPr>
          <w:rFonts w:ascii="Times New Roman" w:hAnsi="Times New Roman"/>
          <w:sz w:val="28"/>
          <w:szCs w:val="28"/>
        </w:rPr>
        <w:t xml:space="preserve"> (</w:t>
      </w:r>
      <w:proofErr w:type="gramStart"/>
      <w:r w:rsidRPr="002F11EE">
        <w:rPr>
          <w:rFonts w:ascii="Times New Roman" w:hAnsi="Times New Roman"/>
          <w:sz w:val="28"/>
          <w:szCs w:val="28"/>
        </w:rPr>
        <w:t>с</w:t>
      </w:r>
      <w:proofErr w:type="gramEnd"/>
      <w:r w:rsidRPr="002F11EE">
        <w:rPr>
          <w:rFonts w:ascii="Times New Roman" w:hAnsi="Times New Roman"/>
          <w:sz w:val="28"/>
          <w:szCs w:val="28"/>
        </w:rPr>
        <w:t xml:space="preserve">м. прил. № 1) </w:t>
      </w:r>
    </w:p>
    <w:p w:rsidR="00940608" w:rsidRPr="002F11EE" w:rsidRDefault="00940608" w:rsidP="00DD2C0E">
      <w:pPr>
        <w:pStyle w:val="3"/>
        <w:numPr>
          <w:ilvl w:val="2"/>
          <w:numId w:val="38"/>
        </w:numPr>
        <w:tabs>
          <w:tab w:val="left" w:pos="284"/>
        </w:tabs>
        <w:spacing w:before="0" w:after="0" w:line="360" w:lineRule="auto"/>
        <w:ind w:left="0" w:firstLine="709"/>
        <w:rPr>
          <w:rFonts w:ascii="Times New Roman" w:hAnsi="Times New Roman" w:cs="Times New Roman"/>
        </w:rPr>
      </w:pPr>
      <w:r w:rsidRPr="002F11EE">
        <w:rPr>
          <w:rFonts w:ascii="Times New Roman" w:hAnsi="Times New Roman" w:cs="Times New Roman"/>
        </w:rPr>
        <w:t>VI</w:t>
      </w:r>
      <w:r w:rsidRPr="002F11EE">
        <w:rPr>
          <w:rFonts w:ascii="Times New Roman" w:hAnsi="Times New Roman" w:cs="Times New Roman"/>
          <w:lang w:val="en-US"/>
        </w:rPr>
        <w:t>I</w:t>
      </w:r>
      <w:r w:rsidRPr="002F11EE">
        <w:rPr>
          <w:rFonts w:ascii="Times New Roman" w:hAnsi="Times New Roman" w:cs="Times New Roman"/>
        </w:rPr>
        <w:t>. Работа со словом</w:t>
      </w:r>
    </w:p>
    <w:p w:rsidR="00940608" w:rsidRPr="002F11EE" w:rsidRDefault="00940608" w:rsidP="00DD2C0E">
      <w:pPr>
        <w:pStyle w:val="a0"/>
        <w:tabs>
          <w:tab w:val="left" w:pos="284"/>
        </w:tabs>
        <w:spacing w:after="0" w:line="360" w:lineRule="auto"/>
        <w:ind w:firstLine="709"/>
        <w:rPr>
          <w:rStyle w:val="ac"/>
          <w:rFonts w:ascii="Times New Roman" w:hAnsi="Times New Roman"/>
          <w:iCs/>
          <w:sz w:val="28"/>
          <w:szCs w:val="28"/>
        </w:rPr>
      </w:pPr>
      <w:r w:rsidRPr="002F11EE">
        <w:rPr>
          <w:rStyle w:val="ac"/>
          <w:rFonts w:ascii="Times New Roman" w:hAnsi="Times New Roman"/>
          <w:iCs/>
          <w:sz w:val="28"/>
          <w:szCs w:val="28"/>
        </w:rPr>
        <w:t>1. Комментарий, комментатор, популярный.</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Какие орфограммы встречаются в словах?</w:t>
      </w:r>
    </w:p>
    <w:p w:rsidR="00940608" w:rsidRPr="002F11EE" w:rsidRDefault="00940608" w:rsidP="00DD2C0E">
      <w:pPr>
        <w:pStyle w:val="a0"/>
        <w:tabs>
          <w:tab w:val="left" w:pos="284"/>
        </w:tabs>
        <w:spacing w:after="0" w:line="360" w:lineRule="auto"/>
        <w:ind w:firstLine="709"/>
        <w:rPr>
          <w:rStyle w:val="ac"/>
          <w:rFonts w:ascii="Times New Roman" w:hAnsi="Times New Roman"/>
          <w:iCs/>
          <w:sz w:val="28"/>
          <w:szCs w:val="28"/>
        </w:rPr>
      </w:pPr>
      <w:r w:rsidRPr="002F11EE">
        <w:rPr>
          <w:rFonts w:ascii="Times New Roman" w:hAnsi="Times New Roman"/>
          <w:sz w:val="28"/>
          <w:szCs w:val="28"/>
        </w:rPr>
        <w:t xml:space="preserve">– Каково лексическое значение слов? </w:t>
      </w:r>
      <w:r w:rsidRPr="002F11EE">
        <w:rPr>
          <w:rStyle w:val="ac"/>
          <w:rFonts w:ascii="Times New Roman" w:hAnsi="Times New Roman"/>
          <w:iCs/>
          <w:sz w:val="28"/>
          <w:szCs w:val="28"/>
        </w:rPr>
        <w:t>(При необходимости обратиться к словарю.)</w:t>
      </w:r>
    </w:p>
    <w:p w:rsidR="00940608" w:rsidRPr="002F11EE" w:rsidRDefault="00940608" w:rsidP="00DD2C0E">
      <w:pPr>
        <w:pStyle w:val="a0"/>
        <w:tabs>
          <w:tab w:val="left" w:pos="284"/>
        </w:tabs>
        <w:spacing w:after="0" w:line="360" w:lineRule="auto"/>
        <w:ind w:firstLine="709"/>
        <w:rPr>
          <w:rStyle w:val="ac"/>
          <w:rFonts w:ascii="Times New Roman" w:hAnsi="Times New Roman"/>
          <w:iCs/>
          <w:sz w:val="28"/>
          <w:szCs w:val="28"/>
        </w:rPr>
      </w:pPr>
      <w:r w:rsidRPr="002F11EE">
        <w:rPr>
          <w:rStyle w:val="ac"/>
          <w:rFonts w:ascii="Times New Roman" w:hAnsi="Times New Roman"/>
          <w:iCs/>
          <w:sz w:val="28"/>
          <w:szCs w:val="28"/>
        </w:rPr>
        <w:t>2. Составить СПП с одним из слов, записать его, построить схему.</w:t>
      </w:r>
    </w:p>
    <w:p w:rsidR="00940608" w:rsidRPr="002F11EE" w:rsidRDefault="00940608" w:rsidP="00DD2C0E">
      <w:pPr>
        <w:pStyle w:val="3"/>
        <w:numPr>
          <w:ilvl w:val="2"/>
          <w:numId w:val="38"/>
        </w:numPr>
        <w:tabs>
          <w:tab w:val="left" w:pos="284"/>
        </w:tabs>
        <w:spacing w:before="0" w:after="0" w:line="360" w:lineRule="auto"/>
        <w:ind w:left="0" w:firstLine="709"/>
        <w:rPr>
          <w:rFonts w:ascii="Times New Roman" w:hAnsi="Times New Roman" w:cs="Times New Roman"/>
        </w:rPr>
      </w:pPr>
      <w:r w:rsidRPr="002F11EE">
        <w:rPr>
          <w:rFonts w:ascii="Times New Roman" w:hAnsi="Times New Roman" w:cs="Times New Roman"/>
        </w:rPr>
        <w:t>VI</w:t>
      </w:r>
      <w:r w:rsidRPr="002F11EE">
        <w:rPr>
          <w:rFonts w:ascii="Times New Roman" w:hAnsi="Times New Roman" w:cs="Times New Roman"/>
          <w:lang w:val="en-US"/>
        </w:rPr>
        <w:t>I</w:t>
      </w:r>
      <w:r w:rsidRPr="002F11EE">
        <w:rPr>
          <w:rFonts w:ascii="Times New Roman" w:hAnsi="Times New Roman" w:cs="Times New Roman"/>
        </w:rPr>
        <w:t>I. Итог урока</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Что вы узнали о СПП?</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Назовите средства связи в СПП?</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Как различать союзы и союзные слова.</w:t>
      </w:r>
    </w:p>
    <w:p w:rsidR="00940608" w:rsidRPr="002F11EE" w:rsidRDefault="00940608" w:rsidP="00DD2C0E">
      <w:pPr>
        <w:pStyle w:val="a0"/>
        <w:tabs>
          <w:tab w:val="left" w:pos="284"/>
        </w:tabs>
        <w:spacing w:after="0" w:line="360" w:lineRule="auto"/>
        <w:ind w:firstLine="709"/>
        <w:rPr>
          <w:rStyle w:val="ac"/>
          <w:rFonts w:ascii="Times New Roman" w:hAnsi="Times New Roman"/>
          <w:iCs/>
          <w:sz w:val="28"/>
          <w:szCs w:val="28"/>
        </w:rPr>
      </w:pPr>
      <w:r w:rsidRPr="002F11EE">
        <w:rPr>
          <w:rStyle w:val="ac"/>
          <w:rFonts w:ascii="Times New Roman" w:hAnsi="Times New Roman"/>
          <w:iCs/>
          <w:sz w:val="28"/>
          <w:szCs w:val="28"/>
        </w:rPr>
        <w:t>Комментирование оценок.</w:t>
      </w:r>
    </w:p>
    <w:p w:rsidR="00940608" w:rsidRPr="002F11EE" w:rsidRDefault="00940608" w:rsidP="00DD2C0E">
      <w:pPr>
        <w:pStyle w:val="3"/>
        <w:numPr>
          <w:ilvl w:val="2"/>
          <w:numId w:val="38"/>
        </w:numPr>
        <w:tabs>
          <w:tab w:val="left" w:pos="284"/>
        </w:tabs>
        <w:spacing w:before="0" w:after="0" w:line="360" w:lineRule="auto"/>
        <w:ind w:left="0" w:firstLine="709"/>
        <w:rPr>
          <w:rFonts w:ascii="Times New Roman" w:hAnsi="Times New Roman" w:cs="Times New Roman"/>
        </w:rPr>
      </w:pPr>
      <w:r w:rsidRPr="002F11EE">
        <w:rPr>
          <w:rFonts w:ascii="Times New Roman" w:hAnsi="Times New Roman" w:cs="Times New Roman"/>
          <w:lang w:val="en-US"/>
        </w:rPr>
        <w:t>IX</w:t>
      </w:r>
      <w:r w:rsidRPr="002F11EE">
        <w:rPr>
          <w:rFonts w:ascii="Times New Roman" w:hAnsi="Times New Roman" w:cs="Times New Roman"/>
        </w:rPr>
        <w:t>. Домашнее задание</w:t>
      </w:r>
    </w:p>
    <w:p w:rsidR="00940608" w:rsidRPr="002F11EE" w:rsidRDefault="00940608" w:rsidP="00DD2C0E">
      <w:pPr>
        <w:pStyle w:val="a0"/>
        <w:tabs>
          <w:tab w:val="left" w:pos="284"/>
        </w:tabs>
        <w:spacing w:after="0" w:line="360" w:lineRule="auto"/>
        <w:ind w:firstLine="709"/>
        <w:rPr>
          <w:rStyle w:val="ac"/>
          <w:rFonts w:ascii="Times New Roman" w:hAnsi="Times New Roman"/>
          <w:iCs/>
          <w:sz w:val="28"/>
          <w:szCs w:val="28"/>
        </w:rPr>
      </w:pPr>
      <w:r w:rsidRPr="002F11EE">
        <w:rPr>
          <w:rStyle w:val="ac"/>
          <w:rFonts w:ascii="Times New Roman" w:hAnsi="Times New Roman"/>
          <w:iCs/>
          <w:sz w:val="28"/>
          <w:szCs w:val="28"/>
        </w:rPr>
        <w:t>П.9, упр. 79.</w:t>
      </w:r>
    </w:p>
    <w:p w:rsidR="00940608" w:rsidRPr="002F11EE" w:rsidRDefault="00940608" w:rsidP="00DD2C0E">
      <w:pPr>
        <w:pStyle w:val="a0"/>
        <w:tabs>
          <w:tab w:val="left" w:pos="284"/>
        </w:tabs>
        <w:spacing w:after="0" w:line="360" w:lineRule="auto"/>
        <w:ind w:firstLine="709"/>
        <w:rPr>
          <w:rStyle w:val="ac"/>
          <w:rFonts w:ascii="Times New Roman" w:hAnsi="Times New Roman"/>
          <w:i w:val="0"/>
          <w:iCs/>
          <w:sz w:val="28"/>
          <w:szCs w:val="28"/>
        </w:rPr>
      </w:pPr>
    </w:p>
    <w:p w:rsidR="00940608" w:rsidRPr="002F11EE" w:rsidRDefault="00940608" w:rsidP="00DD2C0E">
      <w:pPr>
        <w:pStyle w:val="a0"/>
        <w:tabs>
          <w:tab w:val="left" w:pos="284"/>
        </w:tabs>
        <w:spacing w:after="0" w:line="360" w:lineRule="auto"/>
        <w:ind w:firstLine="709"/>
        <w:rPr>
          <w:rStyle w:val="ac"/>
          <w:rFonts w:ascii="Times New Roman" w:hAnsi="Times New Roman"/>
          <w:i w:val="0"/>
          <w:iCs/>
          <w:sz w:val="28"/>
          <w:szCs w:val="28"/>
        </w:rPr>
      </w:pPr>
    </w:p>
    <w:p w:rsidR="00940608" w:rsidRPr="002F11EE" w:rsidRDefault="00940608" w:rsidP="00DD2C0E">
      <w:pPr>
        <w:pStyle w:val="a0"/>
        <w:tabs>
          <w:tab w:val="left" w:pos="284"/>
        </w:tabs>
        <w:spacing w:after="0" w:line="360" w:lineRule="auto"/>
        <w:ind w:firstLine="709"/>
        <w:rPr>
          <w:rStyle w:val="ac"/>
          <w:rFonts w:ascii="Times New Roman" w:hAnsi="Times New Roman"/>
          <w:i w:val="0"/>
          <w:iCs/>
          <w:sz w:val="28"/>
          <w:szCs w:val="28"/>
        </w:rPr>
      </w:pPr>
      <w:r w:rsidRPr="002F11EE">
        <w:rPr>
          <w:rStyle w:val="ac"/>
          <w:rFonts w:ascii="Times New Roman" w:hAnsi="Times New Roman"/>
          <w:i w:val="0"/>
          <w:iCs/>
          <w:sz w:val="28"/>
          <w:szCs w:val="28"/>
        </w:rPr>
        <w:t>Приложение 1 (к уроку русского языка 9 класс)</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Style w:val="ac"/>
          <w:rFonts w:ascii="Times New Roman" w:hAnsi="Times New Roman"/>
          <w:i w:val="0"/>
          <w:iCs/>
          <w:sz w:val="28"/>
          <w:szCs w:val="28"/>
        </w:rPr>
        <w:t>1 группа:</w:t>
      </w:r>
      <w:r w:rsidRPr="002F11EE">
        <w:rPr>
          <w:rFonts w:ascii="Times New Roman" w:hAnsi="Times New Roman"/>
          <w:sz w:val="28"/>
          <w:szCs w:val="28"/>
        </w:rPr>
        <w:t xml:space="preserve">  вставить пропущенные буквы знаки препинания, раскрыть скобки</w:t>
      </w:r>
      <w:proofErr w:type="gramStart"/>
      <w:r w:rsidRPr="002F11EE">
        <w:rPr>
          <w:rFonts w:ascii="Times New Roman" w:hAnsi="Times New Roman"/>
          <w:sz w:val="28"/>
          <w:szCs w:val="28"/>
        </w:rPr>
        <w:t>.</w:t>
      </w:r>
      <w:proofErr w:type="gramEnd"/>
      <w:r w:rsidRPr="002F11EE">
        <w:rPr>
          <w:rFonts w:ascii="Times New Roman" w:hAnsi="Times New Roman"/>
          <w:sz w:val="28"/>
          <w:szCs w:val="28"/>
        </w:rPr>
        <w:t xml:space="preserve">  </w:t>
      </w:r>
      <w:proofErr w:type="gramStart"/>
      <w:r w:rsidRPr="002F11EE">
        <w:rPr>
          <w:rFonts w:ascii="Times New Roman" w:hAnsi="Times New Roman"/>
          <w:sz w:val="28"/>
          <w:szCs w:val="28"/>
        </w:rPr>
        <w:t>п</w:t>
      </w:r>
      <w:proofErr w:type="gramEnd"/>
      <w:r w:rsidRPr="002F11EE">
        <w:rPr>
          <w:rFonts w:ascii="Times New Roman" w:hAnsi="Times New Roman"/>
          <w:sz w:val="28"/>
          <w:szCs w:val="28"/>
        </w:rPr>
        <w:t>одобрать к предложениям соответствующие схемы</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В</w:t>
      </w:r>
      <w:proofErr w:type="gramStart"/>
      <w:r w:rsidRPr="002F11EE">
        <w:rPr>
          <w:rFonts w:ascii="Times New Roman" w:hAnsi="Times New Roman"/>
          <w:sz w:val="28"/>
          <w:szCs w:val="28"/>
        </w:rPr>
        <w:t>о(</w:t>
      </w:r>
      <w:proofErr w:type="gramEnd"/>
      <w:r w:rsidRPr="002F11EE">
        <w:rPr>
          <w:rFonts w:ascii="Times New Roman" w:hAnsi="Times New Roman"/>
          <w:sz w:val="28"/>
          <w:szCs w:val="28"/>
        </w:rPr>
        <w:t xml:space="preserve">мне) </w:t>
      </w:r>
      <w:proofErr w:type="spellStart"/>
      <w:r w:rsidRPr="002F11EE">
        <w:rPr>
          <w:rFonts w:ascii="Times New Roman" w:hAnsi="Times New Roman"/>
          <w:sz w:val="28"/>
          <w:szCs w:val="28"/>
        </w:rPr>
        <w:t>ост.вляли</w:t>
      </w:r>
      <w:proofErr w:type="spellEnd"/>
      <w:r w:rsidRPr="002F11EE">
        <w:rPr>
          <w:rFonts w:ascii="Times New Roman" w:hAnsi="Times New Roman"/>
          <w:sz w:val="28"/>
          <w:szCs w:val="28"/>
        </w:rPr>
        <w:t xml:space="preserve"> (не)</w:t>
      </w:r>
      <w:proofErr w:type="spellStart"/>
      <w:r w:rsidRPr="002F11EE">
        <w:rPr>
          <w:rFonts w:ascii="Times New Roman" w:hAnsi="Times New Roman"/>
          <w:sz w:val="28"/>
          <w:szCs w:val="28"/>
        </w:rPr>
        <w:t>изгладимое</w:t>
      </w:r>
      <w:proofErr w:type="spellEnd"/>
      <w:r w:rsidRPr="002F11EE">
        <w:rPr>
          <w:rFonts w:ascii="Times New Roman" w:hAnsi="Times New Roman"/>
          <w:sz w:val="28"/>
          <w:szCs w:val="28"/>
        </w:rPr>
        <w:t xml:space="preserve"> впечатление книги в которых </w:t>
      </w:r>
      <w:proofErr w:type="spellStart"/>
      <w:r w:rsidRPr="002F11EE">
        <w:rPr>
          <w:rFonts w:ascii="Times New Roman" w:hAnsi="Times New Roman"/>
          <w:sz w:val="28"/>
          <w:szCs w:val="28"/>
        </w:rPr>
        <w:t>из.бражались</w:t>
      </w:r>
      <w:proofErr w:type="spellEnd"/>
      <w:r w:rsidRPr="002F11EE">
        <w:rPr>
          <w:rFonts w:ascii="Times New Roman" w:hAnsi="Times New Roman"/>
          <w:sz w:val="28"/>
          <w:szCs w:val="28"/>
        </w:rPr>
        <w:t xml:space="preserve"> сильные духом и телом люди.</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Санаторий где я провел лето </w:t>
      </w:r>
      <w:proofErr w:type="spellStart"/>
      <w:r w:rsidRPr="002F11EE">
        <w:rPr>
          <w:rFonts w:ascii="Times New Roman" w:hAnsi="Times New Roman"/>
          <w:sz w:val="28"/>
          <w:szCs w:val="28"/>
        </w:rPr>
        <w:t>ра</w:t>
      </w:r>
      <w:proofErr w:type="gramStart"/>
      <w:r w:rsidRPr="002F11EE">
        <w:rPr>
          <w:rFonts w:ascii="Times New Roman" w:hAnsi="Times New Roman"/>
          <w:sz w:val="28"/>
          <w:szCs w:val="28"/>
        </w:rPr>
        <w:t>.п</w:t>
      </w:r>
      <w:proofErr w:type="gramEnd"/>
      <w:r w:rsidRPr="002F11EE">
        <w:rPr>
          <w:rFonts w:ascii="Times New Roman" w:hAnsi="Times New Roman"/>
          <w:sz w:val="28"/>
          <w:szCs w:val="28"/>
        </w:rPr>
        <w:t>ол.жен</w:t>
      </w:r>
      <w:proofErr w:type="spellEnd"/>
      <w:r w:rsidRPr="002F11EE">
        <w:rPr>
          <w:rFonts w:ascii="Times New Roman" w:hAnsi="Times New Roman"/>
          <w:sz w:val="28"/>
          <w:szCs w:val="28"/>
        </w:rPr>
        <w:t xml:space="preserve"> в </w:t>
      </w:r>
      <w:proofErr w:type="spellStart"/>
      <w:r w:rsidRPr="002F11EE">
        <w:rPr>
          <w:rFonts w:ascii="Times New Roman" w:hAnsi="Times New Roman"/>
          <w:sz w:val="28"/>
          <w:szCs w:val="28"/>
        </w:rPr>
        <w:t>живопис</w:t>
      </w:r>
      <w:proofErr w:type="spellEnd"/>
      <w:r w:rsidRPr="002F11EE">
        <w:rPr>
          <w:rFonts w:ascii="Times New Roman" w:hAnsi="Times New Roman"/>
          <w:sz w:val="28"/>
          <w:szCs w:val="28"/>
        </w:rPr>
        <w:t>(?)ном месте</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Когда я </w:t>
      </w:r>
      <w:proofErr w:type="spellStart"/>
      <w:r w:rsidRPr="002F11EE">
        <w:rPr>
          <w:rFonts w:ascii="Times New Roman" w:hAnsi="Times New Roman"/>
          <w:sz w:val="28"/>
          <w:szCs w:val="28"/>
        </w:rPr>
        <w:t>выр</w:t>
      </w:r>
      <w:proofErr w:type="gramStart"/>
      <w:r w:rsidRPr="002F11EE">
        <w:rPr>
          <w:rFonts w:ascii="Times New Roman" w:hAnsi="Times New Roman"/>
          <w:sz w:val="28"/>
          <w:szCs w:val="28"/>
        </w:rPr>
        <w:t>.с</w:t>
      </w:r>
      <w:proofErr w:type="gramEnd"/>
      <w:r w:rsidRPr="002F11EE">
        <w:rPr>
          <w:rFonts w:ascii="Times New Roman" w:hAnsi="Times New Roman"/>
          <w:sz w:val="28"/>
          <w:szCs w:val="28"/>
        </w:rPr>
        <w:t>ту</w:t>
      </w:r>
      <w:proofErr w:type="spellEnd"/>
      <w:r w:rsidRPr="002F11EE">
        <w:rPr>
          <w:rFonts w:ascii="Times New Roman" w:hAnsi="Times New Roman"/>
          <w:sz w:val="28"/>
          <w:szCs w:val="28"/>
        </w:rPr>
        <w:t xml:space="preserve">, буду </w:t>
      </w:r>
      <w:proofErr w:type="spellStart"/>
      <w:r w:rsidRPr="002F11EE">
        <w:rPr>
          <w:rFonts w:ascii="Times New Roman" w:hAnsi="Times New Roman"/>
          <w:sz w:val="28"/>
          <w:szCs w:val="28"/>
        </w:rPr>
        <w:t>занмат</w:t>
      </w:r>
      <w:proofErr w:type="spellEnd"/>
      <w:r w:rsidRPr="002F11EE">
        <w:rPr>
          <w:rFonts w:ascii="Times New Roman" w:hAnsi="Times New Roman"/>
          <w:sz w:val="28"/>
          <w:szCs w:val="28"/>
        </w:rPr>
        <w:t>(?) спортом как мой старший брат.</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2. группа: вставить пропущенные буквы, дополнить предложения </w:t>
      </w:r>
      <w:proofErr w:type="gramStart"/>
      <w:r w:rsidRPr="002F11EE">
        <w:rPr>
          <w:rFonts w:ascii="Times New Roman" w:hAnsi="Times New Roman"/>
          <w:sz w:val="28"/>
          <w:szCs w:val="28"/>
        </w:rPr>
        <w:t>придаточными</w:t>
      </w:r>
      <w:proofErr w:type="gramEnd"/>
      <w:r w:rsidRPr="002F11EE">
        <w:rPr>
          <w:rFonts w:ascii="Times New Roman" w:hAnsi="Times New Roman"/>
          <w:sz w:val="28"/>
          <w:szCs w:val="28"/>
        </w:rPr>
        <w:t>.</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Чехов </w:t>
      </w:r>
      <w:proofErr w:type="spellStart"/>
      <w:r w:rsidRPr="002F11EE">
        <w:rPr>
          <w:rFonts w:ascii="Times New Roman" w:hAnsi="Times New Roman"/>
          <w:sz w:val="28"/>
          <w:szCs w:val="28"/>
        </w:rPr>
        <w:t>с</w:t>
      </w:r>
      <w:proofErr w:type="gramStart"/>
      <w:r w:rsidRPr="002F11EE">
        <w:rPr>
          <w:rFonts w:ascii="Times New Roman" w:hAnsi="Times New Roman"/>
          <w:sz w:val="28"/>
          <w:szCs w:val="28"/>
        </w:rPr>
        <w:t>.з</w:t>
      </w:r>
      <w:proofErr w:type="gramEnd"/>
      <w:r w:rsidRPr="002F11EE">
        <w:rPr>
          <w:rFonts w:ascii="Times New Roman" w:hAnsi="Times New Roman"/>
          <w:sz w:val="28"/>
          <w:szCs w:val="28"/>
        </w:rPr>
        <w:t>давал</w:t>
      </w:r>
      <w:proofErr w:type="spellEnd"/>
      <w:r w:rsidRPr="002F11EE">
        <w:rPr>
          <w:rFonts w:ascii="Times New Roman" w:hAnsi="Times New Roman"/>
          <w:sz w:val="28"/>
          <w:szCs w:val="28"/>
        </w:rPr>
        <w:t xml:space="preserve"> произведения…</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lastRenderedPageBreak/>
        <w:t>Надо стреми</w:t>
      </w:r>
      <w:proofErr w:type="gramStart"/>
      <w:r w:rsidRPr="002F11EE">
        <w:rPr>
          <w:rFonts w:ascii="Times New Roman" w:hAnsi="Times New Roman"/>
          <w:sz w:val="28"/>
          <w:szCs w:val="28"/>
        </w:rPr>
        <w:t>т(</w:t>
      </w:r>
      <w:proofErr w:type="gramEnd"/>
      <w:r w:rsidRPr="002F11EE">
        <w:rPr>
          <w:rFonts w:ascii="Times New Roman" w:hAnsi="Times New Roman"/>
          <w:sz w:val="28"/>
          <w:szCs w:val="28"/>
        </w:rPr>
        <w:t>?)</w:t>
      </w:r>
      <w:proofErr w:type="spellStart"/>
      <w:r w:rsidRPr="002F11EE">
        <w:rPr>
          <w:rFonts w:ascii="Times New Roman" w:hAnsi="Times New Roman"/>
          <w:sz w:val="28"/>
          <w:szCs w:val="28"/>
        </w:rPr>
        <w:t>ся</w:t>
      </w:r>
      <w:proofErr w:type="spellEnd"/>
      <w:r w:rsidRPr="002F11EE">
        <w:rPr>
          <w:rFonts w:ascii="Times New Roman" w:hAnsi="Times New Roman"/>
          <w:sz w:val="28"/>
          <w:szCs w:val="28"/>
        </w:rPr>
        <w:t xml:space="preserve"> к тому…</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Кто ищет…</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Тот хорошо себя ч</w:t>
      </w:r>
      <w:proofErr w:type="gramStart"/>
      <w:r w:rsidRPr="002F11EE">
        <w:rPr>
          <w:rFonts w:ascii="Times New Roman" w:hAnsi="Times New Roman"/>
          <w:sz w:val="28"/>
          <w:szCs w:val="28"/>
        </w:rPr>
        <w:t>у(</w:t>
      </w:r>
      <w:proofErr w:type="gramEnd"/>
      <w:r w:rsidRPr="002F11EE">
        <w:rPr>
          <w:rFonts w:ascii="Times New Roman" w:hAnsi="Times New Roman"/>
          <w:sz w:val="28"/>
          <w:szCs w:val="28"/>
        </w:rPr>
        <w:t>?)</w:t>
      </w:r>
      <w:proofErr w:type="spellStart"/>
      <w:r w:rsidRPr="002F11EE">
        <w:rPr>
          <w:rFonts w:ascii="Times New Roman" w:hAnsi="Times New Roman"/>
          <w:sz w:val="28"/>
          <w:szCs w:val="28"/>
        </w:rPr>
        <w:t>ствует</w:t>
      </w:r>
      <w:proofErr w:type="spellEnd"/>
      <w:r w:rsidRPr="002F11EE">
        <w:rPr>
          <w:rFonts w:ascii="Times New Roman" w:hAnsi="Times New Roman"/>
          <w:sz w:val="28"/>
          <w:szCs w:val="28"/>
        </w:rPr>
        <w:t>…</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3 группа: вставить пропущенные буквы знаки препинания, раскрыть скобки,  включить пропущенные союзы или союзные слова в предложения. </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Санаторий  я провел лето </w:t>
      </w:r>
      <w:proofErr w:type="spellStart"/>
      <w:r w:rsidRPr="002F11EE">
        <w:rPr>
          <w:rFonts w:ascii="Times New Roman" w:hAnsi="Times New Roman"/>
          <w:sz w:val="28"/>
          <w:szCs w:val="28"/>
        </w:rPr>
        <w:t>ра</w:t>
      </w:r>
      <w:proofErr w:type="gramStart"/>
      <w:r w:rsidRPr="002F11EE">
        <w:rPr>
          <w:rFonts w:ascii="Times New Roman" w:hAnsi="Times New Roman"/>
          <w:sz w:val="28"/>
          <w:szCs w:val="28"/>
        </w:rPr>
        <w:t>.п</w:t>
      </w:r>
      <w:proofErr w:type="gramEnd"/>
      <w:r w:rsidRPr="002F11EE">
        <w:rPr>
          <w:rFonts w:ascii="Times New Roman" w:hAnsi="Times New Roman"/>
          <w:sz w:val="28"/>
          <w:szCs w:val="28"/>
        </w:rPr>
        <w:t>ол.жен</w:t>
      </w:r>
      <w:proofErr w:type="spellEnd"/>
      <w:r w:rsidRPr="002F11EE">
        <w:rPr>
          <w:rFonts w:ascii="Times New Roman" w:hAnsi="Times New Roman"/>
          <w:sz w:val="28"/>
          <w:szCs w:val="28"/>
        </w:rPr>
        <w:t xml:space="preserve"> в </w:t>
      </w:r>
      <w:proofErr w:type="spellStart"/>
      <w:r w:rsidRPr="002F11EE">
        <w:rPr>
          <w:rFonts w:ascii="Times New Roman" w:hAnsi="Times New Roman"/>
          <w:sz w:val="28"/>
          <w:szCs w:val="28"/>
        </w:rPr>
        <w:t>живопис</w:t>
      </w:r>
      <w:proofErr w:type="spellEnd"/>
      <w:r w:rsidRPr="002F11EE">
        <w:rPr>
          <w:rFonts w:ascii="Times New Roman" w:hAnsi="Times New Roman"/>
          <w:sz w:val="28"/>
          <w:szCs w:val="28"/>
        </w:rPr>
        <w:t>(?)ном месте</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Чехов </w:t>
      </w:r>
      <w:proofErr w:type="gramStart"/>
      <w:r w:rsidRPr="002F11EE">
        <w:rPr>
          <w:rFonts w:ascii="Times New Roman" w:hAnsi="Times New Roman"/>
          <w:sz w:val="28"/>
          <w:szCs w:val="28"/>
        </w:rPr>
        <w:t>создавал произведения  учили</w:t>
      </w:r>
      <w:proofErr w:type="gramEnd"/>
      <w:r w:rsidRPr="002F11EE">
        <w:rPr>
          <w:rFonts w:ascii="Times New Roman" w:hAnsi="Times New Roman"/>
          <w:sz w:val="28"/>
          <w:szCs w:val="28"/>
        </w:rPr>
        <w:t xml:space="preserve"> понимать жизнь и людей</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В</w:t>
      </w:r>
      <w:proofErr w:type="gramStart"/>
      <w:r w:rsidRPr="002F11EE">
        <w:rPr>
          <w:rFonts w:ascii="Times New Roman" w:hAnsi="Times New Roman"/>
          <w:sz w:val="28"/>
          <w:szCs w:val="28"/>
        </w:rPr>
        <w:t>о(</w:t>
      </w:r>
      <w:proofErr w:type="gramEnd"/>
      <w:r w:rsidRPr="002F11EE">
        <w:rPr>
          <w:rFonts w:ascii="Times New Roman" w:hAnsi="Times New Roman"/>
          <w:sz w:val="28"/>
          <w:szCs w:val="28"/>
        </w:rPr>
        <w:t xml:space="preserve">мне) </w:t>
      </w:r>
      <w:proofErr w:type="spellStart"/>
      <w:r w:rsidRPr="002F11EE">
        <w:rPr>
          <w:rFonts w:ascii="Times New Roman" w:hAnsi="Times New Roman"/>
          <w:sz w:val="28"/>
          <w:szCs w:val="28"/>
        </w:rPr>
        <w:t>ост.вляли</w:t>
      </w:r>
      <w:proofErr w:type="spellEnd"/>
      <w:r w:rsidRPr="002F11EE">
        <w:rPr>
          <w:rFonts w:ascii="Times New Roman" w:hAnsi="Times New Roman"/>
          <w:sz w:val="28"/>
          <w:szCs w:val="28"/>
        </w:rPr>
        <w:t xml:space="preserve"> (не)</w:t>
      </w:r>
      <w:proofErr w:type="spellStart"/>
      <w:r w:rsidRPr="002F11EE">
        <w:rPr>
          <w:rFonts w:ascii="Times New Roman" w:hAnsi="Times New Roman"/>
          <w:sz w:val="28"/>
          <w:szCs w:val="28"/>
        </w:rPr>
        <w:t>изгладимое</w:t>
      </w:r>
      <w:proofErr w:type="spellEnd"/>
      <w:r w:rsidRPr="002F11EE">
        <w:rPr>
          <w:rFonts w:ascii="Times New Roman" w:hAnsi="Times New Roman"/>
          <w:sz w:val="28"/>
          <w:szCs w:val="28"/>
        </w:rPr>
        <w:t xml:space="preserve"> впечатление книги </w:t>
      </w:r>
      <w:proofErr w:type="spellStart"/>
      <w:r w:rsidRPr="002F11EE">
        <w:rPr>
          <w:rFonts w:ascii="Times New Roman" w:hAnsi="Times New Roman"/>
          <w:sz w:val="28"/>
          <w:szCs w:val="28"/>
        </w:rPr>
        <w:t>из.бражались</w:t>
      </w:r>
      <w:proofErr w:type="spellEnd"/>
      <w:r w:rsidRPr="002F11EE">
        <w:rPr>
          <w:rFonts w:ascii="Times New Roman" w:hAnsi="Times New Roman"/>
          <w:sz w:val="28"/>
          <w:szCs w:val="28"/>
        </w:rPr>
        <w:t xml:space="preserve"> сильные духом и телом люди.</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В поле мы будем </w:t>
      </w:r>
      <w:proofErr w:type="gramStart"/>
      <w:r w:rsidRPr="002F11EE">
        <w:rPr>
          <w:rFonts w:ascii="Times New Roman" w:hAnsi="Times New Roman"/>
          <w:sz w:val="28"/>
          <w:szCs w:val="28"/>
        </w:rPr>
        <w:t>работать</w:t>
      </w:r>
      <w:proofErr w:type="gramEnd"/>
      <w:r w:rsidRPr="002F11EE">
        <w:rPr>
          <w:rFonts w:ascii="Times New Roman" w:hAnsi="Times New Roman"/>
          <w:sz w:val="28"/>
          <w:szCs w:val="28"/>
        </w:rPr>
        <w:t xml:space="preserve"> наступит лето.</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r w:rsidRPr="002F11EE">
        <w:rPr>
          <w:rFonts w:ascii="Times New Roman" w:hAnsi="Times New Roman"/>
          <w:sz w:val="28"/>
          <w:szCs w:val="28"/>
        </w:rPr>
        <w:t xml:space="preserve">Хотелось петь было </w:t>
      </w:r>
      <w:proofErr w:type="spellStart"/>
      <w:r w:rsidRPr="002F11EE">
        <w:rPr>
          <w:rFonts w:ascii="Times New Roman" w:hAnsi="Times New Roman"/>
          <w:sz w:val="28"/>
          <w:szCs w:val="28"/>
        </w:rPr>
        <w:t>радо</w:t>
      </w:r>
      <w:proofErr w:type="gramStart"/>
      <w:r w:rsidRPr="002F11EE">
        <w:rPr>
          <w:rFonts w:ascii="Times New Roman" w:hAnsi="Times New Roman"/>
          <w:sz w:val="28"/>
          <w:szCs w:val="28"/>
        </w:rPr>
        <w:t>с</w:t>
      </w:r>
      <w:proofErr w:type="spellEnd"/>
      <w:r w:rsidRPr="002F11EE">
        <w:rPr>
          <w:rFonts w:ascii="Times New Roman" w:hAnsi="Times New Roman"/>
          <w:sz w:val="28"/>
          <w:szCs w:val="28"/>
        </w:rPr>
        <w:t>(</w:t>
      </w:r>
      <w:proofErr w:type="gramEnd"/>
      <w:r w:rsidRPr="002F11EE">
        <w:rPr>
          <w:rFonts w:ascii="Times New Roman" w:hAnsi="Times New Roman"/>
          <w:sz w:val="28"/>
          <w:szCs w:val="28"/>
        </w:rPr>
        <w:t xml:space="preserve">?)но. </w:t>
      </w: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p>
    <w:p w:rsidR="00940608" w:rsidRPr="002F11EE" w:rsidRDefault="00940608" w:rsidP="00DD2C0E">
      <w:pPr>
        <w:pStyle w:val="a0"/>
        <w:tabs>
          <w:tab w:val="left" w:pos="284"/>
        </w:tabs>
        <w:spacing w:after="0" w:line="360" w:lineRule="auto"/>
        <w:ind w:firstLine="709"/>
        <w:rPr>
          <w:rFonts w:ascii="Times New Roman" w:hAnsi="Times New Roman"/>
          <w:sz w:val="28"/>
          <w:szCs w:val="28"/>
        </w:rPr>
      </w:pPr>
    </w:p>
    <w:p w:rsidR="00940608" w:rsidRPr="002F11EE" w:rsidRDefault="00940608" w:rsidP="00DD2C0E">
      <w:pPr>
        <w:pStyle w:val="a0"/>
        <w:tabs>
          <w:tab w:val="left" w:pos="284"/>
        </w:tabs>
        <w:spacing w:after="0" w:line="360" w:lineRule="auto"/>
        <w:ind w:firstLine="709"/>
        <w:rPr>
          <w:rStyle w:val="ac"/>
          <w:rFonts w:ascii="Times New Roman" w:hAnsi="Times New Roman"/>
          <w:i w:val="0"/>
          <w:iCs/>
          <w:sz w:val="28"/>
          <w:szCs w:val="28"/>
        </w:rPr>
      </w:pPr>
    </w:p>
    <w:p w:rsidR="00940608" w:rsidRPr="002F11EE" w:rsidRDefault="00940608" w:rsidP="00DD2C0E">
      <w:pPr>
        <w:pStyle w:val="a0"/>
        <w:tabs>
          <w:tab w:val="left" w:pos="284"/>
        </w:tabs>
        <w:spacing w:after="0" w:line="360" w:lineRule="auto"/>
        <w:ind w:firstLine="709"/>
        <w:rPr>
          <w:rStyle w:val="ac"/>
          <w:rFonts w:ascii="Times New Roman" w:hAnsi="Times New Roman"/>
          <w:i w:val="0"/>
          <w:iCs/>
          <w:sz w:val="28"/>
          <w:szCs w:val="28"/>
        </w:rPr>
      </w:pPr>
    </w:p>
    <w:p w:rsidR="00940608" w:rsidRPr="002F11EE" w:rsidRDefault="00940608" w:rsidP="00DD2C0E">
      <w:pPr>
        <w:pStyle w:val="a0"/>
        <w:tabs>
          <w:tab w:val="left" w:pos="284"/>
        </w:tabs>
        <w:spacing w:after="0" w:line="360" w:lineRule="auto"/>
        <w:ind w:firstLine="709"/>
        <w:rPr>
          <w:rStyle w:val="ac"/>
          <w:rFonts w:ascii="Times New Roman" w:hAnsi="Times New Roman"/>
          <w:i w:val="0"/>
          <w:iCs/>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jc w:val="center"/>
        <w:rPr>
          <w:rFonts w:ascii="Times New Roman" w:hAnsi="Times New Roman"/>
          <w:i/>
          <w:sz w:val="28"/>
          <w:szCs w:val="28"/>
        </w:rPr>
      </w:pPr>
    </w:p>
    <w:p w:rsidR="00940608" w:rsidRPr="002F11EE" w:rsidRDefault="00940608" w:rsidP="00DD2C0E">
      <w:pPr>
        <w:tabs>
          <w:tab w:val="left" w:pos="284"/>
        </w:tabs>
        <w:spacing w:after="0" w:line="360" w:lineRule="auto"/>
        <w:ind w:firstLine="709"/>
        <w:rPr>
          <w:rFonts w:ascii="Times New Roman" w:hAnsi="Times New Roman"/>
          <w:sz w:val="28"/>
          <w:szCs w:val="28"/>
        </w:rPr>
      </w:pPr>
    </w:p>
    <w:p w:rsidR="00940608" w:rsidRPr="002F11EE" w:rsidRDefault="00940608" w:rsidP="00DD2C0E">
      <w:pPr>
        <w:tabs>
          <w:tab w:val="left" w:pos="284"/>
        </w:tabs>
        <w:spacing w:after="0" w:line="360" w:lineRule="auto"/>
        <w:ind w:firstLine="709"/>
        <w:jc w:val="both"/>
        <w:rPr>
          <w:rFonts w:ascii="Times New Roman" w:hAnsi="Times New Roman"/>
          <w:sz w:val="28"/>
          <w:szCs w:val="28"/>
        </w:rPr>
      </w:pPr>
    </w:p>
    <w:sectPr w:rsidR="00940608" w:rsidRPr="002F11EE" w:rsidSect="008A02EA">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DejaVu LGC Sans">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609B5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35EA50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1388A1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294A3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0FC33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EEED3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E8F0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E0E58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97A533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B4E533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11">
    <w:nsid w:val="00000002"/>
    <w:multiLevelType w:val="multilevel"/>
    <w:tmpl w:val="00000002"/>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12">
    <w:nsid w:val="00000003"/>
    <w:multiLevelType w:val="multilevel"/>
    <w:tmpl w:val="0000000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13">
    <w:nsid w:val="00000004"/>
    <w:multiLevelType w:val="multilevel"/>
    <w:tmpl w:val="00000004"/>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4">
    <w:nsid w:val="112737EF"/>
    <w:multiLevelType w:val="hybridMultilevel"/>
    <w:tmpl w:val="B90A6B6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5F3375A"/>
    <w:multiLevelType w:val="hybridMultilevel"/>
    <w:tmpl w:val="C7083A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63345B8"/>
    <w:multiLevelType w:val="hybridMultilevel"/>
    <w:tmpl w:val="39C242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6B264E0"/>
    <w:multiLevelType w:val="hybridMultilevel"/>
    <w:tmpl w:val="C4BAC2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6F90775"/>
    <w:multiLevelType w:val="hybridMultilevel"/>
    <w:tmpl w:val="759ECC7A"/>
    <w:lvl w:ilvl="0" w:tplc="E36AD86C">
      <w:start w:val="1"/>
      <w:numFmt w:val="bullet"/>
      <w:lvlText w:val=""/>
      <w:lvlJc w:val="left"/>
      <w:pPr>
        <w:tabs>
          <w:tab w:val="num" w:pos="720"/>
        </w:tabs>
        <w:ind w:left="720" w:hanging="360"/>
      </w:pPr>
      <w:rPr>
        <w:rFonts w:ascii="Wingdings" w:hAnsi="Wingdings" w:hint="default"/>
      </w:rPr>
    </w:lvl>
    <w:lvl w:ilvl="1" w:tplc="208290AC" w:tentative="1">
      <w:start w:val="1"/>
      <w:numFmt w:val="bullet"/>
      <w:lvlText w:val=""/>
      <w:lvlJc w:val="left"/>
      <w:pPr>
        <w:tabs>
          <w:tab w:val="num" w:pos="1440"/>
        </w:tabs>
        <w:ind w:left="1440" w:hanging="360"/>
      </w:pPr>
      <w:rPr>
        <w:rFonts w:ascii="Wingdings" w:hAnsi="Wingdings" w:hint="default"/>
      </w:rPr>
    </w:lvl>
    <w:lvl w:ilvl="2" w:tplc="791CBC7C" w:tentative="1">
      <w:start w:val="1"/>
      <w:numFmt w:val="bullet"/>
      <w:lvlText w:val=""/>
      <w:lvlJc w:val="left"/>
      <w:pPr>
        <w:tabs>
          <w:tab w:val="num" w:pos="2160"/>
        </w:tabs>
        <w:ind w:left="2160" w:hanging="360"/>
      </w:pPr>
      <w:rPr>
        <w:rFonts w:ascii="Wingdings" w:hAnsi="Wingdings" w:hint="default"/>
      </w:rPr>
    </w:lvl>
    <w:lvl w:ilvl="3" w:tplc="95A08F92" w:tentative="1">
      <w:start w:val="1"/>
      <w:numFmt w:val="bullet"/>
      <w:lvlText w:val=""/>
      <w:lvlJc w:val="left"/>
      <w:pPr>
        <w:tabs>
          <w:tab w:val="num" w:pos="2880"/>
        </w:tabs>
        <w:ind w:left="2880" w:hanging="360"/>
      </w:pPr>
      <w:rPr>
        <w:rFonts w:ascii="Wingdings" w:hAnsi="Wingdings" w:hint="default"/>
      </w:rPr>
    </w:lvl>
    <w:lvl w:ilvl="4" w:tplc="7928839A" w:tentative="1">
      <w:start w:val="1"/>
      <w:numFmt w:val="bullet"/>
      <w:lvlText w:val=""/>
      <w:lvlJc w:val="left"/>
      <w:pPr>
        <w:tabs>
          <w:tab w:val="num" w:pos="3600"/>
        </w:tabs>
        <w:ind w:left="3600" w:hanging="360"/>
      </w:pPr>
      <w:rPr>
        <w:rFonts w:ascii="Wingdings" w:hAnsi="Wingdings" w:hint="default"/>
      </w:rPr>
    </w:lvl>
    <w:lvl w:ilvl="5" w:tplc="4658227A" w:tentative="1">
      <w:start w:val="1"/>
      <w:numFmt w:val="bullet"/>
      <w:lvlText w:val=""/>
      <w:lvlJc w:val="left"/>
      <w:pPr>
        <w:tabs>
          <w:tab w:val="num" w:pos="4320"/>
        </w:tabs>
        <w:ind w:left="4320" w:hanging="360"/>
      </w:pPr>
      <w:rPr>
        <w:rFonts w:ascii="Wingdings" w:hAnsi="Wingdings" w:hint="default"/>
      </w:rPr>
    </w:lvl>
    <w:lvl w:ilvl="6" w:tplc="FC60A88A" w:tentative="1">
      <w:start w:val="1"/>
      <w:numFmt w:val="bullet"/>
      <w:lvlText w:val=""/>
      <w:lvlJc w:val="left"/>
      <w:pPr>
        <w:tabs>
          <w:tab w:val="num" w:pos="5040"/>
        </w:tabs>
        <w:ind w:left="5040" w:hanging="360"/>
      </w:pPr>
      <w:rPr>
        <w:rFonts w:ascii="Wingdings" w:hAnsi="Wingdings" w:hint="default"/>
      </w:rPr>
    </w:lvl>
    <w:lvl w:ilvl="7" w:tplc="4BF674E2" w:tentative="1">
      <w:start w:val="1"/>
      <w:numFmt w:val="bullet"/>
      <w:lvlText w:val=""/>
      <w:lvlJc w:val="left"/>
      <w:pPr>
        <w:tabs>
          <w:tab w:val="num" w:pos="5760"/>
        </w:tabs>
        <w:ind w:left="5760" w:hanging="360"/>
      </w:pPr>
      <w:rPr>
        <w:rFonts w:ascii="Wingdings" w:hAnsi="Wingdings" w:hint="default"/>
      </w:rPr>
    </w:lvl>
    <w:lvl w:ilvl="8" w:tplc="5C1C07BA" w:tentative="1">
      <w:start w:val="1"/>
      <w:numFmt w:val="bullet"/>
      <w:lvlText w:val=""/>
      <w:lvlJc w:val="left"/>
      <w:pPr>
        <w:tabs>
          <w:tab w:val="num" w:pos="6480"/>
        </w:tabs>
        <w:ind w:left="6480" w:hanging="360"/>
      </w:pPr>
      <w:rPr>
        <w:rFonts w:ascii="Wingdings" w:hAnsi="Wingdings" w:hint="default"/>
      </w:rPr>
    </w:lvl>
  </w:abstractNum>
  <w:abstractNum w:abstractNumId="19">
    <w:nsid w:val="1EC46C51"/>
    <w:multiLevelType w:val="hybridMultilevel"/>
    <w:tmpl w:val="20304BA8"/>
    <w:lvl w:ilvl="0" w:tplc="878A49CA">
      <w:start w:val="1"/>
      <w:numFmt w:val="decimal"/>
      <w:lvlText w:val="%1."/>
      <w:lvlJc w:val="left"/>
      <w:pPr>
        <w:tabs>
          <w:tab w:val="num" w:pos="1819"/>
        </w:tabs>
        <w:ind w:left="1819" w:hanging="111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nsid w:val="25346740"/>
    <w:multiLevelType w:val="hybridMultilevel"/>
    <w:tmpl w:val="8A6E473E"/>
    <w:lvl w:ilvl="0" w:tplc="A5E48A2E">
      <w:start w:val="1"/>
      <w:numFmt w:val="bullet"/>
      <w:lvlText w:val=""/>
      <w:lvlJc w:val="left"/>
      <w:pPr>
        <w:tabs>
          <w:tab w:val="num" w:pos="720"/>
        </w:tabs>
        <w:ind w:left="720" w:hanging="360"/>
      </w:pPr>
      <w:rPr>
        <w:rFonts w:ascii="Wingdings" w:hAnsi="Wingdings" w:hint="default"/>
      </w:rPr>
    </w:lvl>
    <w:lvl w:ilvl="1" w:tplc="A244AD4C" w:tentative="1">
      <w:start w:val="1"/>
      <w:numFmt w:val="bullet"/>
      <w:lvlText w:val=""/>
      <w:lvlJc w:val="left"/>
      <w:pPr>
        <w:tabs>
          <w:tab w:val="num" w:pos="1440"/>
        </w:tabs>
        <w:ind w:left="1440" w:hanging="360"/>
      </w:pPr>
      <w:rPr>
        <w:rFonts w:ascii="Wingdings" w:hAnsi="Wingdings" w:hint="default"/>
      </w:rPr>
    </w:lvl>
    <w:lvl w:ilvl="2" w:tplc="D44AC5A6" w:tentative="1">
      <w:start w:val="1"/>
      <w:numFmt w:val="bullet"/>
      <w:lvlText w:val=""/>
      <w:lvlJc w:val="left"/>
      <w:pPr>
        <w:tabs>
          <w:tab w:val="num" w:pos="2160"/>
        </w:tabs>
        <w:ind w:left="2160" w:hanging="360"/>
      </w:pPr>
      <w:rPr>
        <w:rFonts w:ascii="Wingdings" w:hAnsi="Wingdings" w:hint="default"/>
      </w:rPr>
    </w:lvl>
    <w:lvl w:ilvl="3" w:tplc="EEE44772" w:tentative="1">
      <w:start w:val="1"/>
      <w:numFmt w:val="bullet"/>
      <w:lvlText w:val=""/>
      <w:lvlJc w:val="left"/>
      <w:pPr>
        <w:tabs>
          <w:tab w:val="num" w:pos="2880"/>
        </w:tabs>
        <w:ind w:left="2880" w:hanging="360"/>
      </w:pPr>
      <w:rPr>
        <w:rFonts w:ascii="Wingdings" w:hAnsi="Wingdings" w:hint="default"/>
      </w:rPr>
    </w:lvl>
    <w:lvl w:ilvl="4" w:tplc="4484C896" w:tentative="1">
      <w:start w:val="1"/>
      <w:numFmt w:val="bullet"/>
      <w:lvlText w:val=""/>
      <w:lvlJc w:val="left"/>
      <w:pPr>
        <w:tabs>
          <w:tab w:val="num" w:pos="3600"/>
        </w:tabs>
        <w:ind w:left="3600" w:hanging="360"/>
      </w:pPr>
      <w:rPr>
        <w:rFonts w:ascii="Wingdings" w:hAnsi="Wingdings" w:hint="default"/>
      </w:rPr>
    </w:lvl>
    <w:lvl w:ilvl="5" w:tplc="C77C60C6" w:tentative="1">
      <w:start w:val="1"/>
      <w:numFmt w:val="bullet"/>
      <w:lvlText w:val=""/>
      <w:lvlJc w:val="left"/>
      <w:pPr>
        <w:tabs>
          <w:tab w:val="num" w:pos="4320"/>
        </w:tabs>
        <w:ind w:left="4320" w:hanging="360"/>
      </w:pPr>
      <w:rPr>
        <w:rFonts w:ascii="Wingdings" w:hAnsi="Wingdings" w:hint="default"/>
      </w:rPr>
    </w:lvl>
    <w:lvl w:ilvl="6" w:tplc="079425CC" w:tentative="1">
      <w:start w:val="1"/>
      <w:numFmt w:val="bullet"/>
      <w:lvlText w:val=""/>
      <w:lvlJc w:val="left"/>
      <w:pPr>
        <w:tabs>
          <w:tab w:val="num" w:pos="5040"/>
        </w:tabs>
        <w:ind w:left="5040" w:hanging="360"/>
      </w:pPr>
      <w:rPr>
        <w:rFonts w:ascii="Wingdings" w:hAnsi="Wingdings" w:hint="default"/>
      </w:rPr>
    </w:lvl>
    <w:lvl w:ilvl="7" w:tplc="8B0CEEAE" w:tentative="1">
      <w:start w:val="1"/>
      <w:numFmt w:val="bullet"/>
      <w:lvlText w:val=""/>
      <w:lvlJc w:val="left"/>
      <w:pPr>
        <w:tabs>
          <w:tab w:val="num" w:pos="5760"/>
        </w:tabs>
        <w:ind w:left="5760" w:hanging="360"/>
      </w:pPr>
      <w:rPr>
        <w:rFonts w:ascii="Wingdings" w:hAnsi="Wingdings" w:hint="default"/>
      </w:rPr>
    </w:lvl>
    <w:lvl w:ilvl="8" w:tplc="3A702814" w:tentative="1">
      <w:start w:val="1"/>
      <w:numFmt w:val="bullet"/>
      <w:lvlText w:val=""/>
      <w:lvlJc w:val="left"/>
      <w:pPr>
        <w:tabs>
          <w:tab w:val="num" w:pos="6480"/>
        </w:tabs>
        <w:ind w:left="6480" w:hanging="360"/>
      </w:pPr>
      <w:rPr>
        <w:rFonts w:ascii="Wingdings" w:hAnsi="Wingdings" w:hint="default"/>
      </w:rPr>
    </w:lvl>
  </w:abstractNum>
  <w:abstractNum w:abstractNumId="21">
    <w:nsid w:val="2A5B1BFC"/>
    <w:multiLevelType w:val="hybridMultilevel"/>
    <w:tmpl w:val="909AF6C6"/>
    <w:lvl w:ilvl="0" w:tplc="C61EF054">
      <w:start w:val="1"/>
      <w:numFmt w:val="bullet"/>
      <w:lvlText w:val=""/>
      <w:lvlJc w:val="left"/>
      <w:pPr>
        <w:tabs>
          <w:tab w:val="num" w:pos="720"/>
        </w:tabs>
        <w:ind w:left="720" w:hanging="360"/>
      </w:pPr>
      <w:rPr>
        <w:rFonts w:ascii="Wingdings 2" w:hAnsi="Wingdings 2" w:hint="default"/>
      </w:rPr>
    </w:lvl>
    <w:lvl w:ilvl="1" w:tplc="6EF8AD8E" w:tentative="1">
      <w:start w:val="1"/>
      <w:numFmt w:val="bullet"/>
      <w:lvlText w:val=""/>
      <w:lvlJc w:val="left"/>
      <w:pPr>
        <w:tabs>
          <w:tab w:val="num" w:pos="1440"/>
        </w:tabs>
        <w:ind w:left="1440" w:hanging="360"/>
      </w:pPr>
      <w:rPr>
        <w:rFonts w:ascii="Wingdings 2" w:hAnsi="Wingdings 2" w:hint="default"/>
      </w:rPr>
    </w:lvl>
    <w:lvl w:ilvl="2" w:tplc="9A2C3450" w:tentative="1">
      <w:start w:val="1"/>
      <w:numFmt w:val="bullet"/>
      <w:lvlText w:val=""/>
      <w:lvlJc w:val="left"/>
      <w:pPr>
        <w:tabs>
          <w:tab w:val="num" w:pos="2160"/>
        </w:tabs>
        <w:ind w:left="2160" w:hanging="360"/>
      </w:pPr>
      <w:rPr>
        <w:rFonts w:ascii="Wingdings 2" w:hAnsi="Wingdings 2" w:hint="default"/>
      </w:rPr>
    </w:lvl>
    <w:lvl w:ilvl="3" w:tplc="6204937E" w:tentative="1">
      <w:start w:val="1"/>
      <w:numFmt w:val="bullet"/>
      <w:lvlText w:val=""/>
      <w:lvlJc w:val="left"/>
      <w:pPr>
        <w:tabs>
          <w:tab w:val="num" w:pos="2880"/>
        </w:tabs>
        <w:ind w:left="2880" w:hanging="360"/>
      </w:pPr>
      <w:rPr>
        <w:rFonts w:ascii="Wingdings 2" w:hAnsi="Wingdings 2" w:hint="default"/>
      </w:rPr>
    </w:lvl>
    <w:lvl w:ilvl="4" w:tplc="BAF6FB40" w:tentative="1">
      <w:start w:val="1"/>
      <w:numFmt w:val="bullet"/>
      <w:lvlText w:val=""/>
      <w:lvlJc w:val="left"/>
      <w:pPr>
        <w:tabs>
          <w:tab w:val="num" w:pos="3600"/>
        </w:tabs>
        <w:ind w:left="3600" w:hanging="360"/>
      </w:pPr>
      <w:rPr>
        <w:rFonts w:ascii="Wingdings 2" w:hAnsi="Wingdings 2" w:hint="default"/>
      </w:rPr>
    </w:lvl>
    <w:lvl w:ilvl="5" w:tplc="7D163AC0" w:tentative="1">
      <w:start w:val="1"/>
      <w:numFmt w:val="bullet"/>
      <w:lvlText w:val=""/>
      <w:lvlJc w:val="left"/>
      <w:pPr>
        <w:tabs>
          <w:tab w:val="num" w:pos="4320"/>
        </w:tabs>
        <w:ind w:left="4320" w:hanging="360"/>
      </w:pPr>
      <w:rPr>
        <w:rFonts w:ascii="Wingdings 2" w:hAnsi="Wingdings 2" w:hint="default"/>
      </w:rPr>
    </w:lvl>
    <w:lvl w:ilvl="6" w:tplc="20A82502" w:tentative="1">
      <w:start w:val="1"/>
      <w:numFmt w:val="bullet"/>
      <w:lvlText w:val=""/>
      <w:lvlJc w:val="left"/>
      <w:pPr>
        <w:tabs>
          <w:tab w:val="num" w:pos="5040"/>
        </w:tabs>
        <w:ind w:left="5040" w:hanging="360"/>
      </w:pPr>
      <w:rPr>
        <w:rFonts w:ascii="Wingdings 2" w:hAnsi="Wingdings 2" w:hint="default"/>
      </w:rPr>
    </w:lvl>
    <w:lvl w:ilvl="7" w:tplc="1A92DBA6" w:tentative="1">
      <w:start w:val="1"/>
      <w:numFmt w:val="bullet"/>
      <w:lvlText w:val=""/>
      <w:lvlJc w:val="left"/>
      <w:pPr>
        <w:tabs>
          <w:tab w:val="num" w:pos="5760"/>
        </w:tabs>
        <w:ind w:left="5760" w:hanging="360"/>
      </w:pPr>
      <w:rPr>
        <w:rFonts w:ascii="Wingdings 2" w:hAnsi="Wingdings 2" w:hint="default"/>
      </w:rPr>
    </w:lvl>
    <w:lvl w:ilvl="8" w:tplc="126AE97E" w:tentative="1">
      <w:start w:val="1"/>
      <w:numFmt w:val="bullet"/>
      <w:lvlText w:val=""/>
      <w:lvlJc w:val="left"/>
      <w:pPr>
        <w:tabs>
          <w:tab w:val="num" w:pos="6480"/>
        </w:tabs>
        <w:ind w:left="6480" w:hanging="360"/>
      </w:pPr>
      <w:rPr>
        <w:rFonts w:ascii="Wingdings 2" w:hAnsi="Wingdings 2" w:hint="default"/>
      </w:rPr>
    </w:lvl>
  </w:abstractNum>
  <w:abstractNum w:abstractNumId="22">
    <w:nsid w:val="2B483392"/>
    <w:multiLevelType w:val="hybridMultilevel"/>
    <w:tmpl w:val="46580BC8"/>
    <w:lvl w:ilvl="0" w:tplc="5E7AC680">
      <w:start w:val="1"/>
      <w:numFmt w:val="bullet"/>
      <w:lvlText w:val=""/>
      <w:lvlJc w:val="left"/>
      <w:pPr>
        <w:tabs>
          <w:tab w:val="num" w:pos="720"/>
        </w:tabs>
        <w:ind w:left="720" w:hanging="360"/>
      </w:pPr>
      <w:rPr>
        <w:rFonts w:ascii="Wingdings 2" w:hAnsi="Wingdings 2" w:hint="default"/>
      </w:rPr>
    </w:lvl>
    <w:lvl w:ilvl="1" w:tplc="ABEC2AA8" w:tentative="1">
      <w:start w:val="1"/>
      <w:numFmt w:val="bullet"/>
      <w:lvlText w:val=""/>
      <w:lvlJc w:val="left"/>
      <w:pPr>
        <w:tabs>
          <w:tab w:val="num" w:pos="1440"/>
        </w:tabs>
        <w:ind w:left="1440" w:hanging="360"/>
      </w:pPr>
      <w:rPr>
        <w:rFonts w:ascii="Wingdings 2" w:hAnsi="Wingdings 2" w:hint="default"/>
      </w:rPr>
    </w:lvl>
    <w:lvl w:ilvl="2" w:tplc="F0EA0292" w:tentative="1">
      <w:start w:val="1"/>
      <w:numFmt w:val="bullet"/>
      <w:lvlText w:val=""/>
      <w:lvlJc w:val="left"/>
      <w:pPr>
        <w:tabs>
          <w:tab w:val="num" w:pos="2160"/>
        </w:tabs>
        <w:ind w:left="2160" w:hanging="360"/>
      </w:pPr>
      <w:rPr>
        <w:rFonts w:ascii="Wingdings 2" w:hAnsi="Wingdings 2" w:hint="default"/>
      </w:rPr>
    </w:lvl>
    <w:lvl w:ilvl="3" w:tplc="F35A6172" w:tentative="1">
      <w:start w:val="1"/>
      <w:numFmt w:val="bullet"/>
      <w:lvlText w:val=""/>
      <w:lvlJc w:val="left"/>
      <w:pPr>
        <w:tabs>
          <w:tab w:val="num" w:pos="2880"/>
        </w:tabs>
        <w:ind w:left="2880" w:hanging="360"/>
      </w:pPr>
      <w:rPr>
        <w:rFonts w:ascii="Wingdings 2" w:hAnsi="Wingdings 2" w:hint="default"/>
      </w:rPr>
    </w:lvl>
    <w:lvl w:ilvl="4" w:tplc="CD6094B2" w:tentative="1">
      <w:start w:val="1"/>
      <w:numFmt w:val="bullet"/>
      <w:lvlText w:val=""/>
      <w:lvlJc w:val="left"/>
      <w:pPr>
        <w:tabs>
          <w:tab w:val="num" w:pos="3600"/>
        </w:tabs>
        <w:ind w:left="3600" w:hanging="360"/>
      </w:pPr>
      <w:rPr>
        <w:rFonts w:ascii="Wingdings 2" w:hAnsi="Wingdings 2" w:hint="default"/>
      </w:rPr>
    </w:lvl>
    <w:lvl w:ilvl="5" w:tplc="F370B1E8" w:tentative="1">
      <w:start w:val="1"/>
      <w:numFmt w:val="bullet"/>
      <w:lvlText w:val=""/>
      <w:lvlJc w:val="left"/>
      <w:pPr>
        <w:tabs>
          <w:tab w:val="num" w:pos="4320"/>
        </w:tabs>
        <w:ind w:left="4320" w:hanging="360"/>
      </w:pPr>
      <w:rPr>
        <w:rFonts w:ascii="Wingdings 2" w:hAnsi="Wingdings 2" w:hint="default"/>
      </w:rPr>
    </w:lvl>
    <w:lvl w:ilvl="6" w:tplc="A83ED620" w:tentative="1">
      <w:start w:val="1"/>
      <w:numFmt w:val="bullet"/>
      <w:lvlText w:val=""/>
      <w:lvlJc w:val="left"/>
      <w:pPr>
        <w:tabs>
          <w:tab w:val="num" w:pos="5040"/>
        </w:tabs>
        <w:ind w:left="5040" w:hanging="360"/>
      </w:pPr>
      <w:rPr>
        <w:rFonts w:ascii="Wingdings 2" w:hAnsi="Wingdings 2" w:hint="default"/>
      </w:rPr>
    </w:lvl>
    <w:lvl w:ilvl="7" w:tplc="313ACC08" w:tentative="1">
      <w:start w:val="1"/>
      <w:numFmt w:val="bullet"/>
      <w:lvlText w:val=""/>
      <w:lvlJc w:val="left"/>
      <w:pPr>
        <w:tabs>
          <w:tab w:val="num" w:pos="5760"/>
        </w:tabs>
        <w:ind w:left="5760" w:hanging="360"/>
      </w:pPr>
      <w:rPr>
        <w:rFonts w:ascii="Wingdings 2" w:hAnsi="Wingdings 2" w:hint="default"/>
      </w:rPr>
    </w:lvl>
    <w:lvl w:ilvl="8" w:tplc="D6D085EA" w:tentative="1">
      <w:start w:val="1"/>
      <w:numFmt w:val="bullet"/>
      <w:lvlText w:val=""/>
      <w:lvlJc w:val="left"/>
      <w:pPr>
        <w:tabs>
          <w:tab w:val="num" w:pos="6480"/>
        </w:tabs>
        <w:ind w:left="6480" w:hanging="360"/>
      </w:pPr>
      <w:rPr>
        <w:rFonts w:ascii="Wingdings 2" w:hAnsi="Wingdings 2" w:hint="default"/>
      </w:rPr>
    </w:lvl>
  </w:abstractNum>
  <w:abstractNum w:abstractNumId="23">
    <w:nsid w:val="309F06B7"/>
    <w:multiLevelType w:val="hybridMultilevel"/>
    <w:tmpl w:val="B284F1F2"/>
    <w:lvl w:ilvl="0" w:tplc="837A69C0">
      <w:start w:val="1"/>
      <w:numFmt w:val="bullet"/>
      <w:lvlText w:val=""/>
      <w:lvlJc w:val="left"/>
      <w:pPr>
        <w:tabs>
          <w:tab w:val="num" w:pos="720"/>
        </w:tabs>
        <w:ind w:left="720" w:hanging="360"/>
      </w:pPr>
      <w:rPr>
        <w:rFonts w:ascii="Wingdings" w:hAnsi="Wingdings" w:hint="default"/>
      </w:rPr>
    </w:lvl>
    <w:lvl w:ilvl="1" w:tplc="81783894" w:tentative="1">
      <w:start w:val="1"/>
      <w:numFmt w:val="bullet"/>
      <w:lvlText w:val=""/>
      <w:lvlJc w:val="left"/>
      <w:pPr>
        <w:tabs>
          <w:tab w:val="num" w:pos="1440"/>
        </w:tabs>
        <w:ind w:left="1440" w:hanging="360"/>
      </w:pPr>
      <w:rPr>
        <w:rFonts w:ascii="Wingdings" w:hAnsi="Wingdings" w:hint="default"/>
      </w:rPr>
    </w:lvl>
    <w:lvl w:ilvl="2" w:tplc="DB70E188" w:tentative="1">
      <w:start w:val="1"/>
      <w:numFmt w:val="bullet"/>
      <w:lvlText w:val=""/>
      <w:lvlJc w:val="left"/>
      <w:pPr>
        <w:tabs>
          <w:tab w:val="num" w:pos="2160"/>
        </w:tabs>
        <w:ind w:left="2160" w:hanging="360"/>
      </w:pPr>
      <w:rPr>
        <w:rFonts w:ascii="Wingdings" w:hAnsi="Wingdings" w:hint="default"/>
      </w:rPr>
    </w:lvl>
    <w:lvl w:ilvl="3" w:tplc="E2F45120" w:tentative="1">
      <w:start w:val="1"/>
      <w:numFmt w:val="bullet"/>
      <w:lvlText w:val=""/>
      <w:lvlJc w:val="left"/>
      <w:pPr>
        <w:tabs>
          <w:tab w:val="num" w:pos="2880"/>
        </w:tabs>
        <w:ind w:left="2880" w:hanging="360"/>
      </w:pPr>
      <w:rPr>
        <w:rFonts w:ascii="Wingdings" w:hAnsi="Wingdings" w:hint="default"/>
      </w:rPr>
    </w:lvl>
    <w:lvl w:ilvl="4" w:tplc="960849B0" w:tentative="1">
      <w:start w:val="1"/>
      <w:numFmt w:val="bullet"/>
      <w:lvlText w:val=""/>
      <w:lvlJc w:val="left"/>
      <w:pPr>
        <w:tabs>
          <w:tab w:val="num" w:pos="3600"/>
        </w:tabs>
        <w:ind w:left="3600" w:hanging="360"/>
      </w:pPr>
      <w:rPr>
        <w:rFonts w:ascii="Wingdings" w:hAnsi="Wingdings" w:hint="default"/>
      </w:rPr>
    </w:lvl>
    <w:lvl w:ilvl="5" w:tplc="3A88F4E0" w:tentative="1">
      <w:start w:val="1"/>
      <w:numFmt w:val="bullet"/>
      <w:lvlText w:val=""/>
      <w:lvlJc w:val="left"/>
      <w:pPr>
        <w:tabs>
          <w:tab w:val="num" w:pos="4320"/>
        </w:tabs>
        <w:ind w:left="4320" w:hanging="360"/>
      </w:pPr>
      <w:rPr>
        <w:rFonts w:ascii="Wingdings" w:hAnsi="Wingdings" w:hint="default"/>
      </w:rPr>
    </w:lvl>
    <w:lvl w:ilvl="6" w:tplc="EC5E9AE4" w:tentative="1">
      <w:start w:val="1"/>
      <w:numFmt w:val="bullet"/>
      <w:lvlText w:val=""/>
      <w:lvlJc w:val="left"/>
      <w:pPr>
        <w:tabs>
          <w:tab w:val="num" w:pos="5040"/>
        </w:tabs>
        <w:ind w:left="5040" w:hanging="360"/>
      </w:pPr>
      <w:rPr>
        <w:rFonts w:ascii="Wingdings" w:hAnsi="Wingdings" w:hint="default"/>
      </w:rPr>
    </w:lvl>
    <w:lvl w:ilvl="7" w:tplc="93A6B508" w:tentative="1">
      <w:start w:val="1"/>
      <w:numFmt w:val="bullet"/>
      <w:lvlText w:val=""/>
      <w:lvlJc w:val="left"/>
      <w:pPr>
        <w:tabs>
          <w:tab w:val="num" w:pos="5760"/>
        </w:tabs>
        <w:ind w:left="5760" w:hanging="360"/>
      </w:pPr>
      <w:rPr>
        <w:rFonts w:ascii="Wingdings" w:hAnsi="Wingdings" w:hint="default"/>
      </w:rPr>
    </w:lvl>
    <w:lvl w:ilvl="8" w:tplc="87508EE2" w:tentative="1">
      <w:start w:val="1"/>
      <w:numFmt w:val="bullet"/>
      <w:lvlText w:val=""/>
      <w:lvlJc w:val="left"/>
      <w:pPr>
        <w:tabs>
          <w:tab w:val="num" w:pos="6480"/>
        </w:tabs>
        <w:ind w:left="6480" w:hanging="360"/>
      </w:pPr>
      <w:rPr>
        <w:rFonts w:ascii="Wingdings" w:hAnsi="Wingdings" w:hint="default"/>
      </w:rPr>
    </w:lvl>
  </w:abstractNum>
  <w:abstractNum w:abstractNumId="24">
    <w:nsid w:val="30E04604"/>
    <w:multiLevelType w:val="hybridMultilevel"/>
    <w:tmpl w:val="03B0E92C"/>
    <w:lvl w:ilvl="0" w:tplc="7116E8BC">
      <w:start w:val="12"/>
      <w:numFmt w:val="decimal"/>
      <w:lvlText w:val="%1."/>
      <w:lvlJc w:val="left"/>
      <w:pPr>
        <w:tabs>
          <w:tab w:val="num" w:pos="1144"/>
        </w:tabs>
        <w:ind w:left="1144" w:hanging="360"/>
      </w:pPr>
      <w:rPr>
        <w:rFonts w:cs="Times New Roman" w:hint="default"/>
      </w:rPr>
    </w:lvl>
    <w:lvl w:ilvl="1" w:tplc="04190019" w:tentative="1">
      <w:start w:val="1"/>
      <w:numFmt w:val="lowerLetter"/>
      <w:lvlText w:val="%2."/>
      <w:lvlJc w:val="left"/>
      <w:pPr>
        <w:tabs>
          <w:tab w:val="num" w:pos="1864"/>
        </w:tabs>
        <w:ind w:left="1864" w:hanging="360"/>
      </w:pPr>
      <w:rPr>
        <w:rFonts w:cs="Times New Roman"/>
      </w:rPr>
    </w:lvl>
    <w:lvl w:ilvl="2" w:tplc="0419001B" w:tentative="1">
      <w:start w:val="1"/>
      <w:numFmt w:val="lowerRoman"/>
      <w:lvlText w:val="%3."/>
      <w:lvlJc w:val="right"/>
      <w:pPr>
        <w:tabs>
          <w:tab w:val="num" w:pos="2584"/>
        </w:tabs>
        <w:ind w:left="2584" w:hanging="180"/>
      </w:pPr>
      <w:rPr>
        <w:rFonts w:cs="Times New Roman"/>
      </w:rPr>
    </w:lvl>
    <w:lvl w:ilvl="3" w:tplc="0419000F" w:tentative="1">
      <w:start w:val="1"/>
      <w:numFmt w:val="decimal"/>
      <w:lvlText w:val="%4."/>
      <w:lvlJc w:val="left"/>
      <w:pPr>
        <w:tabs>
          <w:tab w:val="num" w:pos="3304"/>
        </w:tabs>
        <w:ind w:left="3304" w:hanging="360"/>
      </w:pPr>
      <w:rPr>
        <w:rFonts w:cs="Times New Roman"/>
      </w:rPr>
    </w:lvl>
    <w:lvl w:ilvl="4" w:tplc="04190019" w:tentative="1">
      <w:start w:val="1"/>
      <w:numFmt w:val="lowerLetter"/>
      <w:lvlText w:val="%5."/>
      <w:lvlJc w:val="left"/>
      <w:pPr>
        <w:tabs>
          <w:tab w:val="num" w:pos="4024"/>
        </w:tabs>
        <w:ind w:left="4024" w:hanging="360"/>
      </w:pPr>
      <w:rPr>
        <w:rFonts w:cs="Times New Roman"/>
      </w:rPr>
    </w:lvl>
    <w:lvl w:ilvl="5" w:tplc="0419001B" w:tentative="1">
      <w:start w:val="1"/>
      <w:numFmt w:val="lowerRoman"/>
      <w:lvlText w:val="%6."/>
      <w:lvlJc w:val="right"/>
      <w:pPr>
        <w:tabs>
          <w:tab w:val="num" w:pos="4744"/>
        </w:tabs>
        <w:ind w:left="4744" w:hanging="180"/>
      </w:pPr>
      <w:rPr>
        <w:rFonts w:cs="Times New Roman"/>
      </w:rPr>
    </w:lvl>
    <w:lvl w:ilvl="6" w:tplc="0419000F" w:tentative="1">
      <w:start w:val="1"/>
      <w:numFmt w:val="decimal"/>
      <w:lvlText w:val="%7."/>
      <w:lvlJc w:val="left"/>
      <w:pPr>
        <w:tabs>
          <w:tab w:val="num" w:pos="5464"/>
        </w:tabs>
        <w:ind w:left="5464" w:hanging="360"/>
      </w:pPr>
      <w:rPr>
        <w:rFonts w:cs="Times New Roman"/>
      </w:rPr>
    </w:lvl>
    <w:lvl w:ilvl="7" w:tplc="04190019" w:tentative="1">
      <w:start w:val="1"/>
      <w:numFmt w:val="lowerLetter"/>
      <w:lvlText w:val="%8."/>
      <w:lvlJc w:val="left"/>
      <w:pPr>
        <w:tabs>
          <w:tab w:val="num" w:pos="6184"/>
        </w:tabs>
        <w:ind w:left="6184" w:hanging="360"/>
      </w:pPr>
      <w:rPr>
        <w:rFonts w:cs="Times New Roman"/>
      </w:rPr>
    </w:lvl>
    <w:lvl w:ilvl="8" w:tplc="0419001B" w:tentative="1">
      <w:start w:val="1"/>
      <w:numFmt w:val="lowerRoman"/>
      <w:lvlText w:val="%9."/>
      <w:lvlJc w:val="right"/>
      <w:pPr>
        <w:tabs>
          <w:tab w:val="num" w:pos="6904"/>
        </w:tabs>
        <w:ind w:left="6904" w:hanging="180"/>
      </w:pPr>
      <w:rPr>
        <w:rFonts w:cs="Times New Roman"/>
      </w:rPr>
    </w:lvl>
  </w:abstractNum>
  <w:abstractNum w:abstractNumId="25">
    <w:nsid w:val="35C4509C"/>
    <w:multiLevelType w:val="hybridMultilevel"/>
    <w:tmpl w:val="A6B0352A"/>
    <w:lvl w:ilvl="0" w:tplc="CCBCCB6C">
      <w:start w:val="12"/>
      <w:numFmt w:val="decimal"/>
      <w:lvlText w:val="%1."/>
      <w:lvlJc w:val="left"/>
      <w:pPr>
        <w:tabs>
          <w:tab w:val="num" w:pos="2745"/>
        </w:tabs>
        <w:ind w:left="2745" w:hanging="1950"/>
      </w:pPr>
      <w:rPr>
        <w:rFonts w:ascii="Times New Roman" w:hAnsi="Times New Roman" w:cs="Times New Roman" w:hint="default"/>
        <w:color w:val="auto"/>
      </w:rPr>
    </w:lvl>
    <w:lvl w:ilvl="1" w:tplc="04190019" w:tentative="1">
      <w:start w:val="1"/>
      <w:numFmt w:val="lowerLetter"/>
      <w:lvlText w:val="%2."/>
      <w:lvlJc w:val="left"/>
      <w:pPr>
        <w:tabs>
          <w:tab w:val="num" w:pos="1875"/>
        </w:tabs>
        <w:ind w:left="1875" w:hanging="360"/>
      </w:pPr>
      <w:rPr>
        <w:rFonts w:cs="Times New Roman"/>
      </w:rPr>
    </w:lvl>
    <w:lvl w:ilvl="2" w:tplc="0419001B" w:tentative="1">
      <w:start w:val="1"/>
      <w:numFmt w:val="lowerRoman"/>
      <w:lvlText w:val="%3."/>
      <w:lvlJc w:val="right"/>
      <w:pPr>
        <w:tabs>
          <w:tab w:val="num" w:pos="2595"/>
        </w:tabs>
        <w:ind w:left="2595" w:hanging="180"/>
      </w:pPr>
      <w:rPr>
        <w:rFonts w:cs="Times New Roman"/>
      </w:rPr>
    </w:lvl>
    <w:lvl w:ilvl="3" w:tplc="0419000F" w:tentative="1">
      <w:start w:val="1"/>
      <w:numFmt w:val="decimal"/>
      <w:lvlText w:val="%4."/>
      <w:lvlJc w:val="left"/>
      <w:pPr>
        <w:tabs>
          <w:tab w:val="num" w:pos="3315"/>
        </w:tabs>
        <w:ind w:left="3315" w:hanging="360"/>
      </w:pPr>
      <w:rPr>
        <w:rFonts w:cs="Times New Roman"/>
      </w:rPr>
    </w:lvl>
    <w:lvl w:ilvl="4" w:tplc="04190019" w:tentative="1">
      <w:start w:val="1"/>
      <w:numFmt w:val="lowerLetter"/>
      <w:lvlText w:val="%5."/>
      <w:lvlJc w:val="left"/>
      <w:pPr>
        <w:tabs>
          <w:tab w:val="num" w:pos="4035"/>
        </w:tabs>
        <w:ind w:left="4035" w:hanging="360"/>
      </w:pPr>
      <w:rPr>
        <w:rFonts w:cs="Times New Roman"/>
      </w:rPr>
    </w:lvl>
    <w:lvl w:ilvl="5" w:tplc="0419001B" w:tentative="1">
      <w:start w:val="1"/>
      <w:numFmt w:val="lowerRoman"/>
      <w:lvlText w:val="%6."/>
      <w:lvlJc w:val="right"/>
      <w:pPr>
        <w:tabs>
          <w:tab w:val="num" w:pos="4755"/>
        </w:tabs>
        <w:ind w:left="4755" w:hanging="180"/>
      </w:pPr>
      <w:rPr>
        <w:rFonts w:cs="Times New Roman"/>
      </w:rPr>
    </w:lvl>
    <w:lvl w:ilvl="6" w:tplc="0419000F" w:tentative="1">
      <w:start w:val="1"/>
      <w:numFmt w:val="decimal"/>
      <w:lvlText w:val="%7."/>
      <w:lvlJc w:val="left"/>
      <w:pPr>
        <w:tabs>
          <w:tab w:val="num" w:pos="5475"/>
        </w:tabs>
        <w:ind w:left="5475" w:hanging="360"/>
      </w:pPr>
      <w:rPr>
        <w:rFonts w:cs="Times New Roman"/>
      </w:rPr>
    </w:lvl>
    <w:lvl w:ilvl="7" w:tplc="04190019" w:tentative="1">
      <w:start w:val="1"/>
      <w:numFmt w:val="lowerLetter"/>
      <w:lvlText w:val="%8."/>
      <w:lvlJc w:val="left"/>
      <w:pPr>
        <w:tabs>
          <w:tab w:val="num" w:pos="6195"/>
        </w:tabs>
        <w:ind w:left="6195" w:hanging="360"/>
      </w:pPr>
      <w:rPr>
        <w:rFonts w:cs="Times New Roman"/>
      </w:rPr>
    </w:lvl>
    <w:lvl w:ilvl="8" w:tplc="0419001B" w:tentative="1">
      <w:start w:val="1"/>
      <w:numFmt w:val="lowerRoman"/>
      <w:lvlText w:val="%9."/>
      <w:lvlJc w:val="right"/>
      <w:pPr>
        <w:tabs>
          <w:tab w:val="num" w:pos="6915"/>
        </w:tabs>
        <w:ind w:left="6915" w:hanging="180"/>
      </w:pPr>
      <w:rPr>
        <w:rFonts w:cs="Times New Roman"/>
      </w:rPr>
    </w:lvl>
  </w:abstractNum>
  <w:abstractNum w:abstractNumId="26">
    <w:nsid w:val="372961FE"/>
    <w:multiLevelType w:val="hybridMultilevel"/>
    <w:tmpl w:val="5D0E6196"/>
    <w:lvl w:ilvl="0" w:tplc="6F269198">
      <w:start w:val="1"/>
      <w:numFmt w:val="bullet"/>
      <w:lvlText w:val=""/>
      <w:lvlJc w:val="left"/>
      <w:pPr>
        <w:tabs>
          <w:tab w:val="num" w:pos="720"/>
        </w:tabs>
        <w:ind w:left="720" w:hanging="360"/>
      </w:pPr>
      <w:rPr>
        <w:rFonts w:ascii="Wingdings" w:hAnsi="Wingdings" w:hint="default"/>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3CEF63A4"/>
    <w:multiLevelType w:val="hybridMultilevel"/>
    <w:tmpl w:val="8ECE024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D187D92"/>
    <w:multiLevelType w:val="multilevel"/>
    <w:tmpl w:val="23AAB994"/>
    <w:lvl w:ilvl="0">
      <w:start w:val="1"/>
      <w:numFmt w:val="decimal"/>
      <w:lvlText w:val="%1."/>
      <w:lvlJc w:val="left"/>
      <w:pPr>
        <w:ind w:left="720" w:hanging="360"/>
      </w:pPr>
      <w:rPr>
        <w:rFonts w:cs="Times New Roman"/>
      </w:rPr>
    </w:lvl>
    <w:lvl w:ilvl="1">
      <w:start w:val="1"/>
      <w:numFmt w:val="decimal"/>
      <w:isLgl/>
      <w:lvlText w:val="%1.%2"/>
      <w:lvlJc w:val="left"/>
      <w:pPr>
        <w:ind w:left="1065" w:hanging="360"/>
      </w:pPr>
      <w:rPr>
        <w:rFonts w:ascii="Calibri" w:hAnsi="Calibri" w:cs="Times New Roman" w:hint="default"/>
        <w:sz w:val="22"/>
      </w:rPr>
    </w:lvl>
    <w:lvl w:ilvl="2">
      <w:start w:val="1"/>
      <w:numFmt w:val="decimal"/>
      <w:isLgl/>
      <w:lvlText w:val="%1.%2.%3"/>
      <w:lvlJc w:val="left"/>
      <w:pPr>
        <w:ind w:left="1770" w:hanging="720"/>
      </w:pPr>
      <w:rPr>
        <w:rFonts w:ascii="Calibri" w:hAnsi="Calibri" w:cs="Times New Roman" w:hint="default"/>
        <w:sz w:val="22"/>
      </w:rPr>
    </w:lvl>
    <w:lvl w:ilvl="3">
      <w:start w:val="1"/>
      <w:numFmt w:val="decimal"/>
      <w:isLgl/>
      <w:lvlText w:val="%1.%2.%3.%4"/>
      <w:lvlJc w:val="left"/>
      <w:pPr>
        <w:ind w:left="2475" w:hanging="1080"/>
      </w:pPr>
      <w:rPr>
        <w:rFonts w:ascii="Calibri" w:hAnsi="Calibri" w:cs="Times New Roman" w:hint="default"/>
        <w:sz w:val="22"/>
      </w:rPr>
    </w:lvl>
    <w:lvl w:ilvl="4">
      <w:start w:val="1"/>
      <w:numFmt w:val="decimal"/>
      <w:isLgl/>
      <w:lvlText w:val="%1.%2.%3.%4.%5"/>
      <w:lvlJc w:val="left"/>
      <w:pPr>
        <w:ind w:left="2820" w:hanging="1080"/>
      </w:pPr>
      <w:rPr>
        <w:rFonts w:ascii="Calibri" w:hAnsi="Calibri" w:cs="Times New Roman" w:hint="default"/>
        <w:sz w:val="22"/>
      </w:rPr>
    </w:lvl>
    <w:lvl w:ilvl="5">
      <w:start w:val="1"/>
      <w:numFmt w:val="decimal"/>
      <w:isLgl/>
      <w:lvlText w:val="%1.%2.%3.%4.%5.%6"/>
      <w:lvlJc w:val="left"/>
      <w:pPr>
        <w:ind w:left="3525" w:hanging="1440"/>
      </w:pPr>
      <w:rPr>
        <w:rFonts w:ascii="Calibri" w:hAnsi="Calibri" w:cs="Times New Roman" w:hint="default"/>
        <w:sz w:val="22"/>
      </w:rPr>
    </w:lvl>
    <w:lvl w:ilvl="6">
      <w:start w:val="1"/>
      <w:numFmt w:val="decimal"/>
      <w:isLgl/>
      <w:lvlText w:val="%1.%2.%3.%4.%5.%6.%7"/>
      <w:lvlJc w:val="left"/>
      <w:pPr>
        <w:ind w:left="3870" w:hanging="1440"/>
      </w:pPr>
      <w:rPr>
        <w:rFonts w:ascii="Calibri" w:hAnsi="Calibri" w:cs="Times New Roman" w:hint="default"/>
        <w:sz w:val="22"/>
      </w:rPr>
    </w:lvl>
    <w:lvl w:ilvl="7">
      <w:start w:val="1"/>
      <w:numFmt w:val="decimal"/>
      <w:isLgl/>
      <w:lvlText w:val="%1.%2.%3.%4.%5.%6.%7.%8"/>
      <w:lvlJc w:val="left"/>
      <w:pPr>
        <w:ind w:left="4575" w:hanging="1800"/>
      </w:pPr>
      <w:rPr>
        <w:rFonts w:ascii="Calibri" w:hAnsi="Calibri" w:cs="Times New Roman" w:hint="default"/>
        <w:sz w:val="22"/>
      </w:rPr>
    </w:lvl>
    <w:lvl w:ilvl="8">
      <w:start w:val="1"/>
      <w:numFmt w:val="decimal"/>
      <w:isLgl/>
      <w:lvlText w:val="%1.%2.%3.%4.%5.%6.%7.%8.%9"/>
      <w:lvlJc w:val="left"/>
      <w:pPr>
        <w:ind w:left="5280" w:hanging="2160"/>
      </w:pPr>
      <w:rPr>
        <w:rFonts w:ascii="Calibri" w:hAnsi="Calibri" w:cs="Times New Roman" w:hint="default"/>
        <w:sz w:val="22"/>
      </w:rPr>
    </w:lvl>
  </w:abstractNum>
  <w:abstractNum w:abstractNumId="29">
    <w:nsid w:val="409013F9"/>
    <w:multiLevelType w:val="hybridMultilevel"/>
    <w:tmpl w:val="92E28442"/>
    <w:lvl w:ilvl="0" w:tplc="37EE065E">
      <w:start w:val="1"/>
      <w:numFmt w:val="decimal"/>
      <w:lvlText w:val="%1."/>
      <w:lvlJc w:val="left"/>
      <w:pPr>
        <w:tabs>
          <w:tab w:val="num" w:pos="1969"/>
        </w:tabs>
        <w:ind w:left="1969" w:hanging="12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0">
    <w:nsid w:val="45DC5498"/>
    <w:multiLevelType w:val="hybridMultilevel"/>
    <w:tmpl w:val="F070AFBA"/>
    <w:lvl w:ilvl="0" w:tplc="DF38194C">
      <w:start w:val="7"/>
      <w:numFmt w:val="decimal"/>
      <w:lvlText w:val="%1."/>
      <w:lvlJc w:val="left"/>
      <w:pPr>
        <w:tabs>
          <w:tab w:val="num" w:pos="1759"/>
        </w:tabs>
        <w:ind w:left="1759" w:hanging="975"/>
      </w:pPr>
      <w:rPr>
        <w:rFonts w:cs="Times New Roman" w:hint="default"/>
      </w:rPr>
    </w:lvl>
    <w:lvl w:ilvl="1" w:tplc="04190019" w:tentative="1">
      <w:start w:val="1"/>
      <w:numFmt w:val="lowerLetter"/>
      <w:lvlText w:val="%2."/>
      <w:lvlJc w:val="left"/>
      <w:pPr>
        <w:tabs>
          <w:tab w:val="num" w:pos="1864"/>
        </w:tabs>
        <w:ind w:left="1864" w:hanging="360"/>
      </w:pPr>
      <w:rPr>
        <w:rFonts w:cs="Times New Roman"/>
      </w:rPr>
    </w:lvl>
    <w:lvl w:ilvl="2" w:tplc="0419001B" w:tentative="1">
      <w:start w:val="1"/>
      <w:numFmt w:val="lowerRoman"/>
      <w:lvlText w:val="%3."/>
      <w:lvlJc w:val="right"/>
      <w:pPr>
        <w:tabs>
          <w:tab w:val="num" w:pos="2584"/>
        </w:tabs>
        <w:ind w:left="2584" w:hanging="180"/>
      </w:pPr>
      <w:rPr>
        <w:rFonts w:cs="Times New Roman"/>
      </w:rPr>
    </w:lvl>
    <w:lvl w:ilvl="3" w:tplc="0419000F" w:tentative="1">
      <w:start w:val="1"/>
      <w:numFmt w:val="decimal"/>
      <w:lvlText w:val="%4."/>
      <w:lvlJc w:val="left"/>
      <w:pPr>
        <w:tabs>
          <w:tab w:val="num" w:pos="3304"/>
        </w:tabs>
        <w:ind w:left="3304" w:hanging="360"/>
      </w:pPr>
      <w:rPr>
        <w:rFonts w:cs="Times New Roman"/>
      </w:rPr>
    </w:lvl>
    <w:lvl w:ilvl="4" w:tplc="04190019" w:tentative="1">
      <w:start w:val="1"/>
      <w:numFmt w:val="lowerLetter"/>
      <w:lvlText w:val="%5."/>
      <w:lvlJc w:val="left"/>
      <w:pPr>
        <w:tabs>
          <w:tab w:val="num" w:pos="4024"/>
        </w:tabs>
        <w:ind w:left="4024" w:hanging="360"/>
      </w:pPr>
      <w:rPr>
        <w:rFonts w:cs="Times New Roman"/>
      </w:rPr>
    </w:lvl>
    <w:lvl w:ilvl="5" w:tplc="0419001B" w:tentative="1">
      <w:start w:val="1"/>
      <w:numFmt w:val="lowerRoman"/>
      <w:lvlText w:val="%6."/>
      <w:lvlJc w:val="right"/>
      <w:pPr>
        <w:tabs>
          <w:tab w:val="num" w:pos="4744"/>
        </w:tabs>
        <w:ind w:left="4744" w:hanging="180"/>
      </w:pPr>
      <w:rPr>
        <w:rFonts w:cs="Times New Roman"/>
      </w:rPr>
    </w:lvl>
    <w:lvl w:ilvl="6" w:tplc="0419000F" w:tentative="1">
      <w:start w:val="1"/>
      <w:numFmt w:val="decimal"/>
      <w:lvlText w:val="%7."/>
      <w:lvlJc w:val="left"/>
      <w:pPr>
        <w:tabs>
          <w:tab w:val="num" w:pos="5464"/>
        </w:tabs>
        <w:ind w:left="5464" w:hanging="360"/>
      </w:pPr>
      <w:rPr>
        <w:rFonts w:cs="Times New Roman"/>
      </w:rPr>
    </w:lvl>
    <w:lvl w:ilvl="7" w:tplc="04190019" w:tentative="1">
      <w:start w:val="1"/>
      <w:numFmt w:val="lowerLetter"/>
      <w:lvlText w:val="%8."/>
      <w:lvlJc w:val="left"/>
      <w:pPr>
        <w:tabs>
          <w:tab w:val="num" w:pos="6184"/>
        </w:tabs>
        <w:ind w:left="6184" w:hanging="360"/>
      </w:pPr>
      <w:rPr>
        <w:rFonts w:cs="Times New Roman"/>
      </w:rPr>
    </w:lvl>
    <w:lvl w:ilvl="8" w:tplc="0419001B" w:tentative="1">
      <w:start w:val="1"/>
      <w:numFmt w:val="lowerRoman"/>
      <w:lvlText w:val="%9."/>
      <w:lvlJc w:val="right"/>
      <w:pPr>
        <w:tabs>
          <w:tab w:val="num" w:pos="6904"/>
        </w:tabs>
        <w:ind w:left="6904" w:hanging="180"/>
      </w:pPr>
      <w:rPr>
        <w:rFonts w:cs="Times New Roman"/>
      </w:rPr>
    </w:lvl>
  </w:abstractNum>
  <w:abstractNum w:abstractNumId="31">
    <w:nsid w:val="486517A6"/>
    <w:multiLevelType w:val="hybridMultilevel"/>
    <w:tmpl w:val="21262D64"/>
    <w:lvl w:ilvl="0" w:tplc="6F269198">
      <w:start w:val="1"/>
      <w:numFmt w:val="bullet"/>
      <w:lvlText w:val=""/>
      <w:lvlJc w:val="left"/>
      <w:pPr>
        <w:tabs>
          <w:tab w:val="num" w:pos="720"/>
        </w:tabs>
        <w:ind w:left="720" w:hanging="360"/>
      </w:pPr>
      <w:rPr>
        <w:rFonts w:ascii="Wingdings" w:hAnsi="Wingdings" w:hint="default"/>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4B037BBB"/>
    <w:multiLevelType w:val="hybridMultilevel"/>
    <w:tmpl w:val="33FCB744"/>
    <w:lvl w:ilvl="0" w:tplc="3C1C8C58">
      <w:start w:val="1"/>
      <w:numFmt w:val="bullet"/>
      <w:lvlText w:val=""/>
      <w:lvlJc w:val="left"/>
      <w:pPr>
        <w:tabs>
          <w:tab w:val="num" w:pos="720"/>
        </w:tabs>
        <w:ind w:left="720" w:hanging="360"/>
      </w:pPr>
      <w:rPr>
        <w:rFonts w:ascii="Wingdings" w:hAnsi="Wingdings" w:hint="default"/>
      </w:rPr>
    </w:lvl>
    <w:lvl w:ilvl="1" w:tplc="B35A39DA" w:tentative="1">
      <w:start w:val="1"/>
      <w:numFmt w:val="bullet"/>
      <w:lvlText w:val=""/>
      <w:lvlJc w:val="left"/>
      <w:pPr>
        <w:tabs>
          <w:tab w:val="num" w:pos="1440"/>
        </w:tabs>
        <w:ind w:left="1440" w:hanging="360"/>
      </w:pPr>
      <w:rPr>
        <w:rFonts w:ascii="Wingdings" w:hAnsi="Wingdings" w:hint="default"/>
      </w:rPr>
    </w:lvl>
    <w:lvl w:ilvl="2" w:tplc="F0709232" w:tentative="1">
      <w:start w:val="1"/>
      <w:numFmt w:val="bullet"/>
      <w:lvlText w:val=""/>
      <w:lvlJc w:val="left"/>
      <w:pPr>
        <w:tabs>
          <w:tab w:val="num" w:pos="2160"/>
        </w:tabs>
        <w:ind w:left="2160" w:hanging="360"/>
      </w:pPr>
      <w:rPr>
        <w:rFonts w:ascii="Wingdings" w:hAnsi="Wingdings" w:hint="default"/>
      </w:rPr>
    </w:lvl>
    <w:lvl w:ilvl="3" w:tplc="08807CD6" w:tentative="1">
      <w:start w:val="1"/>
      <w:numFmt w:val="bullet"/>
      <w:lvlText w:val=""/>
      <w:lvlJc w:val="left"/>
      <w:pPr>
        <w:tabs>
          <w:tab w:val="num" w:pos="2880"/>
        </w:tabs>
        <w:ind w:left="2880" w:hanging="360"/>
      </w:pPr>
      <w:rPr>
        <w:rFonts w:ascii="Wingdings" w:hAnsi="Wingdings" w:hint="default"/>
      </w:rPr>
    </w:lvl>
    <w:lvl w:ilvl="4" w:tplc="969A236A" w:tentative="1">
      <w:start w:val="1"/>
      <w:numFmt w:val="bullet"/>
      <w:lvlText w:val=""/>
      <w:lvlJc w:val="left"/>
      <w:pPr>
        <w:tabs>
          <w:tab w:val="num" w:pos="3600"/>
        </w:tabs>
        <w:ind w:left="3600" w:hanging="360"/>
      </w:pPr>
      <w:rPr>
        <w:rFonts w:ascii="Wingdings" w:hAnsi="Wingdings" w:hint="default"/>
      </w:rPr>
    </w:lvl>
    <w:lvl w:ilvl="5" w:tplc="F0662114" w:tentative="1">
      <w:start w:val="1"/>
      <w:numFmt w:val="bullet"/>
      <w:lvlText w:val=""/>
      <w:lvlJc w:val="left"/>
      <w:pPr>
        <w:tabs>
          <w:tab w:val="num" w:pos="4320"/>
        </w:tabs>
        <w:ind w:left="4320" w:hanging="360"/>
      </w:pPr>
      <w:rPr>
        <w:rFonts w:ascii="Wingdings" w:hAnsi="Wingdings" w:hint="default"/>
      </w:rPr>
    </w:lvl>
    <w:lvl w:ilvl="6" w:tplc="4936F9DA" w:tentative="1">
      <w:start w:val="1"/>
      <w:numFmt w:val="bullet"/>
      <w:lvlText w:val=""/>
      <w:lvlJc w:val="left"/>
      <w:pPr>
        <w:tabs>
          <w:tab w:val="num" w:pos="5040"/>
        </w:tabs>
        <w:ind w:left="5040" w:hanging="360"/>
      </w:pPr>
      <w:rPr>
        <w:rFonts w:ascii="Wingdings" w:hAnsi="Wingdings" w:hint="default"/>
      </w:rPr>
    </w:lvl>
    <w:lvl w:ilvl="7" w:tplc="E9C00D0A" w:tentative="1">
      <w:start w:val="1"/>
      <w:numFmt w:val="bullet"/>
      <w:lvlText w:val=""/>
      <w:lvlJc w:val="left"/>
      <w:pPr>
        <w:tabs>
          <w:tab w:val="num" w:pos="5760"/>
        </w:tabs>
        <w:ind w:left="5760" w:hanging="360"/>
      </w:pPr>
      <w:rPr>
        <w:rFonts w:ascii="Wingdings" w:hAnsi="Wingdings" w:hint="default"/>
      </w:rPr>
    </w:lvl>
    <w:lvl w:ilvl="8" w:tplc="949CC850" w:tentative="1">
      <w:start w:val="1"/>
      <w:numFmt w:val="bullet"/>
      <w:lvlText w:val=""/>
      <w:lvlJc w:val="left"/>
      <w:pPr>
        <w:tabs>
          <w:tab w:val="num" w:pos="6480"/>
        </w:tabs>
        <w:ind w:left="6480" w:hanging="360"/>
      </w:pPr>
      <w:rPr>
        <w:rFonts w:ascii="Wingdings" w:hAnsi="Wingdings" w:hint="default"/>
      </w:rPr>
    </w:lvl>
  </w:abstractNum>
  <w:abstractNum w:abstractNumId="33">
    <w:nsid w:val="5CC650BA"/>
    <w:multiLevelType w:val="multilevel"/>
    <w:tmpl w:val="571AFD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677A0A76"/>
    <w:multiLevelType w:val="hybridMultilevel"/>
    <w:tmpl w:val="0840D254"/>
    <w:lvl w:ilvl="0" w:tplc="DA569418">
      <w:start w:val="4"/>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5">
    <w:nsid w:val="6D360580"/>
    <w:multiLevelType w:val="hybridMultilevel"/>
    <w:tmpl w:val="6C765946"/>
    <w:lvl w:ilvl="0" w:tplc="6F269198">
      <w:start w:val="1"/>
      <w:numFmt w:val="bullet"/>
      <w:lvlText w:val=""/>
      <w:lvlJc w:val="left"/>
      <w:pPr>
        <w:tabs>
          <w:tab w:val="num" w:pos="720"/>
        </w:tabs>
        <w:ind w:left="720" w:hanging="360"/>
      </w:pPr>
      <w:rPr>
        <w:rFonts w:ascii="Wingdings" w:hAnsi="Wingdings" w:hint="default"/>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7CC27B69"/>
    <w:multiLevelType w:val="hybridMultilevel"/>
    <w:tmpl w:val="11F8D77C"/>
    <w:lvl w:ilvl="0" w:tplc="3028D62E">
      <w:start w:val="1"/>
      <w:numFmt w:val="decimal"/>
      <w:lvlText w:val="%1."/>
      <w:lvlJc w:val="left"/>
      <w:pPr>
        <w:tabs>
          <w:tab w:val="num" w:pos="600"/>
        </w:tabs>
        <w:ind w:left="600" w:hanging="360"/>
      </w:pPr>
      <w:rPr>
        <w:rFonts w:cs="Times New Roman"/>
      </w:rPr>
    </w:lvl>
    <w:lvl w:ilvl="1" w:tplc="04190001">
      <w:start w:val="1"/>
      <w:numFmt w:val="bullet"/>
      <w:lvlText w:val=""/>
      <w:lvlJc w:val="left"/>
      <w:pPr>
        <w:tabs>
          <w:tab w:val="num" w:pos="1320"/>
        </w:tabs>
        <w:ind w:left="132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7DF0269E"/>
    <w:multiLevelType w:val="hybridMultilevel"/>
    <w:tmpl w:val="DD6E5CEA"/>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8"/>
  </w:num>
  <w:num w:numId="9">
    <w:abstractNumId w:val="32"/>
  </w:num>
  <w:num w:numId="10">
    <w:abstractNumId w:val="23"/>
  </w:num>
  <w:num w:numId="11">
    <w:abstractNumId w:val="21"/>
  </w:num>
  <w:num w:numId="12">
    <w:abstractNumId w:val="22"/>
  </w:num>
  <w:num w:numId="13">
    <w:abstractNumId w:val="16"/>
  </w:num>
  <w:num w:numId="14">
    <w:abstractNumId w:val="37"/>
  </w:num>
  <w:num w:numId="15">
    <w:abstractNumId w:val="17"/>
  </w:num>
  <w:num w:numId="16">
    <w:abstractNumId w:val="29"/>
  </w:num>
  <w:num w:numId="17">
    <w:abstractNumId w:val="19"/>
  </w:num>
  <w:num w:numId="18">
    <w:abstractNumId w:val="34"/>
  </w:num>
  <w:num w:numId="19">
    <w:abstractNumId w:val="30"/>
  </w:num>
  <w:num w:numId="20">
    <w:abstractNumId w:val="15"/>
  </w:num>
  <w:num w:numId="21">
    <w:abstractNumId w:val="27"/>
  </w:num>
  <w:num w:numId="22">
    <w:abstractNumId w:val="14"/>
  </w:num>
  <w:num w:numId="23">
    <w:abstractNumId w:val="33"/>
  </w:num>
  <w:num w:numId="24">
    <w:abstractNumId w:val="24"/>
  </w:num>
  <w:num w:numId="25">
    <w:abstractNumId w:val="25"/>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1"/>
  </w:num>
  <w:num w:numId="37">
    <w:abstractNumId w:val="12"/>
  </w:num>
  <w:num w:numId="3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6318"/>
    <w:rsid w:val="00003450"/>
    <w:rsid w:val="00051DEC"/>
    <w:rsid w:val="000534BA"/>
    <w:rsid w:val="00066D24"/>
    <w:rsid w:val="00072940"/>
    <w:rsid w:val="000744B3"/>
    <w:rsid w:val="00075DCD"/>
    <w:rsid w:val="00097DB2"/>
    <w:rsid w:val="000A72CE"/>
    <w:rsid w:val="000B64D6"/>
    <w:rsid w:val="000F2D4A"/>
    <w:rsid w:val="00133E9C"/>
    <w:rsid w:val="00171AA5"/>
    <w:rsid w:val="001C3186"/>
    <w:rsid w:val="001E21BF"/>
    <w:rsid w:val="00206667"/>
    <w:rsid w:val="00222765"/>
    <w:rsid w:val="00246767"/>
    <w:rsid w:val="00251A8F"/>
    <w:rsid w:val="00254491"/>
    <w:rsid w:val="002926B0"/>
    <w:rsid w:val="00296FCA"/>
    <w:rsid w:val="002B7E4F"/>
    <w:rsid w:val="002C0FB9"/>
    <w:rsid w:val="002D7401"/>
    <w:rsid w:val="002E7998"/>
    <w:rsid w:val="002F0C9F"/>
    <w:rsid w:val="002F11EE"/>
    <w:rsid w:val="00302180"/>
    <w:rsid w:val="0032439C"/>
    <w:rsid w:val="00325C3E"/>
    <w:rsid w:val="00336FAE"/>
    <w:rsid w:val="00387B96"/>
    <w:rsid w:val="003A26E3"/>
    <w:rsid w:val="003A3A35"/>
    <w:rsid w:val="00405682"/>
    <w:rsid w:val="00442ED0"/>
    <w:rsid w:val="00477AB0"/>
    <w:rsid w:val="0049679F"/>
    <w:rsid w:val="004D3B1E"/>
    <w:rsid w:val="00504925"/>
    <w:rsid w:val="00512532"/>
    <w:rsid w:val="0051375B"/>
    <w:rsid w:val="0054034A"/>
    <w:rsid w:val="005612A7"/>
    <w:rsid w:val="005C0BBE"/>
    <w:rsid w:val="005D18BB"/>
    <w:rsid w:val="005D7239"/>
    <w:rsid w:val="005F3C97"/>
    <w:rsid w:val="00633476"/>
    <w:rsid w:val="006421E7"/>
    <w:rsid w:val="00661863"/>
    <w:rsid w:val="00695BFD"/>
    <w:rsid w:val="00736359"/>
    <w:rsid w:val="00745915"/>
    <w:rsid w:val="007A5F38"/>
    <w:rsid w:val="007C58FB"/>
    <w:rsid w:val="00804F52"/>
    <w:rsid w:val="00886318"/>
    <w:rsid w:val="008A02EA"/>
    <w:rsid w:val="008F156C"/>
    <w:rsid w:val="009179CA"/>
    <w:rsid w:val="00940608"/>
    <w:rsid w:val="009A12D0"/>
    <w:rsid w:val="009A63AF"/>
    <w:rsid w:val="009E3468"/>
    <w:rsid w:val="00A00F30"/>
    <w:rsid w:val="00A208C2"/>
    <w:rsid w:val="00A2108E"/>
    <w:rsid w:val="00A27F42"/>
    <w:rsid w:val="00A617A0"/>
    <w:rsid w:val="00A7380B"/>
    <w:rsid w:val="00AA250E"/>
    <w:rsid w:val="00AA789F"/>
    <w:rsid w:val="00AC0BDF"/>
    <w:rsid w:val="00AE7FB0"/>
    <w:rsid w:val="00AF19C5"/>
    <w:rsid w:val="00B470D5"/>
    <w:rsid w:val="00B631BD"/>
    <w:rsid w:val="00B84CB6"/>
    <w:rsid w:val="00B875A3"/>
    <w:rsid w:val="00BD4077"/>
    <w:rsid w:val="00BD4B25"/>
    <w:rsid w:val="00BE4B24"/>
    <w:rsid w:val="00C03C92"/>
    <w:rsid w:val="00C06126"/>
    <w:rsid w:val="00C54B0C"/>
    <w:rsid w:val="00CA523F"/>
    <w:rsid w:val="00CC723C"/>
    <w:rsid w:val="00CD1BB8"/>
    <w:rsid w:val="00CE2942"/>
    <w:rsid w:val="00CF1E7C"/>
    <w:rsid w:val="00D07285"/>
    <w:rsid w:val="00D245E7"/>
    <w:rsid w:val="00D70793"/>
    <w:rsid w:val="00D74CE6"/>
    <w:rsid w:val="00DB450C"/>
    <w:rsid w:val="00DD0063"/>
    <w:rsid w:val="00DD2C0E"/>
    <w:rsid w:val="00DE7E47"/>
    <w:rsid w:val="00E240BF"/>
    <w:rsid w:val="00E51206"/>
    <w:rsid w:val="00EA7B79"/>
    <w:rsid w:val="00EB3FB2"/>
    <w:rsid w:val="00ED73A3"/>
    <w:rsid w:val="00EE02AF"/>
    <w:rsid w:val="00F06DA7"/>
    <w:rsid w:val="00F074B3"/>
    <w:rsid w:val="00F14394"/>
    <w:rsid w:val="00F9048D"/>
    <w:rsid w:val="00FB08D3"/>
    <w:rsid w:val="00FC4B1D"/>
    <w:rsid w:val="00FF4B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318"/>
    <w:pPr>
      <w:spacing w:after="200" w:line="276" w:lineRule="auto"/>
    </w:pPr>
    <w:rPr>
      <w:sz w:val="22"/>
      <w:szCs w:val="22"/>
      <w:lang w:eastAsia="en-US"/>
    </w:rPr>
  </w:style>
  <w:style w:type="paragraph" w:styleId="1">
    <w:name w:val="heading 1"/>
    <w:basedOn w:val="a"/>
    <w:next w:val="a0"/>
    <w:link w:val="10"/>
    <w:uiPriority w:val="99"/>
    <w:qFormat/>
    <w:locked/>
    <w:rsid w:val="00DD0063"/>
    <w:pPr>
      <w:keepNext/>
      <w:widowControl w:val="0"/>
      <w:tabs>
        <w:tab w:val="num" w:pos="720"/>
      </w:tabs>
      <w:suppressAutoHyphens/>
      <w:spacing w:before="240" w:after="120" w:line="240" w:lineRule="auto"/>
      <w:ind w:left="720" w:hanging="360"/>
      <w:outlineLvl w:val="0"/>
    </w:pPr>
    <w:rPr>
      <w:rFonts w:ascii="Liberation Serif" w:eastAsia="DejaVu LGC Sans" w:hAnsi="Liberation Serif" w:cs="DejaVu LGC Sans"/>
      <w:b/>
      <w:bCs/>
      <w:kern w:val="1"/>
      <w:sz w:val="48"/>
      <w:szCs w:val="48"/>
      <w:lang w:eastAsia="hi-IN" w:bidi="hi-IN"/>
    </w:rPr>
  </w:style>
  <w:style w:type="paragraph" w:styleId="3">
    <w:name w:val="heading 3"/>
    <w:basedOn w:val="a"/>
    <w:next w:val="a0"/>
    <w:link w:val="30"/>
    <w:uiPriority w:val="99"/>
    <w:qFormat/>
    <w:locked/>
    <w:rsid w:val="00DD0063"/>
    <w:pPr>
      <w:keepNext/>
      <w:widowControl w:val="0"/>
      <w:tabs>
        <w:tab w:val="num" w:pos="2160"/>
      </w:tabs>
      <w:suppressAutoHyphens/>
      <w:spacing w:before="240" w:after="120" w:line="240" w:lineRule="auto"/>
      <w:ind w:left="2160" w:hanging="360"/>
      <w:outlineLvl w:val="2"/>
    </w:pPr>
    <w:rPr>
      <w:rFonts w:ascii="Liberation Serif" w:eastAsia="DejaVu LGC Sans" w:hAnsi="Liberation Serif" w:cs="DejaVu LGC Sans"/>
      <w:b/>
      <w:bCs/>
      <w:kern w:val="1"/>
      <w:sz w:val="28"/>
      <w:szCs w:val="2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C979F3"/>
    <w:rPr>
      <w:rFonts w:ascii="Liberation Serif" w:eastAsia="DejaVu LGC Sans" w:hAnsi="Liberation Serif" w:cs="DejaVu LGC Sans"/>
      <w:b/>
      <w:bCs/>
      <w:kern w:val="1"/>
      <w:sz w:val="48"/>
      <w:szCs w:val="48"/>
      <w:lang w:eastAsia="hi-IN" w:bidi="hi-IN"/>
    </w:rPr>
  </w:style>
  <w:style w:type="character" w:customStyle="1" w:styleId="30">
    <w:name w:val="Заголовок 3 Знак"/>
    <w:link w:val="3"/>
    <w:uiPriority w:val="99"/>
    <w:rsid w:val="00C979F3"/>
    <w:rPr>
      <w:rFonts w:ascii="Liberation Serif" w:eastAsia="DejaVu LGC Sans" w:hAnsi="Liberation Serif" w:cs="DejaVu LGC Sans"/>
      <w:b/>
      <w:bCs/>
      <w:kern w:val="1"/>
      <w:sz w:val="28"/>
      <w:szCs w:val="28"/>
      <w:lang w:eastAsia="hi-IN" w:bidi="hi-IN"/>
    </w:rPr>
  </w:style>
  <w:style w:type="paragraph" w:styleId="a0">
    <w:name w:val="Body Text"/>
    <w:basedOn w:val="a"/>
    <w:link w:val="a4"/>
    <w:uiPriority w:val="99"/>
    <w:semiHidden/>
    <w:rsid w:val="00886318"/>
    <w:pPr>
      <w:spacing w:after="120"/>
    </w:pPr>
    <w:rPr>
      <w:sz w:val="20"/>
      <w:szCs w:val="20"/>
      <w:lang/>
    </w:rPr>
  </w:style>
  <w:style w:type="character" w:customStyle="1" w:styleId="a4">
    <w:name w:val="Основной текст Знак"/>
    <w:link w:val="a0"/>
    <w:uiPriority w:val="99"/>
    <w:semiHidden/>
    <w:locked/>
    <w:rsid w:val="00886318"/>
    <w:rPr>
      <w:rFonts w:ascii="Calibri" w:hAnsi="Calibri" w:cs="Times New Roman"/>
    </w:rPr>
  </w:style>
  <w:style w:type="paragraph" w:styleId="a5">
    <w:name w:val="Body Text Indent"/>
    <w:basedOn w:val="a"/>
    <w:link w:val="a6"/>
    <w:uiPriority w:val="99"/>
    <w:semiHidden/>
    <w:rsid w:val="00886318"/>
    <w:pPr>
      <w:spacing w:after="120" w:line="240" w:lineRule="auto"/>
      <w:ind w:left="283"/>
    </w:pPr>
    <w:rPr>
      <w:rFonts w:ascii="Times New Roman" w:hAnsi="Times New Roman"/>
      <w:sz w:val="24"/>
      <w:szCs w:val="24"/>
      <w:lang w:eastAsia="ru-RU"/>
    </w:rPr>
  </w:style>
  <w:style w:type="character" w:customStyle="1" w:styleId="a6">
    <w:name w:val="Основной текст с отступом Знак"/>
    <w:link w:val="a5"/>
    <w:uiPriority w:val="99"/>
    <w:semiHidden/>
    <w:locked/>
    <w:rsid w:val="00886318"/>
    <w:rPr>
      <w:rFonts w:ascii="Times New Roman" w:hAnsi="Times New Roman" w:cs="Times New Roman"/>
      <w:sz w:val="24"/>
      <w:szCs w:val="24"/>
      <w:lang w:eastAsia="ru-RU"/>
    </w:rPr>
  </w:style>
  <w:style w:type="paragraph" w:styleId="a7">
    <w:name w:val="List Paragraph"/>
    <w:basedOn w:val="a"/>
    <w:uiPriority w:val="99"/>
    <w:qFormat/>
    <w:rsid w:val="00886318"/>
    <w:pPr>
      <w:ind w:left="720"/>
      <w:contextualSpacing/>
    </w:pPr>
  </w:style>
  <w:style w:type="paragraph" w:styleId="a8">
    <w:name w:val="Balloon Text"/>
    <w:basedOn w:val="a"/>
    <w:link w:val="a9"/>
    <w:uiPriority w:val="99"/>
    <w:semiHidden/>
    <w:rsid w:val="000534BA"/>
    <w:pPr>
      <w:spacing w:after="0" w:line="240" w:lineRule="auto"/>
    </w:pPr>
    <w:rPr>
      <w:rFonts w:ascii="Tahoma" w:hAnsi="Tahoma"/>
      <w:sz w:val="16"/>
      <w:szCs w:val="16"/>
      <w:lang/>
    </w:rPr>
  </w:style>
  <w:style w:type="character" w:customStyle="1" w:styleId="a9">
    <w:name w:val="Текст выноски Знак"/>
    <w:link w:val="a8"/>
    <w:uiPriority w:val="99"/>
    <w:semiHidden/>
    <w:locked/>
    <w:rsid w:val="000534BA"/>
    <w:rPr>
      <w:rFonts w:ascii="Tahoma" w:hAnsi="Tahoma" w:cs="Tahoma"/>
      <w:sz w:val="16"/>
      <w:szCs w:val="16"/>
    </w:rPr>
  </w:style>
  <w:style w:type="paragraph" w:styleId="aa">
    <w:name w:val="Normal (Web)"/>
    <w:basedOn w:val="a"/>
    <w:uiPriority w:val="99"/>
    <w:semiHidden/>
    <w:rsid w:val="00804F52"/>
    <w:pPr>
      <w:spacing w:before="100" w:beforeAutospacing="1" w:after="100" w:afterAutospacing="1" w:line="240" w:lineRule="auto"/>
    </w:pPr>
    <w:rPr>
      <w:rFonts w:ascii="Times New Roman" w:eastAsia="Times New Roman" w:hAnsi="Times New Roman"/>
      <w:sz w:val="24"/>
      <w:szCs w:val="24"/>
      <w:lang w:eastAsia="ru-RU"/>
    </w:rPr>
  </w:style>
  <w:style w:type="table" w:styleId="ab">
    <w:name w:val="Table Grid"/>
    <w:basedOn w:val="a2"/>
    <w:uiPriority w:val="99"/>
    <w:locked/>
    <w:rsid w:val="007363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uiPriority w:val="99"/>
    <w:qFormat/>
    <w:locked/>
    <w:rsid w:val="00DD0063"/>
    <w:rPr>
      <w:i/>
    </w:rPr>
  </w:style>
  <w:style w:type="character" w:styleId="ad">
    <w:name w:val="Strong"/>
    <w:uiPriority w:val="99"/>
    <w:qFormat/>
    <w:locked/>
    <w:rsid w:val="00DD0063"/>
    <w:rPr>
      <w:b/>
    </w:rPr>
  </w:style>
  <w:style w:type="paragraph" w:customStyle="1" w:styleId="ae">
    <w:name w:val="Содержимое таблицы"/>
    <w:basedOn w:val="a"/>
    <w:uiPriority w:val="99"/>
    <w:rsid w:val="00DD0063"/>
    <w:pPr>
      <w:widowControl w:val="0"/>
      <w:suppressLineNumbers/>
      <w:suppressAutoHyphens/>
      <w:spacing w:after="0" w:line="240" w:lineRule="auto"/>
    </w:pPr>
    <w:rPr>
      <w:rFonts w:ascii="Liberation Serif" w:eastAsia="DejaVu LGC Sans" w:hAnsi="Liberation Serif" w:cs="DejaVu LGC Sans"/>
      <w:kern w:val="1"/>
      <w:sz w:val="24"/>
      <w:szCs w:val="24"/>
      <w:lang w:eastAsia="hi-IN" w:bidi="hi-IN"/>
    </w:rPr>
  </w:style>
  <w:style w:type="character" w:styleId="af">
    <w:name w:val="Hyperlink"/>
    <w:uiPriority w:val="99"/>
    <w:rsid w:val="00FF4B4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5041145">
      <w:marLeft w:val="0"/>
      <w:marRight w:val="0"/>
      <w:marTop w:val="0"/>
      <w:marBottom w:val="0"/>
      <w:divBdr>
        <w:top w:val="none" w:sz="0" w:space="0" w:color="auto"/>
        <w:left w:val="none" w:sz="0" w:space="0" w:color="auto"/>
        <w:bottom w:val="none" w:sz="0" w:space="0" w:color="auto"/>
        <w:right w:val="none" w:sz="0" w:space="0" w:color="auto"/>
      </w:divBdr>
      <w:divsChild>
        <w:div w:id="605041149">
          <w:marLeft w:val="547"/>
          <w:marRight w:val="0"/>
          <w:marTop w:val="115"/>
          <w:marBottom w:val="0"/>
          <w:divBdr>
            <w:top w:val="none" w:sz="0" w:space="0" w:color="auto"/>
            <w:left w:val="none" w:sz="0" w:space="0" w:color="auto"/>
            <w:bottom w:val="none" w:sz="0" w:space="0" w:color="auto"/>
            <w:right w:val="none" w:sz="0" w:space="0" w:color="auto"/>
          </w:divBdr>
        </w:div>
        <w:div w:id="605041151">
          <w:marLeft w:val="547"/>
          <w:marRight w:val="0"/>
          <w:marTop w:val="115"/>
          <w:marBottom w:val="0"/>
          <w:divBdr>
            <w:top w:val="none" w:sz="0" w:space="0" w:color="auto"/>
            <w:left w:val="none" w:sz="0" w:space="0" w:color="auto"/>
            <w:bottom w:val="none" w:sz="0" w:space="0" w:color="auto"/>
            <w:right w:val="none" w:sz="0" w:space="0" w:color="auto"/>
          </w:divBdr>
        </w:div>
        <w:div w:id="605041165">
          <w:marLeft w:val="547"/>
          <w:marRight w:val="0"/>
          <w:marTop w:val="115"/>
          <w:marBottom w:val="0"/>
          <w:divBdr>
            <w:top w:val="none" w:sz="0" w:space="0" w:color="auto"/>
            <w:left w:val="none" w:sz="0" w:space="0" w:color="auto"/>
            <w:bottom w:val="none" w:sz="0" w:space="0" w:color="auto"/>
            <w:right w:val="none" w:sz="0" w:space="0" w:color="auto"/>
          </w:divBdr>
        </w:div>
        <w:div w:id="605041169">
          <w:marLeft w:val="547"/>
          <w:marRight w:val="0"/>
          <w:marTop w:val="115"/>
          <w:marBottom w:val="0"/>
          <w:divBdr>
            <w:top w:val="none" w:sz="0" w:space="0" w:color="auto"/>
            <w:left w:val="none" w:sz="0" w:space="0" w:color="auto"/>
            <w:bottom w:val="none" w:sz="0" w:space="0" w:color="auto"/>
            <w:right w:val="none" w:sz="0" w:space="0" w:color="auto"/>
          </w:divBdr>
        </w:div>
      </w:divsChild>
    </w:div>
    <w:div w:id="605041146">
      <w:marLeft w:val="0"/>
      <w:marRight w:val="0"/>
      <w:marTop w:val="0"/>
      <w:marBottom w:val="0"/>
      <w:divBdr>
        <w:top w:val="none" w:sz="0" w:space="0" w:color="auto"/>
        <w:left w:val="none" w:sz="0" w:space="0" w:color="auto"/>
        <w:bottom w:val="none" w:sz="0" w:space="0" w:color="auto"/>
        <w:right w:val="none" w:sz="0" w:space="0" w:color="auto"/>
      </w:divBdr>
      <w:divsChild>
        <w:div w:id="605041144">
          <w:marLeft w:val="547"/>
          <w:marRight w:val="0"/>
          <w:marTop w:val="115"/>
          <w:marBottom w:val="0"/>
          <w:divBdr>
            <w:top w:val="none" w:sz="0" w:space="0" w:color="auto"/>
            <w:left w:val="none" w:sz="0" w:space="0" w:color="auto"/>
            <w:bottom w:val="none" w:sz="0" w:space="0" w:color="auto"/>
            <w:right w:val="none" w:sz="0" w:space="0" w:color="auto"/>
          </w:divBdr>
        </w:div>
        <w:div w:id="605041148">
          <w:marLeft w:val="547"/>
          <w:marRight w:val="0"/>
          <w:marTop w:val="115"/>
          <w:marBottom w:val="0"/>
          <w:divBdr>
            <w:top w:val="none" w:sz="0" w:space="0" w:color="auto"/>
            <w:left w:val="none" w:sz="0" w:space="0" w:color="auto"/>
            <w:bottom w:val="none" w:sz="0" w:space="0" w:color="auto"/>
            <w:right w:val="none" w:sz="0" w:space="0" w:color="auto"/>
          </w:divBdr>
        </w:div>
        <w:div w:id="605041160">
          <w:marLeft w:val="547"/>
          <w:marRight w:val="0"/>
          <w:marTop w:val="115"/>
          <w:marBottom w:val="0"/>
          <w:divBdr>
            <w:top w:val="none" w:sz="0" w:space="0" w:color="auto"/>
            <w:left w:val="none" w:sz="0" w:space="0" w:color="auto"/>
            <w:bottom w:val="none" w:sz="0" w:space="0" w:color="auto"/>
            <w:right w:val="none" w:sz="0" w:space="0" w:color="auto"/>
          </w:divBdr>
        </w:div>
        <w:div w:id="605041161">
          <w:marLeft w:val="547"/>
          <w:marRight w:val="0"/>
          <w:marTop w:val="115"/>
          <w:marBottom w:val="0"/>
          <w:divBdr>
            <w:top w:val="none" w:sz="0" w:space="0" w:color="auto"/>
            <w:left w:val="none" w:sz="0" w:space="0" w:color="auto"/>
            <w:bottom w:val="none" w:sz="0" w:space="0" w:color="auto"/>
            <w:right w:val="none" w:sz="0" w:space="0" w:color="auto"/>
          </w:divBdr>
        </w:div>
      </w:divsChild>
    </w:div>
    <w:div w:id="605041147">
      <w:marLeft w:val="0"/>
      <w:marRight w:val="0"/>
      <w:marTop w:val="0"/>
      <w:marBottom w:val="0"/>
      <w:divBdr>
        <w:top w:val="none" w:sz="0" w:space="0" w:color="auto"/>
        <w:left w:val="none" w:sz="0" w:space="0" w:color="auto"/>
        <w:bottom w:val="none" w:sz="0" w:space="0" w:color="auto"/>
        <w:right w:val="none" w:sz="0" w:space="0" w:color="auto"/>
      </w:divBdr>
    </w:div>
    <w:div w:id="605041156">
      <w:marLeft w:val="0"/>
      <w:marRight w:val="0"/>
      <w:marTop w:val="0"/>
      <w:marBottom w:val="0"/>
      <w:divBdr>
        <w:top w:val="none" w:sz="0" w:space="0" w:color="auto"/>
        <w:left w:val="none" w:sz="0" w:space="0" w:color="auto"/>
        <w:bottom w:val="none" w:sz="0" w:space="0" w:color="auto"/>
        <w:right w:val="none" w:sz="0" w:space="0" w:color="auto"/>
      </w:divBdr>
      <w:divsChild>
        <w:div w:id="605041152">
          <w:marLeft w:val="547"/>
          <w:marRight w:val="0"/>
          <w:marTop w:val="115"/>
          <w:marBottom w:val="0"/>
          <w:divBdr>
            <w:top w:val="none" w:sz="0" w:space="0" w:color="auto"/>
            <w:left w:val="none" w:sz="0" w:space="0" w:color="auto"/>
            <w:bottom w:val="none" w:sz="0" w:space="0" w:color="auto"/>
            <w:right w:val="none" w:sz="0" w:space="0" w:color="auto"/>
          </w:divBdr>
        </w:div>
        <w:div w:id="605041153">
          <w:marLeft w:val="547"/>
          <w:marRight w:val="0"/>
          <w:marTop w:val="115"/>
          <w:marBottom w:val="0"/>
          <w:divBdr>
            <w:top w:val="none" w:sz="0" w:space="0" w:color="auto"/>
            <w:left w:val="none" w:sz="0" w:space="0" w:color="auto"/>
            <w:bottom w:val="none" w:sz="0" w:space="0" w:color="auto"/>
            <w:right w:val="none" w:sz="0" w:space="0" w:color="auto"/>
          </w:divBdr>
        </w:div>
        <w:div w:id="605041154">
          <w:marLeft w:val="547"/>
          <w:marRight w:val="0"/>
          <w:marTop w:val="115"/>
          <w:marBottom w:val="0"/>
          <w:divBdr>
            <w:top w:val="none" w:sz="0" w:space="0" w:color="auto"/>
            <w:left w:val="none" w:sz="0" w:space="0" w:color="auto"/>
            <w:bottom w:val="none" w:sz="0" w:space="0" w:color="auto"/>
            <w:right w:val="none" w:sz="0" w:space="0" w:color="auto"/>
          </w:divBdr>
        </w:div>
        <w:div w:id="605041171">
          <w:marLeft w:val="547"/>
          <w:marRight w:val="0"/>
          <w:marTop w:val="115"/>
          <w:marBottom w:val="0"/>
          <w:divBdr>
            <w:top w:val="none" w:sz="0" w:space="0" w:color="auto"/>
            <w:left w:val="none" w:sz="0" w:space="0" w:color="auto"/>
            <w:bottom w:val="none" w:sz="0" w:space="0" w:color="auto"/>
            <w:right w:val="none" w:sz="0" w:space="0" w:color="auto"/>
          </w:divBdr>
        </w:div>
      </w:divsChild>
    </w:div>
    <w:div w:id="605041157">
      <w:marLeft w:val="0"/>
      <w:marRight w:val="0"/>
      <w:marTop w:val="0"/>
      <w:marBottom w:val="0"/>
      <w:divBdr>
        <w:top w:val="none" w:sz="0" w:space="0" w:color="auto"/>
        <w:left w:val="none" w:sz="0" w:space="0" w:color="auto"/>
        <w:bottom w:val="none" w:sz="0" w:space="0" w:color="auto"/>
        <w:right w:val="none" w:sz="0" w:space="0" w:color="auto"/>
      </w:divBdr>
    </w:div>
    <w:div w:id="605041158">
      <w:marLeft w:val="0"/>
      <w:marRight w:val="0"/>
      <w:marTop w:val="0"/>
      <w:marBottom w:val="0"/>
      <w:divBdr>
        <w:top w:val="none" w:sz="0" w:space="0" w:color="auto"/>
        <w:left w:val="none" w:sz="0" w:space="0" w:color="auto"/>
        <w:bottom w:val="none" w:sz="0" w:space="0" w:color="auto"/>
        <w:right w:val="none" w:sz="0" w:space="0" w:color="auto"/>
      </w:divBdr>
    </w:div>
    <w:div w:id="605041159">
      <w:marLeft w:val="0"/>
      <w:marRight w:val="0"/>
      <w:marTop w:val="0"/>
      <w:marBottom w:val="0"/>
      <w:divBdr>
        <w:top w:val="none" w:sz="0" w:space="0" w:color="auto"/>
        <w:left w:val="none" w:sz="0" w:space="0" w:color="auto"/>
        <w:bottom w:val="none" w:sz="0" w:space="0" w:color="auto"/>
        <w:right w:val="none" w:sz="0" w:space="0" w:color="auto"/>
      </w:divBdr>
    </w:div>
    <w:div w:id="605041162">
      <w:marLeft w:val="0"/>
      <w:marRight w:val="0"/>
      <w:marTop w:val="0"/>
      <w:marBottom w:val="0"/>
      <w:divBdr>
        <w:top w:val="none" w:sz="0" w:space="0" w:color="auto"/>
        <w:left w:val="none" w:sz="0" w:space="0" w:color="auto"/>
        <w:bottom w:val="none" w:sz="0" w:space="0" w:color="auto"/>
        <w:right w:val="none" w:sz="0" w:space="0" w:color="auto"/>
      </w:divBdr>
      <w:divsChild>
        <w:div w:id="605041150">
          <w:marLeft w:val="662"/>
          <w:marRight w:val="0"/>
          <w:marTop w:val="173"/>
          <w:marBottom w:val="0"/>
          <w:divBdr>
            <w:top w:val="none" w:sz="0" w:space="0" w:color="auto"/>
            <w:left w:val="none" w:sz="0" w:space="0" w:color="auto"/>
            <w:bottom w:val="none" w:sz="0" w:space="0" w:color="auto"/>
            <w:right w:val="none" w:sz="0" w:space="0" w:color="auto"/>
          </w:divBdr>
        </w:div>
      </w:divsChild>
    </w:div>
    <w:div w:id="605041168">
      <w:marLeft w:val="0"/>
      <w:marRight w:val="0"/>
      <w:marTop w:val="0"/>
      <w:marBottom w:val="0"/>
      <w:divBdr>
        <w:top w:val="none" w:sz="0" w:space="0" w:color="auto"/>
        <w:left w:val="none" w:sz="0" w:space="0" w:color="auto"/>
        <w:bottom w:val="none" w:sz="0" w:space="0" w:color="auto"/>
        <w:right w:val="none" w:sz="0" w:space="0" w:color="auto"/>
      </w:divBdr>
      <w:divsChild>
        <w:div w:id="605041163">
          <w:marLeft w:val="662"/>
          <w:marRight w:val="0"/>
          <w:marTop w:val="173"/>
          <w:marBottom w:val="0"/>
          <w:divBdr>
            <w:top w:val="none" w:sz="0" w:space="0" w:color="auto"/>
            <w:left w:val="none" w:sz="0" w:space="0" w:color="auto"/>
            <w:bottom w:val="none" w:sz="0" w:space="0" w:color="auto"/>
            <w:right w:val="none" w:sz="0" w:space="0" w:color="auto"/>
          </w:divBdr>
        </w:div>
      </w:divsChild>
    </w:div>
    <w:div w:id="605041170">
      <w:marLeft w:val="0"/>
      <w:marRight w:val="0"/>
      <w:marTop w:val="0"/>
      <w:marBottom w:val="0"/>
      <w:divBdr>
        <w:top w:val="none" w:sz="0" w:space="0" w:color="auto"/>
        <w:left w:val="none" w:sz="0" w:space="0" w:color="auto"/>
        <w:bottom w:val="none" w:sz="0" w:space="0" w:color="auto"/>
        <w:right w:val="none" w:sz="0" w:space="0" w:color="auto"/>
      </w:divBdr>
      <w:divsChild>
        <w:div w:id="605041155">
          <w:marLeft w:val="547"/>
          <w:marRight w:val="0"/>
          <w:marTop w:val="115"/>
          <w:marBottom w:val="0"/>
          <w:divBdr>
            <w:top w:val="none" w:sz="0" w:space="0" w:color="auto"/>
            <w:left w:val="none" w:sz="0" w:space="0" w:color="auto"/>
            <w:bottom w:val="none" w:sz="0" w:space="0" w:color="auto"/>
            <w:right w:val="none" w:sz="0" w:space="0" w:color="auto"/>
          </w:divBdr>
        </w:div>
        <w:div w:id="605041164">
          <w:marLeft w:val="547"/>
          <w:marRight w:val="0"/>
          <w:marTop w:val="115"/>
          <w:marBottom w:val="0"/>
          <w:divBdr>
            <w:top w:val="none" w:sz="0" w:space="0" w:color="auto"/>
            <w:left w:val="none" w:sz="0" w:space="0" w:color="auto"/>
            <w:bottom w:val="none" w:sz="0" w:space="0" w:color="auto"/>
            <w:right w:val="none" w:sz="0" w:space="0" w:color="auto"/>
          </w:divBdr>
        </w:div>
        <w:div w:id="605041166">
          <w:marLeft w:val="547"/>
          <w:marRight w:val="0"/>
          <w:marTop w:val="115"/>
          <w:marBottom w:val="0"/>
          <w:divBdr>
            <w:top w:val="none" w:sz="0" w:space="0" w:color="auto"/>
            <w:left w:val="none" w:sz="0" w:space="0" w:color="auto"/>
            <w:bottom w:val="none" w:sz="0" w:space="0" w:color="auto"/>
            <w:right w:val="none" w:sz="0" w:space="0" w:color="auto"/>
          </w:divBdr>
        </w:div>
        <w:div w:id="60504116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Office_Excel_97-20032.xls"/><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Microsoft_Office_Excel_97-20031.xls"/><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orumpoipkro.forum24.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1</Pages>
  <Words>8148</Words>
  <Characters>46448</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54488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44</cp:revision>
  <dcterms:created xsi:type="dcterms:W3CDTF">2012-01-12T09:02:00Z</dcterms:created>
  <dcterms:modified xsi:type="dcterms:W3CDTF">2015-05-20T07:33:00Z</dcterms:modified>
</cp:coreProperties>
</file>